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9788"/>
      </w:tblGrid>
      <w:tr w:rsidR="000A6FBB" w:rsidRPr="00594F7D" w14:paraId="27731283" w14:textId="77777777" w:rsidTr="009E7CC1">
        <w:trPr>
          <w:trHeight w:val="3039"/>
          <w:jc w:val="center"/>
        </w:trPr>
        <w:tc>
          <w:tcPr>
            <w:tcW w:w="9788" w:type="dxa"/>
            <w:tcBorders>
              <w:top w:val="single" w:sz="4" w:space="0" w:color="000000"/>
              <w:left w:val="single" w:sz="4" w:space="0" w:color="000000"/>
              <w:bottom w:val="single" w:sz="4" w:space="0" w:color="000000"/>
              <w:right w:val="single" w:sz="4" w:space="0" w:color="000000"/>
            </w:tcBorders>
            <w:vAlign w:val="center"/>
          </w:tcPr>
          <w:p w14:paraId="6AF8D7E7" w14:textId="77777777" w:rsidR="009E7CC1" w:rsidRDefault="009E7CC1" w:rsidP="00797CD3">
            <w:pPr>
              <w:pStyle w:val="Rientrocorpodeltesto21"/>
              <w:spacing w:after="0" w:line="360" w:lineRule="auto"/>
              <w:ind w:left="1440" w:hanging="1440"/>
              <w:jc w:val="both"/>
              <w:rPr>
                <w:b/>
                <w:bCs/>
                <w:sz w:val="18"/>
                <w:szCs w:val="18"/>
                <w:lang w:val="it-IT"/>
              </w:rPr>
            </w:pPr>
            <w:bookmarkStart w:id="0" w:name="_Hlk510695620"/>
          </w:p>
          <w:p w14:paraId="677FB9F2" w14:textId="77777777" w:rsidR="00F27D51" w:rsidRPr="001F6BF6" w:rsidRDefault="000A6FBB" w:rsidP="00664D2A">
            <w:pPr>
              <w:pStyle w:val="Rientrocorpodeltesto21"/>
              <w:spacing w:after="0" w:line="360" w:lineRule="auto"/>
              <w:ind w:left="1440" w:hanging="1440"/>
              <w:jc w:val="center"/>
              <w:rPr>
                <w:b/>
                <w:bCs/>
                <w:sz w:val="18"/>
                <w:szCs w:val="18"/>
                <w:lang w:val="it-IT"/>
              </w:rPr>
            </w:pPr>
            <w:r w:rsidRPr="00594F7D">
              <w:rPr>
                <w:b/>
                <w:bCs/>
                <w:sz w:val="18"/>
                <w:szCs w:val="18"/>
                <w:lang w:val="it-IT"/>
              </w:rPr>
              <w:t>Allegato A1</w:t>
            </w:r>
            <w:r w:rsidR="0033192D" w:rsidRPr="00726080">
              <w:rPr>
                <w:rStyle w:val="Caratterenotadichiusura"/>
                <w:rFonts w:cs="Arial"/>
                <w:b/>
              </w:rPr>
              <w:endnoteReference w:id="1"/>
            </w:r>
          </w:p>
          <w:p w14:paraId="2A0D6197" w14:textId="77777777" w:rsidR="0070375A" w:rsidRPr="005B7DFF" w:rsidRDefault="0070375A" w:rsidP="0070375A">
            <w:pPr>
              <w:pStyle w:val="Rientrocorpodeltesto21"/>
              <w:spacing w:after="0" w:line="360" w:lineRule="auto"/>
              <w:ind w:left="1440" w:hanging="1440"/>
              <w:jc w:val="center"/>
              <w:rPr>
                <w:b/>
                <w:bCs/>
                <w:lang w:val="it-IT"/>
              </w:rPr>
            </w:pPr>
            <w:r w:rsidRPr="00B16A04">
              <w:rPr>
                <w:b/>
                <w:bCs/>
                <w:lang w:val="it-IT"/>
              </w:rPr>
              <w:t>Dichiarazioni</w:t>
            </w:r>
          </w:p>
          <w:p w14:paraId="5E65AE2D" w14:textId="77777777" w:rsidR="009E7CC1" w:rsidRDefault="009E7CC1" w:rsidP="00797CD3">
            <w:pPr>
              <w:pStyle w:val="Rientrocorpodeltesto21"/>
              <w:spacing w:after="0" w:line="360" w:lineRule="auto"/>
              <w:ind w:left="1440" w:hanging="1440"/>
              <w:jc w:val="both"/>
              <w:rPr>
                <w:b/>
                <w:bCs/>
                <w:sz w:val="18"/>
                <w:szCs w:val="18"/>
                <w:lang w:val="it-IT"/>
              </w:rPr>
            </w:pPr>
          </w:p>
          <w:p w14:paraId="7DD7E9C2" w14:textId="77777777" w:rsidR="00A653E7" w:rsidRPr="00834569" w:rsidRDefault="00A653E7" w:rsidP="00797CD3">
            <w:pPr>
              <w:pStyle w:val="Rientrocorpodeltesto31"/>
              <w:spacing w:after="0" w:line="360" w:lineRule="auto"/>
              <w:ind w:left="0" w:hanging="32"/>
              <w:jc w:val="both"/>
              <w:rPr>
                <w:b/>
                <w:bCs/>
                <w:i/>
                <w:sz w:val="18"/>
                <w:szCs w:val="18"/>
                <w:lang w:val="it-IT"/>
              </w:rPr>
            </w:pPr>
            <w:r w:rsidRPr="00D154AE">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5F2FA984" w14:textId="77777777" w:rsidR="00655CB9" w:rsidRPr="00992A8F" w:rsidRDefault="00655CB9" w:rsidP="00797CD3">
            <w:pPr>
              <w:spacing w:line="360" w:lineRule="auto"/>
              <w:jc w:val="both"/>
              <w:rPr>
                <w:b/>
                <w:bCs/>
                <w:i/>
                <w:sz w:val="18"/>
                <w:szCs w:val="18"/>
                <w:lang w:val="it-IT"/>
              </w:rPr>
            </w:pPr>
          </w:p>
          <w:p w14:paraId="3667133A" w14:textId="77777777" w:rsidR="00FD2AED" w:rsidRDefault="00FD2AED" w:rsidP="00FD2AED">
            <w:pPr>
              <w:spacing w:after="120" w:line="360" w:lineRule="auto"/>
              <w:ind w:left="283"/>
              <w:jc w:val="both"/>
              <w:rPr>
                <w:b/>
                <w:bCs/>
                <w:sz w:val="18"/>
                <w:szCs w:val="18"/>
                <w:lang w:val="it-IT"/>
              </w:rPr>
            </w:pPr>
            <w:r w:rsidRPr="00FD2AED">
              <w:rPr>
                <w:b/>
                <w:bCs/>
                <w:sz w:val="18"/>
                <w:szCs w:val="18"/>
                <w:lang w:val="it-IT"/>
              </w:rPr>
              <w:t xml:space="preserve">Codice GARA: AOV SUAL 1/2019 Residenza per anziani </w:t>
            </w:r>
            <w:proofErr w:type="spellStart"/>
            <w:r w:rsidRPr="00FD2AED">
              <w:rPr>
                <w:b/>
                <w:bCs/>
                <w:sz w:val="18"/>
                <w:szCs w:val="18"/>
                <w:lang w:val="it-IT"/>
              </w:rPr>
              <w:t>Martinsheim</w:t>
            </w:r>
            <w:proofErr w:type="spellEnd"/>
            <w:r w:rsidRPr="00FD2AED">
              <w:rPr>
                <w:b/>
                <w:bCs/>
                <w:sz w:val="18"/>
                <w:szCs w:val="18"/>
                <w:lang w:val="it-IT"/>
              </w:rPr>
              <w:t xml:space="preserve"> / Malles</w:t>
            </w:r>
          </w:p>
          <w:p w14:paraId="0528087C" w14:textId="2F3C4670" w:rsidR="00FD2AED" w:rsidRPr="00FD2AED" w:rsidRDefault="00FD2AED" w:rsidP="00FD2AED">
            <w:pPr>
              <w:spacing w:after="120" w:line="360" w:lineRule="auto"/>
              <w:ind w:left="283"/>
              <w:jc w:val="both"/>
              <w:rPr>
                <w:b/>
                <w:bCs/>
                <w:sz w:val="18"/>
                <w:szCs w:val="18"/>
                <w:lang w:val="it-IT"/>
              </w:rPr>
            </w:pPr>
            <w:r w:rsidRPr="00FD2AED">
              <w:rPr>
                <w:b/>
                <w:bCs/>
                <w:sz w:val="18"/>
                <w:szCs w:val="18"/>
                <w:lang w:val="it-IT"/>
              </w:rPr>
              <w:t>Codice CIG: 7894867A57</w:t>
            </w:r>
          </w:p>
          <w:p w14:paraId="6BDA27D4" w14:textId="77777777" w:rsidR="00FD2AED" w:rsidRPr="00FD2AED" w:rsidRDefault="00FD2AED" w:rsidP="00FD2AED">
            <w:pPr>
              <w:spacing w:line="360" w:lineRule="auto"/>
              <w:ind w:left="283"/>
              <w:jc w:val="both"/>
              <w:rPr>
                <w:b/>
                <w:bCs/>
                <w:sz w:val="18"/>
                <w:szCs w:val="18"/>
                <w:lang w:val="it-IT"/>
              </w:rPr>
            </w:pPr>
            <w:r w:rsidRPr="00FD2AED">
              <w:rPr>
                <w:b/>
                <w:bCs/>
                <w:sz w:val="18"/>
                <w:szCs w:val="18"/>
                <w:lang w:val="it-IT"/>
              </w:rPr>
              <w:t>Codice CUP: H71B15000570007</w:t>
            </w:r>
          </w:p>
          <w:p w14:paraId="47C9E56B" w14:textId="2B36E55B" w:rsidR="000A6FBB" w:rsidRPr="00281B38" w:rsidRDefault="000A6FBB" w:rsidP="00787145">
            <w:pPr>
              <w:pStyle w:val="sche22"/>
              <w:spacing w:line="360" w:lineRule="auto"/>
              <w:rPr>
                <w:rFonts w:ascii="Arial" w:hAnsi="Arial" w:cs="Arial"/>
                <w:color w:val="0000FF"/>
                <w:sz w:val="18"/>
                <w:szCs w:val="18"/>
                <w:lang w:val="it-IT"/>
              </w:rPr>
            </w:pPr>
          </w:p>
        </w:tc>
      </w:tr>
    </w:tbl>
    <w:p w14:paraId="049A00DD" w14:textId="77777777" w:rsidR="000A6FBB" w:rsidRPr="00594F7D" w:rsidRDefault="000A6FBB" w:rsidP="00797CD3">
      <w:pPr>
        <w:pStyle w:val="Rientrocorpodeltesto21"/>
        <w:spacing w:after="0" w:line="360" w:lineRule="auto"/>
        <w:ind w:left="1440" w:hanging="1440"/>
        <w:jc w:val="both"/>
        <w:rPr>
          <w:b/>
          <w:bCs/>
          <w:i/>
          <w:iCs/>
          <w:sz w:val="18"/>
          <w:szCs w:val="18"/>
          <w:lang w:val="it-IT"/>
        </w:rPr>
      </w:pPr>
    </w:p>
    <w:p w14:paraId="231FC686" w14:textId="77777777" w:rsidR="000A6FBB" w:rsidRPr="00594F7D"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14:paraId="150FCAEA" w14:textId="77777777" w:rsidR="000A6FBB" w:rsidRPr="0078684C" w:rsidRDefault="000A6FBB"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78684C">
        <w:rPr>
          <w:rFonts w:ascii="Arial" w:hAnsi="Arial" w:cs="Arial"/>
          <w:b/>
          <w:bCs/>
          <w:i/>
          <w:iCs/>
          <w:sz w:val="18"/>
          <w:szCs w:val="18"/>
          <w:lang w:val="it-IT"/>
        </w:rPr>
        <w:t>Sez. I</w:t>
      </w:r>
    </w:p>
    <w:p w14:paraId="19E82A62" w14:textId="77777777" w:rsidR="000A6FBB" w:rsidRPr="0078684C" w:rsidRDefault="0070375A"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B16A04">
        <w:rPr>
          <w:rFonts w:ascii="Arial" w:hAnsi="Arial" w:cs="Arial"/>
          <w:b/>
          <w:bCs/>
          <w:i/>
          <w:iCs/>
          <w:sz w:val="18"/>
          <w:szCs w:val="18"/>
          <w:lang w:val="it-IT"/>
        </w:rPr>
        <w:t>DICHIARAZIONE</w:t>
      </w:r>
      <w:r>
        <w:rPr>
          <w:rFonts w:ascii="Arial" w:hAnsi="Arial" w:cs="Arial"/>
          <w:b/>
          <w:bCs/>
          <w:i/>
          <w:iCs/>
          <w:sz w:val="18"/>
          <w:szCs w:val="18"/>
          <w:lang w:val="it-IT"/>
        </w:rPr>
        <w:t xml:space="preserve"> </w:t>
      </w:r>
      <w:r w:rsidR="000A6FBB" w:rsidRPr="0078684C">
        <w:rPr>
          <w:rFonts w:ascii="Arial" w:hAnsi="Arial" w:cs="Arial"/>
          <w:b/>
          <w:bCs/>
          <w:i/>
          <w:iCs/>
          <w:sz w:val="18"/>
          <w:szCs w:val="18"/>
          <w:lang w:val="it-IT"/>
        </w:rPr>
        <w:t xml:space="preserve">ai sensi </w:t>
      </w:r>
      <w:r w:rsidR="00DD6B0E" w:rsidRPr="0078684C">
        <w:rPr>
          <w:rFonts w:ascii="Arial" w:hAnsi="Arial" w:cs="Arial"/>
          <w:b/>
          <w:bCs/>
          <w:i/>
          <w:iCs/>
          <w:sz w:val="18"/>
          <w:szCs w:val="18"/>
          <w:lang w:val="it-IT"/>
        </w:rPr>
        <w:t>della L. P. 22 ottobre 1993, n. 17</w:t>
      </w:r>
    </w:p>
    <w:p w14:paraId="7AAEADFE" w14:textId="77777777" w:rsidR="000A6FBB" w:rsidRPr="0078684C" w:rsidRDefault="000A6FBB"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lang w:val="it-IT"/>
        </w:rPr>
      </w:pPr>
    </w:p>
    <w:p w14:paraId="1A55D28D" w14:textId="77777777" w:rsidR="000A6FBB" w:rsidRPr="0078684C" w:rsidRDefault="000A6FBB" w:rsidP="00797CD3">
      <w:pPr>
        <w:pStyle w:val="sche22"/>
        <w:spacing w:line="360" w:lineRule="auto"/>
        <w:jc w:val="both"/>
        <w:rPr>
          <w:rFonts w:ascii="Arial" w:hAnsi="Arial" w:cs="Arial"/>
          <w:lang w:val="it-IT"/>
        </w:rPr>
      </w:pPr>
    </w:p>
    <w:p w14:paraId="697B26A3" w14:textId="77777777" w:rsidR="000A6FBB" w:rsidRPr="0078684C" w:rsidRDefault="000A6FBB" w:rsidP="00797CD3">
      <w:pPr>
        <w:pStyle w:val="Rientrocorpodeltesto31"/>
        <w:spacing w:after="0" w:line="360" w:lineRule="auto"/>
        <w:ind w:left="0"/>
        <w:jc w:val="both"/>
        <w:rPr>
          <w:b/>
          <w:bCs/>
          <w:sz w:val="18"/>
          <w:szCs w:val="18"/>
          <w:lang w:val="it-IT"/>
        </w:rPr>
      </w:pPr>
      <w:r w:rsidRPr="0078684C">
        <w:rPr>
          <w:b/>
          <w:bCs/>
          <w:sz w:val="18"/>
          <w:szCs w:val="18"/>
          <w:lang w:val="it-IT"/>
        </w:rPr>
        <w:t xml:space="preserve">ATTENZIONE: La persona che compila l'allegato A1 </w:t>
      </w:r>
      <w:r w:rsidRPr="0078684C">
        <w:rPr>
          <w:b/>
          <w:bCs/>
          <w:sz w:val="18"/>
          <w:szCs w:val="18"/>
          <w:u w:val="single"/>
          <w:lang w:val="it-IT"/>
        </w:rPr>
        <w:t>DEVE</w:t>
      </w:r>
      <w:r w:rsidRPr="0078684C">
        <w:rPr>
          <w:b/>
          <w:bCs/>
          <w:sz w:val="18"/>
          <w:szCs w:val="18"/>
          <w:lang w:val="it-IT"/>
        </w:rPr>
        <w:t xml:space="preserve"> essere la stessa che appone la firma digitale.</w:t>
      </w:r>
    </w:p>
    <w:p w14:paraId="34863CFE" w14:textId="77777777" w:rsidR="000A6FBB" w:rsidRPr="0078684C" w:rsidRDefault="000A6FBB" w:rsidP="00797CD3">
      <w:pPr>
        <w:pStyle w:val="Stile1"/>
        <w:spacing w:line="360" w:lineRule="auto"/>
        <w:rPr>
          <w:rFonts w:ascii="Arial" w:hAnsi="Arial" w:cs="Arial"/>
          <w:sz w:val="18"/>
          <w:szCs w:val="18"/>
          <w:lang w:val="it-IT"/>
        </w:rPr>
      </w:pPr>
    </w:p>
    <w:p w14:paraId="1CDEA6D4" w14:textId="77777777" w:rsidR="00011D39" w:rsidRPr="0078684C" w:rsidRDefault="00011D39" w:rsidP="00797CD3">
      <w:pPr>
        <w:pStyle w:val="Stile1"/>
        <w:spacing w:line="480" w:lineRule="auto"/>
        <w:rPr>
          <w:rFonts w:ascii="Arial" w:hAnsi="Arial" w:cs="Arial"/>
          <w:sz w:val="18"/>
          <w:szCs w:val="18"/>
          <w:lang w:val="it-IT"/>
        </w:rPr>
      </w:pPr>
      <w:r w:rsidRPr="0078684C">
        <w:rPr>
          <w:rFonts w:ascii="Arial" w:hAnsi="Arial" w:cs="Arial"/>
          <w:sz w:val="18"/>
          <w:szCs w:val="18"/>
          <w:lang w:val="it-IT"/>
        </w:rPr>
        <w:t>Il/la sottoscritto/a</w:t>
      </w:r>
      <w:r w:rsidRPr="0078684C">
        <w:rPr>
          <w:rStyle w:val="Caratterenotadichiusura"/>
          <w:rFonts w:ascii="Arial" w:hAnsi="Arial" w:cs="Arial"/>
          <w:sz w:val="18"/>
          <w:szCs w:val="18"/>
          <w:lang w:val="it-IT"/>
        </w:rPr>
        <w:endnoteReference w:id="2"/>
      </w:r>
      <w:r w:rsidRPr="0078684C">
        <w:rPr>
          <w:rFonts w:ascii="Arial" w:hAnsi="Arial" w:cs="Arial"/>
          <w:sz w:val="18"/>
          <w:szCs w:val="18"/>
          <w:lang w:val="it-IT"/>
        </w:rPr>
        <w:t xml:space="preserve"> </w:t>
      </w:r>
      <w:r w:rsidRPr="0078684C">
        <w:rPr>
          <w:rFonts w:ascii="Arial" w:hAnsi="Arial" w:cs="Arial"/>
          <w:sz w:val="18"/>
          <w:szCs w:val="18"/>
          <w:lang w:val="it-IT"/>
        </w:rPr>
        <w:fldChar w:fldCharType="begin">
          <w:ffData>
            <w:name w:val="Testo8"/>
            <w:enabled/>
            <w:calcOnExit w:val="0"/>
            <w:textInput/>
          </w:ffData>
        </w:fldChar>
      </w:r>
      <w:bookmarkStart w:id="1" w:name="Testo8"/>
      <w:r w:rsidRPr="0078684C">
        <w:rPr>
          <w:rFonts w:ascii="Arial" w:hAnsi="Arial" w:cs="Arial"/>
          <w:sz w:val="18"/>
          <w:szCs w:val="18"/>
          <w:lang w:val="it-IT"/>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bookmarkEnd w:id="1"/>
      <w:r w:rsidRPr="0078684C">
        <w:rPr>
          <w:rFonts w:ascii="Arial" w:hAnsi="Arial" w:cs="Arial"/>
          <w:sz w:val="18"/>
          <w:szCs w:val="18"/>
          <w:lang w:val="it-IT"/>
        </w:rPr>
        <w:t>,</w:t>
      </w:r>
    </w:p>
    <w:p w14:paraId="24B2E297" w14:textId="77777777" w:rsidR="00011D39" w:rsidRPr="0078684C" w:rsidRDefault="00011D39" w:rsidP="00797CD3">
      <w:pPr>
        <w:spacing w:line="480" w:lineRule="auto"/>
        <w:jc w:val="both"/>
        <w:rPr>
          <w:sz w:val="18"/>
          <w:szCs w:val="18"/>
          <w:lang w:val="it-IT" w:eastAsia="it-IT"/>
        </w:rPr>
      </w:pPr>
      <w:r w:rsidRPr="0078684C">
        <w:rPr>
          <w:sz w:val="18"/>
          <w:szCs w:val="18"/>
          <w:lang w:val="it-IT" w:eastAsia="it-IT"/>
        </w:rPr>
        <w:t xml:space="preserve">C.F. </w:t>
      </w:r>
      <w:r w:rsidRPr="0078684C">
        <w:rPr>
          <w:sz w:val="18"/>
          <w:szCs w:val="18"/>
          <w:lang w:val="it-IT" w:eastAsia="it-IT"/>
        </w:rPr>
        <w:fldChar w:fldCharType="begin">
          <w:ffData>
            <w:name w:val="Testo57"/>
            <w:enabled/>
            <w:calcOnExit w:val="0"/>
            <w:textInput/>
          </w:ffData>
        </w:fldChar>
      </w:r>
      <w:bookmarkStart w:id="2" w:name="Testo57"/>
      <w:r w:rsidRPr="0078684C">
        <w:rPr>
          <w:sz w:val="18"/>
          <w:szCs w:val="18"/>
          <w:lang w:val="it-IT" w:eastAsia="it-IT"/>
        </w:rPr>
        <w:instrText xml:space="preserve"> FORMTEXT </w:instrText>
      </w:r>
      <w:r w:rsidRPr="0078684C">
        <w:rPr>
          <w:sz w:val="18"/>
          <w:szCs w:val="18"/>
          <w:lang w:val="it-IT" w:eastAsia="it-IT"/>
        </w:rPr>
      </w:r>
      <w:r w:rsidRPr="0078684C">
        <w:rPr>
          <w:sz w:val="18"/>
          <w:szCs w:val="18"/>
          <w:lang w:val="it-IT" w:eastAsia="it-IT"/>
        </w:rPr>
        <w:fldChar w:fldCharType="separate"/>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t> </w:t>
      </w:r>
      <w:r w:rsidRPr="0078684C">
        <w:rPr>
          <w:sz w:val="18"/>
          <w:szCs w:val="18"/>
          <w:lang w:val="it-IT" w:eastAsia="it-IT"/>
        </w:rPr>
        <w:fldChar w:fldCharType="end"/>
      </w:r>
      <w:bookmarkEnd w:id="2"/>
    </w:p>
    <w:p w14:paraId="7DAB90F2"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nato/a </w:t>
      </w:r>
      <w:proofErr w:type="spellStart"/>
      <w:r w:rsidRPr="0078684C">
        <w:rPr>
          <w:sz w:val="18"/>
          <w:szCs w:val="18"/>
          <w:lang w:val="it-IT"/>
        </w:rPr>
        <w:t>a</w:t>
      </w:r>
      <w:proofErr w:type="spellEnd"/>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39E488CE"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residente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0F61081A"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188088F1" w14:textId="77777777" w:rsidR="00011D39" w:rsidRPr="0078684C" w:rsidRDefault="00011D39" w:rsidP="00797CD3">
      <w:pPr>
        <w:spacing w:line="480" w:lineRule="auto"/>
        <w:jc w:val="both"/>
        <w:rPr>
          <w:sz w:val="18"/>
          <w:szCs w:val="18"/>
          <w:lang w:val="it-IT"/>
        </w:rPr>
      </w:pPr>
      <w:r w:rsidRPr="0078684C">
        <w:rPr>
          <w:sz w:val="18"/>
          <w:szCs w:val="18"/>
          <w:lang w:val="it-IT"/>
        </w:rPr>
        <w:t>in qualità di</w:t>
      </w:r>
    </w:p>
    <w:p w14:paraId="16124192" w14:textId="77777777" w:rsidR="0000524E" w:rsidRPr="0078684C" w:rsidRDefault="001C0AB2" w:rsidP="001C0AB2">
      <w:pPr>
        <w:pStyle w:val="sche3"/>
        <w:tabs>
          <w:tab w:val="left" w:pos="567"/>
        </w:tabs>
        <w:spacing w:line="480" w:lineRule="auto"/>
        <w:rPr>
          <w:b/>
          <w:bCs/>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r w:rsidRPr="000158A1">
        <w:rPr>
          <w:sz w:val="18"/>
          <w:szCs w:val="18"/>
          <w:lang w:val="it-IT"/>
        </w:rPr>
        <w:t xml:space="preserve"> legale rappresentante/titolare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generale    </w:t>
      </w: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r w:rsidRPr="000158A1">
        <w:rPr>
          <w:sz w:val="18"/>
          <w:szCs w:val="18"/>
          <w:lang w:val="it-IT"/>
        </w:rPr>
        <w:t xml:space="preserve"> procuratore speciale</w:t>
      </w:r>
    </w:p>
    <w:p w14:paraId="556A4478" w14:textId="77777777" w:rsidR="00011D39" w:rsidRPr="0078684C" w:rsidRDefault="00011D39" w:rsidP="001C0AB2">
      <w:pPr>
        <w:spacing w:line="480" w:lineRule="auto"/>
        <w:jc w:val="both"/>
        <w:rPr>
          <w:sz w:val="18"/>
          <w:szCs w:val="18"/>
          <w:lang w:val="it-IT"/>
        </w:rPr>
      </w:pPr>
      <w:r w:rsidRPr="0078684C">
        <w:rPr>
          <w:sz w:val="18"/>
          <w:szCs w:val="18"/>
          <w:lang w:val="it-IT"/>
        </w:rPr>
        <w:t xml:space="preserve">dell’impresa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68D1A5E7" w14:textId="77777777" w:rsidR="00011D39" w:rsidRPr="0078684C" w:rsidRDefault="00011D39" w:rsidP="001C0AB2">
      <w:pPr>
        <w:spacing w:line="480" w:lineRule="auto"/>
        <w:jc w:val="both"/>
        <w:rPr>
          <w:sz w:val="18"/>
          <w:szCs w:val="18"/>
          <w:lang w:val="it-IT"/>
        </w:rPr>
      </w:pPr>
      <w:r w:rsidRPr="0078684C">
        <w:rPr>
          <w:sz w:val="18"/>
          <w:szCs w:val="18"/>
          <w:lang w:val="it-IT"/>
        </w:rPr>
        <w:t xml:space="preserve">Partita IVA: </w:t>
      </w:r>
      <w:r w:rsidRPr="0078684C">
        <w:rPr>
          <w:sz w:val="18"/>
          <w:szCs w:val="18"/>
          <w:lang w:val="it-IT"/>
        </w:rPr>
        <w:fldChar w:fldCharType="begin">
          <w:ffData>
            <w:name w:val="Testo149"/>
            <w:enabled/>
            <w:calcOnExit w:val="0"/>
            <w:textInput/>
          </w:ffData>
        </w:fldChar>
      </w:r>
      <w:bookmarkStart w:id="3" w:name="Testo14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3"/>
      <w:r w:rsidRPr="0078684C">
        <w:rPr>
          <w:sz w:val="18"/>
          <w:szCs w:val="18"/>
          <w:lang w:val="it-IT"/>
        </w:rPr>
        <w:t>;</w:t>
      </w:r>
    </w:p>
    <w:p w14:paraId="4DD687DA"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Codice Fiscale: </w:t>
      </w:r>
      <w:r w:rsidRPr="0078684C">
        <w:rPr>
          <w:sz w:val="18"/>
          <w:szCs w:val="18"/>
          <w:lang w:val="it-IT"/>
        </w:rPr>
        <w:fldChar w:fldCharType="begin">
          <w:ffData>
            <w:name w:val="Testo150"/>
            <w:enabled/>
            <w:calcOnExit w:val="0"/>
            <w:textInput/>
          </w:ffData>
        </w:fldChar>
      </w:r>
      <w:bookmarkStart w:id="4" w:name="Testo15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
      <w:r w:rsidRPr="0078684C">
        <w:rPr>
          <w:sz w:val="18"/>
          <w:szCs w:val="18"/>
          <w:lang w:val="it-IT"/>
        </w:rPr>
        <w:t>;</w:t>
      </w:r>
    </w:p>
    <w:p w14:paraId="3A26967B"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rFonts w:eastAsia="MS Mincho"/>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7567AFD1"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via/piazza, ecc.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25D0DB8A"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Indirizzo e-mail: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5883054A"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Indirizzo di posta elettronica certificata (PEC):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356EBEA7" w14:textId="77777777" w:rsidR="00011D39" w:rsidRPr="0078684C" w:rsidRDefault="00011D39" w:rsidP="00797CD3">
      <w:pPr>
        <w:spacing w:line="480" w:lineRule="auto"/>
        <w:jc w:val="both"/>
        <w:rPr>
          <w:sz w:val="18"/>
          <w:szCs w:val="18"/>
          <w:lang w:val="it-IT"/>
        </w:rPr>
      </w:pPr>
      <w:r w:rsidRPr="0078684C">
        <w:rPr>
          <w:sz w:val="18"/>
          <w:szCs w:val="18"/>
          <w:lang w:val="it-IT"/>
        </w:rPr>
        <w:t xml:space="preserve">Numero telefono: </w:t>
      </w:r>
      <w:r w:rsidRPr="0078684C">
        <w:rPr>
          <w:sz w:val="18"/>
          <w:szCs w:val="18"/>
          <w:lang w:val="it-IT"/>
        </w:rPr>
        <w:fldChar w:fldCharType="begin">
          <w:ffData>
            <w:name w:val="Testo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7494CD2E" w14:textId="77777777" w:rsidR="00011D39" w:rsidRPr="0078684C" w:rsidRDefault="00011D39" w:rsidP="00797CD3">
      <w:pPr>
        <w:spacing w:line="480" w:lineRule="auto"/>
        <w:jc w:val="both"/>
        <w:rPr>
          <w:sz w:val="18"/>
          <w:szCs w:val="18"/>
          <w:lang w:val="it-IT"/>
        </w:rPr>
      </w:pPr>
      <w:r w:rsidRPr="0078684C">
        <w:rPr>
          <w:sz w:val="18"/>
          <w:szCs w:val="18"/>
          <w:lang w:val="it-IT"/>
        </w:rPr>
        <w:lastRenderedPageBreak/>
        <w:t xml:space="preserve">Fax: </w:t>
      </w:r>
      <w:r w:rsidRPr="0078684C">
        <w:rPr>
          <w:sz w:val="18"/>
          <w:szCs w:val="18"/>
          <w:lang w:val="it-IT"/>
        </w:rPr>
        <w:fldChar w:fldCharType="begin">
          <w:ffData>
            <w:name w:val="Testo10"/>
            <w:enabled/>
            <w:calcOnExit w:val="0"/>
            <w:textInput/>
          </w:ffData>
        </w:fldChar>
      </w:r>
      <w:bookmarkStart w:id="5" w:name="Testo1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5"/>
      <w:r w:rsidRPr="0078684C">
        <w:rPr>
          <w:sz w:val="18"/>
          <w:szCs w:val="18"/>
          <w:lang w:val="it-IT"/>
        </w:rPr>
        <w:t>;</w:t>
      </w:r>
    </w:p>
    <w:p w14:paraId="0B90469D" w14:textId="77777777" w:rsidR="000A6FBB" w:rsidRPr="0078684C" w:rsidRDefault="000A6FBB" w:rsidP="00797CD3">
      <w:pPr>
        <w:pStyle w:val="NormaleWeb"/>
        <w:spacing w:after="0" w:line="360" w:lineRule="auto"/>
        <w:jc w:val="both"/>
        <w:rPr>
          <w:rFonts w:ascii="Arial" w:hAnsi="Arial" w:cs="Arial"/>
          <w:sz w:val="18"/>
          <w:szCs w:val="18"/>
          <w:lang w:eastAsia="ar-SA"/>
        </w:rPr>
      </w:pPr>
      <w:r w:rsidRPr="0078684C">
        <w:rPr>
          <w:rFonts w:ascii="Arial" w:hAnsi="Arial" w:cs="Arial"/>
          <w:sz w:val="18"/>
          <w:szCs w:val="18"/>
          <w:lang w:eastAsia="ar-SA"/>
        </w:rPr>
        <w:t xml:space="preserve">ai sensi </w:t>
      </w:r>
      <w:r w:rsidR="00C42C8E" w:rsidRPr="0078684C">
        <w:rPr>
          <w:rFonts w:ascii="Arial" w:hAnsi="Arial" w:cs="Arial"/>
          <w:sz w:val="18"/>
          <w:szCs w:val="18"/>
          <w:lang w:eastAsia="ar-SA"/>
        </w:rPr>
        <w:t>d</w:t>
      </w:r>
      <w:r w:rsidRPr="0078684C">
        <w:rPr>
          <w:rFonts w:ascii="Arial" w:hAnsi="Arial" w:cs="Arial"/>
          <w:sz w:val="18"/>
          <w:szCs w:val="18"/>
          <w:lang w:eastAsia="ar-SA"/>
        </w:rPr>
        <w:t>ella L.P. 22 ottobre 1993, n. 17</w:t>
      </w:r>
      <w:r w:rsidR="00DD6B0E" w:rsidRPr="0078684C">
        <w:rPr>
          <w:rFonts w:ascii="Arial" w:hAnsi="Arial" w:cs="Arial"/>
          <w:sz w:val="18"/>
          <w:szCs w:val="18"/>
          <w:lang w:eastAsia="ar-SA"/>
        </w:rPr>
        <w:t>,</w:t>
      </w:r>
      <w:r w:rsidR="00954FCA" w:rsidRPr="0078684C">
        <w:rPr>
          <w:rFonts w:ascii="Arial" w:hAnsi="Arial" w:cs="Arial"/>
          <w:sz w:val="18"/>
          <w:szCs w:val="18"/>
          <w:lang w:eastAsia="ar-SA"/>
        </w:rPr>
        <w:t xml:space="preserve"> </w:t>
      </w:r>
      <w:r w:rsidRPr="0078684C">
        <w:rPr>
          <w:rFonts w:ascii="Arial" w:hAnsi="Arial" w:cs="Arial"/>
          <w:sz w:val="18"/>
          <w:szCs w:val="18"/>
          <w:lang w:eastAsia="ar-SA"/>
        </w:rPr>
        <w:t>consapevole della responsabilità penale cui può andare incontro in caso di affermazioni mendaci e delle relative sanzioni penali di cui all’art. 76 del DPR</w:t>
      </w:r>
      <w:r w:rsidR="00B10DF4" w:rsidRPr="0078684C">
        <w:rPr>
          <w:rFonts w:ascii="Arial" w:hAnsi="Arial" w:cs="Arial"/>
          <w:sz w:val="18"/>
          <w:szCs w:val="18"/>
          <w:lang w:eastAsia="ar-SA"/>
        </w:rPr>
        <w:t xml:space="preserve"> n.</w:t>
      </w:r>
      <w:r w:rsidRPr="0078684C">
        <w:rPr>
          <w:rFonts w:ascii="Arial" w:hAnsi="Arial" w:cs="Arial"/>
          <w:sz w:val="18"/>
          <w:szCs w:val="18"/>
          <w:lang w:eastAsia="ar-SA"/>
        </w:rPr>
        <w:t xml:space="preserve"> 445/2000, nonché delle conseguenze amministrative di esclusione dalle gare di cui al </w:t>
      </w:r>
      <w:proofErr w:type="spellStart"/>
      <w:r w:rsidR="00817932" w:rsidRPr="0078684C">
        <w:rPr>
          <w:rFonts w:ascii="Arial" w:hAnsi="Arial" w:cs="Arial"/>
          <w:sz w:val="18"/>
          <w:szCs w:val="18"/>
        </w:rPr>
        <w:t>D.Lgs.</w:t>
      </w:r>
      <w:proofErr w:type="spellEnd"/>
      <w:r w:rsidR="00817932" w:rsidRPr="0078684C">
        <w:rPr>
          <w:rFonts w:ascii="Arial" w:hAnsi="Arial" w:cs="Arial"/>
          <w:sz w:val="18"/>
          <w:szCs w:val="18"/>
        </w:rPr>
        <w:t xml:space="preserve"> n. 50/2016 </w:t>
      </w:r>
      <w:r w:rsidR="00453CB5" w:rsidRPr="0078684C">
        <w:rPr>
          <w:rFonts w:ascii="Arial" w:hAnsi="Arial" w:cs="Arial"/>
          <w:sz w:val="18"/>
          <w:szCs w:val="18"/>
        </w:rPr>
        <w:t xml:space="preserve">e </w:t>
      </w:r>
      <w:r w:rsidRPr="0078684C">
        <w:rPr>
          <w:rFonts w:ascii="Arial" w:hAnsi="Arial" w:cs="Arial"/>
          <w:sz w:val="18"/>
          <w:szCs w:val="18"/>
          <w:lang w:eastAsia="ar-SA"/>
        </w:rPr>
        <w:t>della normativa vigente in materia, con la presente</w:t>
      </w:r>
    </w:p>
    <w:p w14:paraId="38F1B3E7" w14:textId="77777777" w:rsidR="000A6FBB" w:rsidRPr="0078684C" w:rsidRDefault="000A6FBB" w:rsidP="00797CD3">
      <w:pPr>
        <w:pStyle w:val="sche3"/>
        <w:spacing w:line="360" w:lineRule="auto"/>
        <w:rPr>
          <w:b/>
          <w:bCs/>
          <w:sz w:val="18"/>
          <w:szCs w:val="18"/>
          <w:lang w:val="it-IT"/>
        </w:rPr>
      </w:pPr>
    </w:p>
    <w:p w14:paraId="2B8F679B" w14:textId="77777777" w:rsidR="000A6FBB" w:rsidRPr="0078684C" w:rsidRDefault="000A6FBB" w:rsidP="005A67F7">
      <w:pPr>
        <w:pStyle w:val="sche3"/>
        <w:spacing w:line="360" w:lineRule="auto"/>
        <w:jc w:val="center"/>
        <w:rPr>
          <w:b/>
          <w:bCs/>
          <w:sz w:val="18"/>
          <w:szCs w:val="18"/>
          <w:lang w:val="it-IT"/>
        </w:rPr>
      </w:pPr>
      <w:r w:rsidRPr="0078684C">
        <w:rPr>
          <w:b/>
          <w:bCs/>
          <w:sz w:val="18"/>
          <w:szCs w:val="18"/>
          <w:lang w:val="it-IT"/>
        </w:rPr>
        <w:t>DICHIARA</w:t>
      </w:r>
    </w:p>
    <w:p w14:paraId="3786721C" w14:textId="77777777" w:rsidR="000A6FBB" w:rsidRPr="0078684C" w:rsidRDefault="000A6FBB" w:rsidP="00797CD3">
      <w:pPr>
        <w:pStyle w:val="sche3"/>
        <w:spacing w:line="360" w:lineRule="auto"/>
        <w:rPr>
          <w:b/>
          <w:bCs/>
          <w:sz w:val="18"/>
          <w:szCs w:val="18"/>
          <w:lang w:val="it-IT"/>
        </w:rPr>
      </w:pPr>
    </w:p>
    <w:p w14:paraId="3BD47CFB" w14:textId="77777777" w:rsidR="00817932" w:rsidRPr="0078684C" w:rsidRDefault="00817932" w:rsidP="00797CD3">
      <w:pPr>
        <w:spacing w:line="360" w:lineRule="auto"/>
        <w:jc w:val="both"/>
        <w:rPr>
          <w:sz w:val="18"/>
          <w:szCs w:val="18"/>
          <w:lang w:val="it-IT"/>
        </w:rPr>
      </w:pPr>
      <w:r w:rsidRPr="0078684C">
        <w:rPr>
          <w:sz w:val="18"/>
          <w:szCs w:val="18"/>
          <w:lang w:val="it-IT"/>
        </w:rPr>
        <w:t xml:space="preserve">che l’indirizzo di posta elettronica certificata a cui ricevere le comunicazioni relative alla gara e in particolare quelle di cui all’art. 76 comma 6 </w:t>
      </w:r>
      <w:proofErr w:type="spellStart"/>
      <w:r w:rsidRPr="0078684C">
        <w:rPr>
          <w:sz w:val="18"/>
          <w:szCs w:val="18"/>
          <w:lang w:val="it-IT"/>
        </w:rPr>
        <w:t>D.Lgs.</w:t>
      </w:r>
      <w:proofErr w:type="spellEnd"/>
      <w:r w:rsidRPr="0078684C">
        <w:rPr>
          <w:sz w:val="18"/>
          <w:szCs w:val="18"/>
          <w:lang w:val="it-IT"/>
        </w:rPr>
        <w:t xml:space="preserve"> 50/2016, ovvero altro strumento analogo nel caso di operatore economico stabilito in un altro Stato membro, è</w:t>
      </w:r>
      <w:r w:rsidR="002C4C2F" w:rsidRPr="0078684C">
        <w:rPr>
          <w:sz w:val="18"/>
          <w:szCs w:val="18"/>
          <w:lang w:val="it-IT"/>
        </w:rPr>
        <w:t xml:space="preserve"> </w:t>
      </w:r>
    </w:p>
    <w:p w14:paraId="61CB76BC" w14:textId="77777777" w:rsidR="00817932" w:rsidRPr="0078684C" w:rsidRDefault="00817932" w:rsidP="00797CD3">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80"/>
      </w:tblGrid>
      <w:tr w:rsidR="000A6FBB" w:rsidRPr="00FD2AED" w14:paraId="0DE7B816" w14:textId="77777777">
        <w:tc>
          <w:tcPr>
            <w:tcW w:w="9680" w:type="dxa"/>
            <w:tcBorders>
              <w:top w:val="single" w:sz="4" w:space="0" w:color="000000"/>
              <w:left w:val="single" w:sz="4" w:space="0" w:color="000000"/>
              <w:bottom w:val="single" w:sz="4" w:space="0" w:color="000000"/>
              <w:right w:val="single" w:sz="4" w:space="0" w:color="000000"/>
            </w:tcBorders>
          </w:tcPr>
          <w:p w14:paraId="5596E40F" w14:textId="77777777" w:rsidR="000A6FBB" w:rsidRPr="0078684C" w:rsidRDefault="000A6FBB" w:rsidP="00797CD3">
            <w:pPr>
              <w:spacing w:line="360" w:lineRule="auto"/>
              <w:jc w:val="both"/>
              <w:rPr>
                <w:lang w:val="it-IT"/>
              </w:rPr>
            </w:pPr>
          </w:p>
          <w:p w14:paraId="18B80485" w14:textId="77777777" w:rsidR="00CB4427" w:rsidRPr="0078684C" w:rsidRDefault="00CB4427" w:rsidP="00797CD3">
            <w:pPr>
              <w:spacing w:line="360" w:lineRule="auto"/>
              <w:jc w:val="both"/>
              <w:rPr>
                <w:b/>
                <w:sz w:val="18"/>
                <w:szCs w:val="18"/>
                <w:lang w:val="it-IT"/>
              </w:rPr>
            </w:pPr>
            <w:r w:rsidRPr="0078684C">
              <w:rPr>
                <w:lang w:val="it-IT"/>
              </w:rPr>
              <w:t xml:space="preserve">PEC o altro strumenti analogo: </w:t>
            </w:r>
            <w:r w:rsidRPr="0078684C">
              <w:rPr>
                <w:b/>
                <w:sz w:val="18"/>
                <w:szCs w:val="18"/>
                <w:lang w:val="it-IT"/>
              </w:rPr>
              <w:fldChar w:fldCharType="begin">
                <w:ffData>
                  <w:name w:val="Testo89"/>
                  <w:enabled/>
                  <w:calcOnExit w:val="0"/>
                  <w:textInput/>
                </w:ffData>
              </w:fldChar>
            </w:r>
            <w:r w:rsidRPr="0078684C">
              <w:rPr>
                <w:b/>
                <w:sz w:val="18"/>
                <w:szCs w:val="18"/>
                <w:lang w:val="it-IT"/>
              </w:rPr>
              <w:instrText xml:space="preserve"> FORMTEXT </w:instrText>
            </w:r>
            <w:r w:rsidRPr="0078684C">
              <w:rPr>
                <w:b/>
                <w:sz w:val="18"/>
                <w:szCs w:val="18"/>
                <w:lang w:val="it-IT"/>
              </w:rPr>
            </w:r>
            <w:r w:rsidRPr="0078684C">
              <w:rPr>
                <w:b/>
                <w:sz w:val="18"/>
                <w:szCs w:val="18"/>
                <w:lang w:val="it-IT"/>
              </w:rPr>
              <w:fldChar w:fldCharType="separate"/>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noProof/>
                <w:sz w:val="18"/>
                <w:szCs w:val="18"/>
                <w:lang w:val="it-IT"/>
              </w:rPr>
              <w:t> </w:t>
            </w:r>
            <w:r w:rsidRPr="0078684C">
              <w:rPr>
                <w:b/>
                <w:sz w:val="18"/>
                <w:szCs w:val="18"/>
                <w:lang w:val="it-IT"/>
              </w:rPr>
              <w:fldChar w:fldCharType="end"/>
            </w:r>
          </w:p>
          <w:p w14:paraId="66921976" w14:textId="77777777" w:rsidR="00CB4427" w:rsidRPr="0078684C" w:rsidRDefault="00CB4427" w:rsidP="00797CD3">
            <w:pPr>
              <w:spacing w:line="360" w:lineRule="auto"/>
              <w:jc w:val="both"/>
              <w:rPr>
                <w:lang w:val="it-IT"/>
              </w:rPr>
            </w:pPr>
          </w:p>
        </w:tc>
      </w:tr>
    </w:tbl>
    <w:p w14:paraId="0D8DCCE8" w14:textId="77777777" w:rsidR="000A6FBB" w:rsidRPr="0078684C" w:rsidRDefault="000A6FBB" w:rsidP="00797CD3">
      <w:pPr>
        <w:pStyle w:val="sche22"/>
        <w:spacing w:line="360" w:lineRule="auto"/>
        <w:jc w:val="both"/>
        <w:rPr>
          <w:rFonts w:ascii="Arial" w:hAnsi="Arial" w:cs="Arial"/>
          <w:b/>
          <w:bCs/>
          <w:lang w:val="it-IT"/>
        </w:rPr>
      </w:pPr>
    </w:p>
    <w:p w14:paraId="13FA9A81" w14:textId="77777777" w:rsidR="001A0A38" w:rsidRPr="000158A1" w:rsidRDefault="00746FE4" w:rsidP="001A0A38">
      <w:pPr>
        <w:pStyle w:val="sche3"/>
        <w:tabs>
          <w:tab w:val="left" w:pos="1701"/>
        </w:tabs>
        <w:spacing w:line="480" w:lineRule="auto"/>
        <w:rPr>
          <w:b/>
          <w:bCs/>
          <w:sz w:val="18"/>
          <w:szCs w:val="18"/>
          <w:lang w:val="it-IT"/>
        </w:rPr>
      </w:pPr>
      <w:r w:rsidRPr="000158A1">
        <w:rPr>
          <w:b/>
          <w:bCs/>
          <w:sz w:val="18"/>
          <w:szCs w:val="18"/>
          <w:lang w:val="it-IT"/>
        </w:rPr>
        <w:t>e di essere in possesso dei poteri necessari per impegnare la suddetta impresa e sottoscrivere il presente documento e/o eventuali ulteriori documenti corre</w:t>
      </w:r>
      <w:r w:rsidR="001A0A38" w:rsidRPr="000158A1">
        <w:rPr>
          <w:b/>
          <w:bCs/>
          <w:sz w:val="18"/>
          <w:szCs w:val="18"/>
          <w:lang w:val="it-IT"/>
        </w:rPr>
        <w:t>lati alla procedura in oggetto e</w:t>
      </w:r>
    </w:p>
    <w:p w14:paraId="1005FF83" w14:textId="77777777" w:rsidR="00746FE4" w:rsidRPr="000158A1" w:rsidRDefault="001A0A38" w:rsidP="001A0A38">
      <w:pPr>
        <w:tabs>
          <w:tab w:val="left" w:pos="540"/>
        </w:tabs>
        <w:suppressAutoHyphens w:val="0"/>
        <w:autoSpaceDE w:val="0"/>
        <w:autoSpaceDN w:val="0"/>
        <w:adjustRightInd w:val="0"/>
        <w:spacing w:line="480" w:lineRule="auto"/>
        <w:jc w:val="both"/>
        <w:rPr>
          <w:noProof/>
          <w:sz w:val="18"/>
          <w:szCs w:val="18"/>
          <w:lang w:val="it-IT" w:eastAsia="en-US"/>
        </w:rPr>
      </w:pPr>
      <w:r w:rsidRPr="000158A1">
        <w:rPr>
          <w:noProof/>
          <w:sz w:val="18"/>
          <w:szCs w:val="18"/>
          <w:lang w:val="it-IT" w:eastAsia="en-US"/>
        </w:rPr>
        <w:t xml:space="preserve">che la suddetta impresa è </w:t>
      </w:r>
    </w:p>
    <w:p w14:paraId="5128045A" w14:textId="77777777" w:rsidR="00F245CE" w:rsidRPr="000158A1" w:rsidRDefault="00F245CE" w:rsidP="00797CD3">
      <w:pPr>
        <w:pStyle w:val="sche3"/>
        <w:tabs>
          <w:tab w:val="left" w:pos="1079"/>
        </w:tabs>
        <w:spacing w:line="360" w:lineRule="auto"/>
        <w:ind w:left="284" w:hanging="284"/>
        <w:rPr>
          <w:b/>
          <w:bCs/>
          <w:i/>
          <w:sz w:val="18"/>
          <w:szCs w:val="18"/>
          <w:lang w:val="it-IT"/>
        </w:rPr>
      </w:pPr>
      <w:r w:rsidRPr="000158A1">
        <w:rPr>
          <w:sz w:val="18"/>
          <w:szCs w:val="18"/>
          <w:lang w:val="it-IT"/>
        </w:rPr>
        <w:fldChar w:fldCharType="begin">
          <w:ffData>
            <w:name w:val="Controllo1"/>
            <w:enabled/>
            <w:calcOnExit w:val="0"/>
            <w:checkBox>
              <w:sizeAuto/>
              <w:default w:val="0"/>
              <w:checked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r w:rsidRPr="000158A1">
        <w:rPr>
          <w:sz w:val="18"/>
          <w:szCs w:val="18"/>
          <w:lang w:val="it-IT"/>
        </w:rPr>
        <w:tab/>
      </w:r>
      <w:r w:rsidRPr="000158A1">
        <w:rPr>
          <w:b/>
          <w:bCs/>
          <w:sz w:val="18"/>
          <w:szCs w:val="18"/>
          <w:lang w:val="it-IT"/>
        </w:rPr>
        <w:t xml:space="preserve">un operatore economico </w:t>
      </w:r>
      <w:r w:rsidRPr="000158A1">
        <w:rPr>
          <w:bCs/>
          <w:sz w:val="18"/>
          <w:szCs w:val="18"/>
          <w:lang w:val="it-IT"/>
        </w:rPr>
        <w:t xml:space="preserve">ai sensi dell’art. </w:t>
      </w:r>
      <w:r w:rsidR="00031EAE" w:rsidRPr="000158A1">
        <w:rPr>
          <w:bCs/>
          <w:sz w:val="18"/>
          <w:szCs w:val="18"/>
          <w:lang w:val="it-IT"/>
        </w:rPr>
        <w:t xml:space="preserve">45, comma 2, lettera a) del </w:t>
      </w:r>
      <w:proofErr w:type="spellStart"/>
      <w:r w:rsidR="00031EAE" w:rsidRPr="000158A1">
        <w:rPr>
          <w:bCs/>
          <w:sz w:val="18"/>
          <w:szCs w:val="18"/>
          <w:lang w:val="it-IT"/>
        </w:rPr>
        <w:t>D.Lgs.</w:t>
      </w:r>
      <w:proofErr w:type="spellEnd"/>
      <w:r w:rsidR="00031EAE" w:rsidRPr="000158A1">
        <w:rPr>
          <w:bCs/>
          <w:sz w:val="18"/>
          <w:szCs w:val="18"/>
          <w:lang w:val="it-IT"/>
        </w:rPr>
        <w:t xml:space="preserve"> n. 50/2016 </w:t>
      </w:r>
      <w:r w:rsidR="004371E4" w:rsidRPr="000158A1">
        <w:rPr>
          <w:sz w:val="18"/>
          <w:szCs w:val="18"/>
          <w:lang w:val="it-IT"/>
        </w:rPr>
        <w:t>–</w:t>
      </w:r>
      <w:r w:rsidRPr="000158A1">
        <w:rPr>
          <w:bCs/>
          <w:sz w:val="18"/>
          <w:szCs w:val="18"/>
          <w:lang w:val="it-IT"/>
        </w:rPr>
        <w:t xml:space="preserve"> </w:t>
      </w:r>
      <w:r w:rsidRPr="000158A1">
        <w:rPr>
          <w:bCs/>
          <w:i/>
          <w:sz w:val="18"/>
          <w:szCs w:val="18"/>
          <w:lang w:val="it-IT"/>
        </w:rPr>
        <w:t>imprenditori individuali, anche artigiani, società commerciali, società cooperative;</w:t>
      </w:r>
    </w:p>
    <w:bookmarkStart w:id="6" w:name="Controllo2"/>
    <w:bookmarkStart w:id="7" w:name="Controllo132"/>
    <w:p w14:paraId="073BE0A4" w14:textId="77777777"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2"/>
            <w:enabled/>
            <w:calcOnExit w:val="0"/>
            <w:checkBox>
              <w:sizeAuto/>
              <w:default w:val="0"/>
              <w:checked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bookmarkEnd w:id="6"/>
      <w:r w:rsidRPr="000158A1">
        <w:rPr>
          <w:sz w:val="18"/>
          <w:szCs w:val="18"/>
          <w:lang w:val="it-IT"/>
        </w:rPr>
        <w:tab/>
      </w:r>
      <w:r w:rsidRPr="000158A1">
        <w:rPr>
          <w:b/>
          <w:bCs/>
          <w:sz w:val="18"/>
          <w:szCs w:val="18"/>
          <w:lang w:val="it-IT"/>
        </w:rPr>
        <w:t xml:space="preserve">un consorzio </w:t>
      </w:r>
      <w:r w:rsidR="004371E4" w:rsidRPr="000158A1">
        <w:rPr>
          <w:sz w:val="18"/>
          <w:szCs w:val="18"/>
          <w:lang w:val="it-IT"/>
        </w:rPr>
        <w:t>di cui all'art.</w:t>
      </w:r>
      <w:r w:rsidRPr="000158A1">
        <w:rPr>
          <w:sz w:val="18"/>
          <w:szCs w:val="18"/>
          <w:lang w:val="it-IT"/>
        </w:rPr>
        <w:t xml:space="preserve"> </w:t>
      </w:r>
      <w:r w:rsidR="004371E4" w:rsidRPr="000158A1">
        <w:rPr>
          <w:bCs/>
          <w:sz w:val="18"/>
          <w:szCs w:val="18"/>
          <w:lang w:val="it-IT"/>
        </w:rPr>
        <w:t xml:space="preserve">45, comma, 2 lettera b)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004371E4" w:rsidRPr="000158A1">
        <w:rPr>
          <w:sz w:val="18"/>
          <w:szCs w:val="18"/>
          <w:lang w:val="it-IT"/>
        </w:rPr>
        <w:t xml:space="preserve">– </w:t>
      </w:r>
      <w:r w:rsidRPr="000158A1">
        <w:rPr>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14:paraId="1F25B54B" w14:textId="77777777" w:rsidR="00F245CE" w:rsidRPr="000158A1" w:rsidRDefault="00F245CE" w:rsidP="00797CD3">
      <w:pPr>
        <w:tabs>
          <w:tab w:val="left" w:pos="1072"/>
        </w:tabs>
        <w:autoSpaceDE w:val="0"/>
        <w:spacing w:line="360" w:lineRule="auto"/>
        <w:ind w:left="284" w:hanging="284"/>
        <w:jc w:val="both"/>
        <w:rPr>
          <w:sz w:val="18"/>
          <w:szCs w:val="18"/>
          <w:lang w:val="it-IT"/>
        </w:rPr>
      </w:pPr>
      <w:r w:rsidRPr="000158A1">
        <w:rPr>
          <w:sz w:val="18"/>
          <w:szCs w:val="18"/>
          <w:lang w:val="it-IT"/>
        </w:rPr>
        <w:fldChar w:fldCharType="begin">
          <w:ffData>
            <w:name w:val="Controllo3"/>
            <w:enabled/>
            <w:calcOnExit w:val="0"/>
            <w:checkBox>
              <w:sizeAuto/>
              <w:default w:val="0"/>
              <w:checked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bookmarkEnd w:id="8"/>
      <w:r w:rsidRPr="000158A1">
        <w:rPr>
          <w:sz w:val="18"/>
          <w:szCs w:val="18"/>
          <w:lang w:val="it-IT"/>
        </w:rPr>
        <w:tab/>
      </w:r>
      <w:r w:rsidRPr="000158A1">
        <w:rPr>
          <w:b/>
          <w:bCs/>
          <w:sz w:val="18"/>
          <w:szCs w:val="18"/>
          <w:lang w:val="it-IT"/>
        </w:rPr>
        <w:t>un consorzio</w:t>
      </w:r>
      <w:r w:rsidR="004371E4" w:rsidRPr="000158A1">
        <w:rPr>
          <w:sz w:val="18"/>
          <w:szCs w:val="18"/>
          <w:lang w:val="it-IT"/>
        </w:rPr>
        <w:t xml:space="preserve"> di cui all'art.</w:t>
      </w:r>
      <w:r w:rsidRPr="000158A1">
        <w:rPr>
          <w:sz w:val="18"/>
          <w:szCs w:val="18"/>
          <w:lang w:val="it-IT"/>
        </w:rPr>
        <w:t xml:space="preserve"> </w:t>
      </w:r>
      <w:r w:rsidR="004371E4" w:rsidRPr="000158A1">
        <w:rPr>
          <w:bCs/>
          <w:sz w:val="18"/>
          <w:szCs w:val="18"/>
          <w:lang w:val="it-IT"/>
        </w:rPr>
        <w:t xml:space="preserve">45, comma 2, lettera c)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consorzi stabili, costituiti anche in forma di società consortili ai sensi dell’art. 2615-ter del codice civile, tra imprenditori individuali, anche artigiani, società commerciali, società cooperative di produzione e lavoro;</w:t>
      </w:r>
    </w:p>
    <w:p w14:paraId="04A8BD31" w14:textId="77777777" w:rsidR="00F245CE" w:rsidRPr="000158A1" w:rsidRDefault="00F245CE" w:rsidP="00797CD3">
      <w:pPr>
        <w:pStyle w:val="sche3"/>
        <w:spacing w:line="360" w:lineRule="auto"/>
        <w:ind w:left="284" w:hanging="284"/>
        <w:rPr>
          <w:sz w:val="18"/>
          <w:szCs w:val="18"/>
          <w:lang w:val="it-IT"/>
        </w:rPr>
      </w:pPr>
      <w:r w:rsidRPr="000158A1">
        <w:rPr>
          <w:sz w:val="18"/>
          <w:szCs w:val="18"/>
          <w:lang w:val="it-IT"/>
        </w:rPr>
        <w:fldChar w:fldCharType="begin">
          <w:ffData>
            <w:name w:val="Controllo132"/>
            <w:enabled/>
            <w:calcOnExit w:val="0"/>
            <w:checkBox>
              <w:sizeAuto/>
              <w:default w:val="0"/>
            </w:checkBox>
          </w:ffData>
        </w:fldChar>
      </w:r>
      <w:r w:rsidRPr="000158A1">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0158A1">
        <w:rPr>
          <w:sz w:val="18"/>
          <w:szCs w:val="18"/>
          <w:lang w:val="it-IT"/>
        </w:rPr>
        <w:fldChar w:fldCharType="end"/>
      </w:r>
      <w:bookmarkEnd w:id="7"/>
      <w:r w:rsidRPr="000158A1">
        <w:rPr>
          <w:sz w:val="18"/>
          <w:szCs w:val="18"/>
          <w:lang w:val="it-IT"/>
        </w:rPr>
        <w:tab/>
      </w:r>
      <w:r w:rsidRPr="000158A1">
        <w:rPr>
          <w:b/>
          <w:bCs/>
          <w:sz w:val="18"/>
          <w:szCs w:val="18"/>
          <w:lang w:val="it-IT"/>
        </w:rPr>
        <w:t>un operatore economico</w:t>
      </w:r>
      <w:r w:rsidR="004371E4" w:rsidRPr="000158A1">
        <w:rPr>
          <w:sz w:val="18"/>
          <w:szCs w:val="18"/>
          <w:lang w:val="it-IT"/>
        </w:rPr>
        <w:t xml:space="preserve"> ai sensi dell’</w:t>
      </w:r>
      <w:r w:rsidRPr="000158A1">
        <w:rPr>
          <w:sz w:val="18"/>
          <w:szCs w:val="18"/>
          <w:lang w:val="it-IT"/>
        </w:rPr>
        <w:t xml:space="preserve">art. </w:t>
      </w:r>
      <w:r w:rsidR="004371E4" w:rsidRPr="000158A1">
        <w:rPr>
          <w:sz w:val="18"/>
          <w:szCs w:val="18"/>
          <w:lang w:val="it-IT"/>
        </w:rPr>
        <w:t xml:space="preserve">art. </w:t>
      </w:r>
      <w:r w:rsidR="004371E4" w:rsidRPr="000158A1">
        <w:rPr>
          <w:bCs/>
          <w:sz w:val="18"/>
          <w:szCs w:val="18"/>
          <w:lang w:val="it-IT"/>
        </w:rPr>
        <w:t xml:space="preserve">45, comma 1 del </w:t>
      </w:r>
      <w:proofErr w:type="spellStart"/>
      <w:r w:rsidR="004371E4" w:rsidRPr="000158A1">
        <w:rPr>
          <w:bCs/>
          <w:sz w:val="18"/>
          <w:szCs w:val="18"/>
          <w:lang w:val="it-IT"/>
        </w:rPr>
        <w:t>D.Lgs.</w:t>
      </w:r>
      <w:proofErr w:type="spellEnd"/>
      <w:r w:rsidR="004371E4" w:rsidRPr="000158A1">
        <w:rPr>
          <w:bCs/>
          <w:sz w:val="18"/>
          <w:szCs w:val="18"/>
          <w:lang w:val="it-IT"/>
        </w:rPr>
        <w:t xml:space="preserve"> n. 50/2016 </w:t>
      </w:r>
      <w:r w:rsidRPr="000158A1">
        <w:rPr>
          <w:sz w:val="18"/>
          <w:szCs w:val="18"/>
          <w:lang w:val="it-IT"/>
        </w:rPr>
        <w:t>– operatori economici stabiliti in altri Stati membri, costituiti conformemente alla legislazione vigente nei rispettivi Paesi.</w:t>
      </w:r>
    </w:p>
    <w:p w14:paraId="586EA417" w14:textId="77777777" w:rsidR="00366BCB" w:rsidRPr="000158A1" w:rsidRDefault="00366BCB" w:rsidP="00797CD3">
      <w:pPr>
        <w:spacing w:line="360" w:lineRule="auto"/>
        <w:jc w:val="both"/>
        <w:rPr>
          <w:sz w:val="18"/>
          <w:szCs w:val="18"/>
          <w:lang w:val="it-IT"/>
        </w:rPr>
      </w:pPr>
    </w:p>
    <w:p w14:paraId="2799F567" w14:textId="77777777" w:rsidR="00B572A7" w:rsidRPr="000158A1" w:rsidRDefault="00B572A7" w:rsidP="00797CD3">
      <w:pPr>
        <w:pStyle w:val="NormaleWeb"/>
        <w:spacing w:before="0" w:beforeAutospacing="0" w:after="0" w:line="360" w:lineRule="auto"/>
        <w:jc w:val="both"/>
        <w:rPr>
          <w:rFonts w:ascii="Arial" w:hAnsi="Arial" w:cs="Arial"/>
          <w:iCs/>
          <w:sz w:val="18"/>
          <w:szCs w:val="18"/>
        </w:rPr>
      </w:pPr>
    </w:p>
    <w:p w14:paraId="58682B3C" w14:textId="77777777" w:rsidR="000A6FBB" w:rsidRPr="000C17B6" w:rsidRDefault="000A6FBB" w:rsidP="00797CD3">
      <w:pPr>
        <w:pStyle w:val="NormaleWeb"/>
        <w:spacing w:before="0" w:beforeAutospacing="0" w:after="0" w:line="360" w:lineRule="auto"/>
        <w:jc w:val="both"/>
        <w:rPr>
          <w:rFonts w:ascii="Arial" w:hAnsi="Arial" w:cs="Arial"/>
          <w:iCs/>
          <w:sz w:val="18"/>
          <w:szCs w:val="18"/>
        </w:rPr>
      </w:pPr>
      <w:r w:rsidRPr="000158A1">
        <w:rPr>
          <w:rFonts w:ascii="Arial" w:hAnsi="Arial" w:cs="Arial"/>
          <w:iCs/>
          <w:sz w:val="18"/>
          <w:szCs w:val="18"/>
        </w:rPr>
        <w:t>Nel caso</w:t>
      </w:r>
      <w:r w:rsidR="00EC6748" w:rsidRPr="000158A1">
        <w:rPr>
          <w:rFonts w:ascii="Arial" w:hAnsi="Arial" w:cs="Arial"/>
          <w:iCs/>
          <w:sz w:val="18"/>
          <w:szCs w:val="18"/>
        </w:rPr>
        <w:t xml:space="preserve"> dei</w:t>
      </w:r>
      <w:r w:rsidRPr="000158A1">
        <w:rPr>
          <w:rFonts w:ascii="Arial" w:hAnsi="Arial" w:cs="Arial"/>
          <w:iCs/>
          <w:sz w:val="18"/>
          <w:szCs w:val="18"/>
        </w:rPr>
        <w:t xml:space="preserve"> </w:t>
      </w:r>
      <w:r w:rsidR="00EC6748" w:rsidRPr="000158A1">
        <w:rPr>
          <w:rFonts w:ascii="Arial" w:hAnsi="Arial" w:cs="Arial"/>
          <w:iCs/>
          <w:sz w:val="18"/>
          <w:szCs w:val="18"/>
        </w:rPr>
        <w:t xml:space="preserve">suddetti </w:t>
      </w:r>
      <w:r w:rsidRPr="000158A1">
        <w:rPr>
          <w:rFonts w:ascii="Arial" w:hAnsi="Arial" w:cs="Arial"/>
          <w:iCs/>
          <w:sz w:val="18"/>
          <w:szCs w:val="18"/>
        </w:rPr>
        <w:t>consorzi, il consorzio</w:t>
      </w:r>
      <w:r w:rsidR="00B10344" w:rsidRPr="000158A1">
        <w:rPr>
          <w:rFonts w:ascii="Arial" w:hAnsi="Arial" w:cs="Arial"/>
          <w:iCs/>
          <w:sz w:val="18"/>
          <w:szCs w:val="18"/>
        </w:rPr>
        <w:t xml:space="preserve"> </w:t>
      </w:r>
      <w:r w:rsidR="00B10344" w:rsidRPr="000158A1">
        <w:rPr>
          <w:rFonts w:ascii="Arial" w:hAnsi="Arial" w:cs="Arial"/>
          <w:sz w:val="18"/>
          <w:szCs w:val="18"/>
          <w:lang w:eastAsia="ar-SA"/>
        </w:rPr>
        <w:fldChar w:fldCharType="begin">
          <w:ffData>
            <w:name w:val="Testo18"/>
            <w:enabled/>
            <w:calcOnExit w:val="0"/>
            <w:textInput/>
          </w:ffData>
        </w:fldChar>
      </w:r>
      <w:r w:rsidR="00B10344" w:rsidRPr="000158A1">
        <w:rPr>
          <w:rFonts w:ascii="Arial" w:hAnsi="Arial" w:cs="Arial"/>
          <w:sz w:val="18"/>
          <w:szCs w:val="18"/>
          <w:lang w:eastAsia="ar-SA"/>
        </w:rPr>
        <w:instrText xml:space="preserve"> FORMTEXT </w:instrText>
      </w:r>
      <w:r w:rsidR="00B10344" w:rsidRPr="000158A1">
        <w:rPr>
          <w:rFonts w:ascii="Arial" w:hAnsi="Arial" w:cs="Arial"/>
          <w:sz w:val="18"/>
          <w:szCs w:val="18"/>
          <w:lang w:eastAsia="ar-SA"/>
        </w:rPr>
      </w:r>
      <w:r w:rsidR="00B10344" w:rsidRPr="000158A1">
        <w:rPr>
          <w:rFonts w:ascii="Arial" w:hAnsi="Arial" w:cs="Arial"/>
          <w:sz w:val="18"/>
          <w:szCs w:val="18"/>
          <w:lang w:eastAsia="ar-SA"/>
        </w:rPr>
        <w:fldChar w:fldCharType="separate"/>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t> </w:t>
      </w:r>
      <w:r w:rsidR="00B10344" w:rsidRPr="000158A1">
        <w:rPr>
          <w:rFonts w:ascii="Arial" w:hAnsi="Arial" w:cs="Arial"/>
          <w:sz w:val="18"/>
          <w:szCs w:val="18"/>
          <w:lang w:eastAsia="ar-SA"/>
        </w:rPr>
        <w:fldChar w:fldCharType="end"/>
      </w:r>
      <w:r w:rsidRPr="000158A1">
        <w:rPr>
          <w:rFonts w:ascii="Arial" w:hAnsi="Arial" w:cs="Arial"/>
          <w:iCs/>
          <w:sz w:val="18"/>
          <w:szCs w:val="18"/>
        </w:rPr>
        <w:t xml:space="preserve">, </w:t>
      </w:r>
      <w:r w:rsidR="006351FA" w:rsidRPr="000158A1">
        <w:rPr>
          <w:rFonts w:ascii="Arial" w:hAnsi="Arial" w:cs="Arial"/>
          <w:iCs/>
          <w:sz w:val="18"/>
          <w:szCs w:val="18"/>
        </w:rPr>
        <w:t xml:space="preserve">ai </w:t>
      </w:r>
      <w:r w:rsidR="001E3FC8" w:rsidRPr="000158A1">
        <w:rPr>
          <w:rFonts w:ascii="Arial" w:hAnsi="Arial" w:cs="Arial"/>
          <w:iCs/>
          <w:sz w:val="18"/>
          <w:szCs w:val="18"/>
        </w:rPr>
        <w:t>sensi dell’art.</w:t>
      </w:r>
      <w:r w:rsidR="001E3FC8" w:rsidRPr="000C17B6">
        <w:rPr>
          <w:rFonts w:ascii="Arial" w:hAnsi="Arial" w:cs="Arial"/>
          <w:iCs/>
          <w:sz w:val="18"/>
          <w:szCs w:val="18"/>
        </w:rPr>
        <w:t xml:space="preserve"> 48, comma 7 del </w:t>
      </w:r>
      <w:proofErr w:type="spellStart"/>
      <w:r w:rsidR="001E3FC8" w:rsidRPr="000C17B6">
        <w:rPr>
          <w:rFonts w:ascii="Arial" w:hAnsi="Arial" w:cs="Arial"/>
          <w:iCs/>
          <w:sz w:val="18"/>
          <w:szCs w:val="18"/>
        </w:rPr>
        <w:t>D.Lgs.</w:t>
      </w:r>
      <w:proofErr w:type="spellEnd"/>
      <w:r w:rsidR="001E3FC8" w:rsidRPr="000C17B6">
        <w:rPr>
          <w:rFonts w:ascii="Arial" w:hAnsi="Arial" w:cs="Arial"/>
          <w:iCs/>
          <w:sz w:val="18"/>
          <w:szCs w:val="18"/>
        </w:rPr>
        <w:t xml:space="preserve"> n. 50/2016</w:t>
      </w:r>
      <w:r w:rsidRPr="000C17B6">
        <w:rPr>
          <w:rFonts w:ascii="Arial" w:hAnsi="Arial" w:cs="Arial"/>
          <w:iCs/>
          <w:sz w:val="18"/>
          <w:szCs w:val="18"/>
        </w:rPr>
        <w:t>, concorre con le seguenti imprese consorziate che eseguiranno le prestazioni</w:t>
      </w:r>
      <w:r w:rsidRPr="000C17B6">
        <w:rPr>
          <w:rStyle w:val="Caratterenotadichiusura"/>
          <w:rFonts w:ascii="Arial" w:hAnsi="Arial" w:cs="Arial"/>
          <w:sz w:val="20"/>
          <w:szCs w:val="20"/>
          <w:lang w:eastAsia="ar-SA"/>
        </w:rPr>
        <w:endnoteReference w:id="3"/>
      </w:r>
      <w:r w:rsidRPr="000C17B6">
        <w:rPr>
          <w:rFonts w:ascii="Arial" w:hAnsi="Arial" w:cs="Arial"/>
          <w:iCs/>
          <w:sz w:val="18"/>
          <w:szCs w:val="18"/>
        </w:rPr>
        <w:t>:</w:t>
      </w:r>
    </w:p>
    <w:p w14:paraId="2F4F8D31" w14:textId="77777777" w:rsidR="000A6FBB" w:rsidRPr="000C17B6" w:rsidRDefault="000A6FBB" w:rsidP="00797CD3">
      <w:pPr>
        <w:spacing w:line="360" w:lineRule="auto"/>
        <w:ind w:left="709"/>
        <w:jc w:val="both"/>
        <w:rPr>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11D39" w:rsidRPr="00FD2AED" w14:paraId="1AC838EB" w14:textId="77777777" w:rsidTr="0011377D">
        <w:tc>
          <w:tcPr>
            <w:tcW w:w="9747" w:type="dxa"/>
            <w:shd w:val="clear" w:color="auto" w:fill="auto"/>
          </w:tcPr>
          <w:p w14:paraId="19E855F6" w14:textId="77777777" w:rsidR="00011D39" w:rsidRPr="0011377D" w:rsidRDefault="00011D39" w:rsidP="0011377D">
            <w:pPr>
              <w:pStyle w:val="sche3"/>
              <w:spacing w:line="360" w:lineRule="auto"/>
              <w:rPr>
                <w:b/>
                <w:bCs/>
                <w:iCs/>
                <w:sz w:val="18"/>
                <w:szCs w:val="18"/>
                <w:lang w:val="it-IT"/>
              </w:rPr>
            </w:pPr>
            <w:r w:rsidRPr="0011377D">
              <w:rPr>
                <w:b/>
                <w:bCs/>
                <w:iCs/>
                <w:sz w:val="18"/>
                <w:szCs w:val="18"/>
                <w:lang w:val="it-IT"/>
              </w:rPr>
              <w:t xml:space="preserve">Indicare le imprese consorziate esecutrici per </w:t>
            </w:r>
            <w:r w:rsidRPr="0011377D">
              <w:rPr>
                <w:b/>
                <w:bCs/>
                <w:sz w:val="18"/>
                <w:szCs w:val="18"/>
                <w:lang w:val="it-IT"/>
              </w:rPr>
              <w:t>la presente procedura</w:t>
            </w:r>
            <w:r w:rsidRPr="0011377D">
              <w:rPr>
                <w:lang w:val="it-IT"/>
              </w:rPr>
              <w:t xml:space="preserve"> </w:t>
            </w:r>
            <w:r w:rsidRPr="0011377D">
              <w:rPr>
                <w:b/>
                <w:bCs/>
                <w:iCs/>
                <w:sz w:val="18"/>
                <w:szCs w:val="18"/>
                <w:lang w:val="it-IT"/>
              </w:rPr>
              <w:t xml:space="preserve">fornendo per </w:t>
            </w:r>
            <w:r w:rsidRPr="0011377D">
              <w:rPr>
                <w:b/>
                <w:bCs/>
                <w:iCs/>
                <w:sz w:val="18"/>
                <w:szCs w:val="18"/>
                <w:u w:val="single"/>
                <w:lang w:val="it-IT"/>
              </w:rPr>
              <w:t>ciascuna</w:t>
            </w:r>
            <w:r w:rsidRPr="0011377D">
              <w:rPr>
                <w:b/>
                <w:bCs/>
                <w:iCs/>
                <w:sz w:val="18"/>
                <w:szCs w:val="18"/>
                <w:lang w:val="it-IT"/>
              </w:rPr>
              <w:t xml:space="preserve"> impresa i seguenti dati:</w:t>
            </w:r>
          </w:p>
          <w:p w14:paraId="01368AF3" w14:textId="77777777" w:rsidR="00011D39" w:rsidRPr="0011377D" w:rsidRDefault="00011D39" w:rsidP="0011377D">
            <w:pPr>
              <w:spacing w:line="360" w:lineRule="auto"/>
              <w:jc w:val="both"/>
              <w:rPr>
                <w:sz w:val="18"/>
                <w:szCs w:val="18"/>
                <w:lang w:val="it-IT"/>
              </w:rPr>
            </w:pPr>
            <w:r w:rsidRPr="0011377D">
              <w:rPr>
                <w:sz w:val="18"/>
                <w:szCs w:val="18"/>
                <w:lang w:val="it-IT"/>
              </w:rPr>
              <w:t xml:space="preserve">Denominazione o ragione sociale dell’impresa consorziata: </w:t>
            </w:r>
            <w:r w:rsidRPr="0011377D">
              <w:rPr>
                <w:sz w:val="18"/>
                <w:szCs w:val="18"/>
                <w:lang w:val="it-IT"/>
              </w:rPr>
              <w:fldChar w:fldCharType="begin">
                <w:ffData>
                  <w:name w:val="Testo1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p>
          <w:p w14:paraId="247D31D2" w14:textId="77777777" w:rsidR="00011D39" w:rsidRPr="0011377D" w:rsidRDefault="00011D39" w:rsidP="0011377D">
            <w:pPr>
              <w:spacing w:line="360" w:lineRule="auto"/>
              <w:jc w:val="both"/>
              <w:rPr>
                <w:sz w:val="18"/>
                <w:szCs w:val="18"/>
                <w:lang w:val="it-IT"/>
              </w:rPr>
            </w:pPr>
            <w:r w:rsidRPr="0011377D">
              <w:rPr>
                <w:sz w:val="18"/>
                <w:szCs w:val="18"/>
                <w:lang w:val="it-IT"/>
              </w:rPr>
              <w:t xml:space="preserve">C.F.: </w:t>
            </w:r>
            <w:r w:rsidRPr="0011377D">
              <w:rPr>
                <w:sz w:val="18"/>
                <w:szCs w:val="18"/>
                <w:lang w:val="it-IT"/>
              </w:rPr>
              <w:fldChar w:fldCharType="begin">
                <w:ffData>
                  <w:name w:val="Testo5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r w:rsidRPr="0011377D">
              <w:rPr>
                <w:sz w:val="18"/>
                <w:szCs w:val="18"/>
                <w:lang w:val="it-IT"/>
              </w:rPr>
              <w:tab/>
              <w:t xml:space="preserve">P.IVA: </w:t>
            </w:r>
            <w:r w:rsidRPr="0011377D">
              <w:rPr>
                <w:sz w:val="18"/>
                <w:szCs w:val="18"/>
                <w:lang w:val="it-IT"/>
              </w:rPr>
              <w:fldChar w:fldCharType="begin">
                <w:ffData>
                  <w:name w:val="Testo59"/>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14:paraId="71ECF8D7" w14:textId="77777777" w:rsidR="00011D39" w:rsidRPr="0011377D" w:rsidRDefault="00011D39" w:rsidP="0011377D">
            <w:pPr>
              <w:spacing w:line="360" w:lineRule="auto"/>
              <w:jc w:val="both"/>
              <w:rPr>
                <w:sz w:val="18"/>
                <w:szCs w:val="18"/>
                <w:lang w:val="it-IT"/>
              </w:rPr>
            </w:pPr>
            <w:r w:rsidRPr="0011377D">
              <w:rPr>
                <w:sz w:val="18"/>
                <w:szCs w:val="18"/>
                <w:lang w:val="it-IT"/>
              </w:rPr>
              <w:t xml:space="preserve">con sede legale nel Comune di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prov. (</w:t>
            </w:r>
            <w:r w:rsidRPr="0011377D">
              <w:rPr>
                <w:sz w:val="18"/>
                <w:szCs w:val="18"/>
                <w:lang w:val="it-IT"/>
              </w:rPr>
              <w:fldChar w:fldCharType="begin">
                <w:ffData>
                  <w:name w:val="Testo14"/>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w:t>
            </w:r>
            <w:smartTag w:uri="urn:schemas-microsoft-com:office:smarttags" w:element="stockticker">
              <w:r w:rsidRPr="0011377D">
                <w:rPr>
                  <w:sz w:val="18"/>
                  <w:szCs w:val="18"/>
                  <w:lang w:val="it-IT"/>
                </w:rPr>
                <w:t>CAP</w:t>
              </w:r>
            </w:smartTag>
            <w:r w:rsidRPr="0011377D">
              <w:rPr>
                <w:sz w:val="18"/>
                <w:szCs w:val="18"/>
                <w:lang w:val="it-IT"/>
              </w:rPr>
              <w:t xml:space="preserve"> </w:t>
            </w:r>
            <w:r w:rsidRPr="0011377D">
              <w:rPr>
                <w:sz w:val="18"/>
                <w:szCs w:val="18"/>
                <w:lang w:val="it-IT"/>
              </w:rPr>
              <w:fldChar w:fldCharType="begin">
                <w:ffData>
                  <w:name w:val="Testo15"/>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 xml:space="preserve">, Stato </w:t>
            </w:r>
            <w:r w:rsidRPr="0011377D">
              <w:rPr>
                <w:sz w:val="18"/>
                <w:szCs w:val="18"/>
                <w:lang w:val="it-IT"/>
              </w:rPr>
              <w:fldChar w:fldCharType="begin">
                <w:ffData>
                  <w:name w:val="Testo8"/>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p w14:paraId="2B133440" w14:textId="77777777" w:rsidR="00011D39" w:rsidRPr="0011377D" w:rsidRDefault="00011D39" w:rsidP="0011377D">
            <w:pPr>
              <w:spacing w:line="360" w:lineRule="auto"/>
              <w:jc w:val="both"/>
              <w:rPr>
                <w:sz w:val="18"/>
                <w:szCs w:val="18"/>
                <w:lang w:val="it-IT"/>
              </w:rPr>
            </w:pPr>
            <w:r w:rsidRPr="0011377D">
              <w:rPr>
                <w:sz w:val="18"/>
                <w:szCs w:val="18"/>
                <w:lang w:val="it-IT"/>
              </w:rPr>
              <w:t xml:space="preserve">via/piazza, ecc. </w:t>
            </w:r>
            <w:r w:rsidRPr="0011377D">
              <w:rPr>
                <w:sz w:val="18"/>
                <w:szCs w:val="18"/>
                <w:lang w:val="it-IT"/>
              </w:rPr>
              <w:fldChar w:fldCharType="begin">
                <w:ffData>
                  <w:name w:val="Testo17"/>
                  <w:enabled/>
                  <w:calcOnExit w:val="0"/>
                  <w:textInput/>
                </w:ffData>
              </w:fldChar>
            </w:r>
            <w:r w:rsidRPr="0011377D">
              <w:rPr>
                <w:sz w:val="18"/>
                <w:szCs w:val="18"/>
                <w:lang w:val="it-IT"/>
              </w:rPr>
              <w:instrText xml:space="preserve"> FORMTEXT </w:instrText>
            </w:r>
            <w:r w:rsidRPr="0011377D">
              <w:rPr>
                <w:sz w:val="18"/>
                <w:szCs w:val="18"/>
                <w:lang w:val="it-IT"/>
              </w:rPr>
            </w:r>
            <w:r w:rsidRPr="0011377D">
              <w:rPr>
                <w:sz w:val="18"/>
                <w:szCs w:val="18"/>
                <w:lang w:val="it-IT"/>
              </w:rPr>
              <w:fldChar w:fldCharType="separate"/>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t> </w:t>
            </w:r>
            <w:r w:rsidRPr="0011377D">
              <w:rPr>
                <w:sz w:val="18"/>
                <w:szCs w:val="18"/>
                <w:lang w:val="it-IT"/>
              </w:rPr>
              <w:fldChar w:fldCharType="end"/>
            </w:r>
            <w:r w:rsidRPr="0011377D">
              <w:rPr>
                <w:sz w:val="18"/>
                <w:szCs w:val="18"/>
                <w:lang w:val="it-IT"/>
              </w:rPr>
              <w:t>;</w:t>
            </w:r>
          </w:p>
        </w:tc>
      </w:tr>
    </w:tbl>
    <w:p w14:paraId="0E3C55A8" w14:textId="77777777" w:rsidR="000A6FBB" w:rsidRPr="0078684C" w:rsidRDefault="000A6FBB" w:rsidP="00797CD3">
      <w:pPr>
        <w:pStyle w:val="sche3"/>
        <w:spacing w:line="360" w:lineRule="auto"/>
        <w:ind w:left="910"/>
        <w:rPr>
          <w:bCs/>
          <w:iCs/>
          <w:lang w:val="it-IT"/>
        </w:rPr>
      </w:pPr>
    </w:p>
    <w:p w14:paraId="3BAED00B" w14:textId="77777777" w:rsidR="00523D44" w:rsidRPr="0078684C" w:rsidRDefault="00523D44" w:rsidP="00797CD3">
      <w:pPr>
        <w:pStyle w:val="sche3"/>
        <w:autoSpaceDE/>
        <w:spacing w:line="360" w:lineRule="auto"/>
        <w:rPr>
          <w:b/>
          <w:bCs/>
          <w:sz w:val="18"/>
          <w:szCs w:val="18"/>
          <w:lang w:val="it-IT"/>
        </w:rPr>
      </w:pPr>
      <w:bookmarkStart w:id="9" w:name="Kontrollk%C3%A4stchen1"/>
      <w:bookmarkEnd w:id="9"/>
    </w:p>
    <w:p w14:paraId="3C7010CF" w14:textId="77777777" w:rsidR="00053CA7" w:rsidRPr="0078684C" w:rsidRDefault="00053CA7" w:rsidP="00797CD3">
      <w:pPr>
        <w:pStyle w:val="sche3"/>
        <w:autoSpaceDE/>
        <w:spacing w:line="360" w:lineRule="auto"/>
        <w:rPr>
          <w:b/>
          <w:bCs/>
          <w:sz w:val="18"/>
          <w:szCs w:val="18"/>
          <w:lang w:val="it-IT"/>
        </w:rPr>
      </w:pPr>
    </w:p>
    <w:p w14:paraId="3241B4BC" w14:textId="77777777" w:rsidR="004F3CE7" w:rsidRPr="0078684C" w:rsidRDefault="004F3CE7" w:rsidP="00292520">
      <w:pPr>
        <w:pStyle w:val="sche3"/>
        <w:autoSpaceDE/>
        <w:spacing w:line="360" w:lineRule="auto"/>
        <w:jc w:val="center"/>
        <w:rPr>
          <w:b/>
          <w:bCs/>
          <w:sz w:val="18"/>
          <w:szCs w:val="18"/>
          <w:lang w:val="it-IT"/>
        </w:rPr>
      </w:pPr>
      <w:r w:rsidRPr="0078684C">
        <w:rPr>
          <w:b/>
          <w:bCs/>
          <w:sz w:val="18"/>
          <w:szCs w:val="18"/>
          <w:lang w:val="it-IT"/>
        </w:rPr>
        <w:t>DICHIARA</w:t>
      </w:r>
    </w:p>
    <w:p w14:paraId="1DBF5A7A" w14:textId="77777777" w:rsidR="0094505E" w:rsidRPr="0078684C" w:rsidRDefault="0094505E" w:rsidP="00797CD3">
      <w:pPr>
        <w:pStyle w:val="sche3"/>
        <w:autoSpaceDE/>
        <w:spacing w:line="360" w:lineRule="auto"/>
        <w:ind w:left="546" w:hanging="262"/>
        <w:rPr>
          <w:bCs/>
          <w:sz w:val="18"/>
          <w:szCs w:val="18"/>
          <w:lang w:val="it-IT"/>
        </w:rPr>
      </w:pPr>
    </w:p>
    <w:p w14:paraId="50FECD6A" w14:textId="77777777" w:rsidR="0033192D" w:rsidRPr="0078684C" w:rsidRDefault="000132D7" w:rsidP="00797CD3">
      <w:pPr>
        <w:pStyle w:val="sche3"/>
        <w:autoSpaceDE/>
        <w:spacing w:line="360" w:lineRule="auto"/>
        <w:ind w:left="546" w:hanging="262"/>
        <w:rPr>
          <w:bCs/>
          <w:sz w:val="18"/>
          <w:szCs w:val="18"/>
          <w:lang w:val="it-IT"/>
        </w:rPr>
      </w:pPr>
      <w:r w:rsidRPr="0078684C">
        <w:rPr>
          <w:bCs/>
          <w:sz w:val="18"/>
          <w:szCs w:val="18"/>
          <w:lang w:val="it-IT"/>
        </w:rPr>
        <w:t xml:space="preserve">che </w:t>
      </w:r>
      <w:r w:rsidR="004F3CE7" w:rsidRPr="0078684C">
        <w:rPr>
          <w:bCs/>
          <w:sz w:val="18"/>
          <w:szCs w:val="18"/>
          <w:lang w:val="it-IT"/>
        </w:rPr>
        <w:t xml:space="preserve">l’impresa o il consorzio partecipa alla presente procedura in qualità di </w:t>
      </w:r>
    </w:p>
    <w:p w14:paraId="5A1B4634" w14:textId="77777777" w:rsidR="006C24FC" w:rsidRPr="0078684C" w:rsidRDefault="006C24FC" w:rsidP="00797CD3">
      <w:pPr>
        <w:pStyle w:val="sche3"/>
        <w:autoSpaceDE/>
        <w:spacing w:line="360" w:lineRule="auto"/>
        <w:ind w:left="546" w:hanging="262"/>
        <w:rPr>
          <w:bCs/>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6C24FC" w:rsidRPr="0011377D" w14:paraId="21DE3627" w14:textId="77777777" w:rsidTr="0011377D">
        <w:trPr>
          <w:gridAfter w:val="2"/>
          <w:wAfter w:w="5387" w:type="dxa"/>
        </w:trPr>
        <w:tc>
          <w:tcPr>
            <w:tcW w:w="4644" w:type="dxa"/>
            <w:tcBorders>
              <w:right w:val="single" w:sz="4" w:space="0" w:color="auto"/>
            </w:tcBorders>
            <w:shd w:val="clear" w:color="auto" w:fill="auto"/>
          </w:tcPr>
          <w:p w14:paraId="63612BE7" w14:textId="77777777" w:rsidR="006C24FC"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Controllo135"/>
                  <w:enabled/>
                  <w:calcOnExit w:val="0"/>
                  <w:checkBox>
                    <w:sizeAuto/>
                    <w:default w:val="0"/>
                  </w:checkBox>
                </w:ffData>
              </w:fldChar>
            </w:r>
            <w:bookmarkStart w:id="10" w:name="Controllo135"/>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bookmarkEnd w:id="10"/>
            <w:r w:rsidRPr="0011377D">
              <w:rPr>
                <w:sz w:val="18"/>
                <w:szCs w:val="18"/>
                <w:lang w:val="it-IT"/>
              </w:rPr>
              <w:t xml:space="preserve"> </w:t>
            </w:r>
            <w:r w:rsidRPr="0011377D">
              <w:rPr>
                <w:b/>
                <w:sz w:val="18"/>
                <w:szCs w:val="18"/>
                <w:lang w:val="it-IT"/>
              </w:rPr>
              <w:t>impresa singola</w:t>
            </w:r>
          </w:p>
        </w:tc>
      </w:tr>
      <w:tr w:rsidR="006C24FC" w:rsidRPr="00FD2AED" w14:paraId="6291659E" w14:textId="77777777" w:rsidTr="0011377D">
        <w:trPr>
          <w:trHeight w:val="5302"/>
        </w:trPr>
        <w:tc>
          <w:tcPr>
            <w:tcW w:w="4644" w:type="dxa"/>
            <w:shd w:val="clear" w:color="auto" w:fill="auto"/>
          </w:tcPr>
          <w:p w14:paraId="64D04BF5" w14:textId="77777777" w:rsidR="006C24FC" w:rsidRPr="0011377D" w:rsidRDefault="006C24FC" w:rsidP="0011377D">
            <w:pPr>
              <w:pStyle w:val="sche3"/>
              <w:autoSpaceDE/>
              <w:spacing w:line="360" w:lineRule="auto"/>
              <w:ind w:left="284" w:hanging="284"/>
              <w:rPr>
                <w:sz w:val="18"/>
                <w:szCs w:val="18"/>
                <w:lang w:val="it-IT"/>
              </w:rPr>
            </w:pPr>
          </w:p>
          <w:p w14:paraId="25FEF562" w14:textId="77777777" w:rsidR="00681E3B" w:rsidRPr="0011377D" w:rsidRDefault="006C24FC" w:rsidP="0011377D">
            <w:pPr>
              <w:pStyle w:val="sche3"/>
              <w:autoSpaceDE/>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un </w:t>
            </w:r>
            <w:r w:rsidRPr="0011377D">
              <w:rPr>
                <w:b/>
                <w:bCs/>
                <w:sz w:val="18"/>
                <w:szCs w:val="18"/>
                <w:u w:val="single"/>
                <w:lang w:val="it-IT"/>
              </w:rPr>
              <w:t>consorzio ordinario</w:t>
            </w:r>
            <w:r w:rsidRPr="0011377D">
              <w:rPr>
                <w:b/>
                <w:bCs/>
                <w:sz w:val="18"/>
                <w:szCs w:val="18"/>
                <w:lang w:val="it-IT"/>
              </w:rPr>
              <w:t xml:space="preserve"> </w:t>
            </w:r>
            <w:r w:rsidRPr="0011377D">
              <w:rPr>
                <w:sz w:val="18"/>
                <w:szCs w:val="18"/>
                <w:lang w:val="it-IT"/>
              </w:rPr>
              <w:t xml:space="preserve">ex art. 2602 c.c. </w:t>
            </w:r>
            <w:r w:rsidR="00681E3B" w:rsidRPr="0011377D">
              <w:rPr>
                <w:sz w:val="18"/>
                <w:szCs w:val="18"/>
                <w:lang w:val="it-IT"/>
              </w:rPr>
              <w:t xml:space="preserve">di cui </w:t>
            </w:r>
            <w:r w:rsidR="001462CF" w:rsidRPr="0011377D">
              <w:rPr>
                <w:sz w:val="18"/>
                <w:szCs w:val="18"/>
                <w:lang w:val="it-IT"/>
              </w:rPr>
              <w:t>all'art.</w:t>
            </w:r>
            <w:r w:rsidR="00681E3B" w:rsidRPr="0011377D">
              <w:rPr>
                <w:sz w:val="18"/>
                <w:szCs w:val="18"/>
                <w:lang w:val="it-IT"/>
              </w:rPr>
              <w:t xml:space="preserve"> </w:t>
            </w:r>
            <w:r w:rsidR="001462CF" w:rsidRPr="0011377D">
              <w:rPr>
                <w:sz w:val="18"/>
                <w:szCs w:val="18"/>
                <w:lang w:val="it-IT"/>
              </w:rPr>
              <w:t>45, comma 2, lett.</w:t>
            </w:r>
            <w:r w:rsidR="00681E3B" w:rsidRPr="0011377D">
              <w:rPr>
                <w:sz w:val="18"/>
                <w:szCs w:val="18"/>
                <w:lang w:val="it-IT"/>
              </w:rPr>
              <w:t xml:space="preserve"> e) del </w:t>
            </w:r>
            <w:proofErr w:type="spellStart"/>
            <w:r w:rsidR="00681E3B" w:rsidRPr="0011377D">
              <w:rPr>
                <w:sz w:val="18"/>
                <w:szCs w:val="18"/>
                <w:lang w:val="it-IT"/>
              </w:rPr>
              <w:t>D.Lgs.</w:t>
            </w:r>
            <w:proofErr w:type="spellEnd"/>
            <w:r w:rsidR="00681E3B" w:rsidRPr="0011377D">
              <w:rPr>
                <w:sz w:val="18"/>
                <w:szCs w:val="18"/>
                <w:lang w:val="it-IT"/>
              </w:rPr>
              <w:t xml:space="preserve"> </w:t>
            </w:r>
            <w:r w:rsidR="001462CF" w:rsidRPr="0011377D">
              <w:rPr>
                <w:sz w:val="18"/>
                <w:szCs w:val="18"/>
                <w:lang w:val="it-IT"/>
              </w:rPr>
              <w:t xml:space="preserve">n. </w:t>
            </w:r>
            <w:r w:rsidR="00681E3B" w:rsidRPr="0011377D">
              <w:rPr>
                <w:sz w:val="18"/>
                <w:szCs w:val="18"/>
                <w:lang w:val="it-IT"/>
              </w:rPr>
              <w:t>50/2016</w:t>
            </w:r>
            <w:r w:rsidR="00681E3B" w:rsidRPr="0011377D">
              <w:rPr>
                <w:rStyle w:val="Rimandonotadichiusura"/>
                <w:rFonts w:cs="Arial"/>
                <w:lang w:val="it-IT"/>
              </w:rPr>
              <w:endnoteReference w:id="4"/>
            </w:r>
          </w:p>
          <w:p w14:paraId="41188259" w14:textId="77777777" w:rsidR="006C24FC" w:rsidRPr="0011377D" w:rsidRDefault="006C24FC" w:rsidP="0011377D">
            <w:pPr>
              <w:pStyle w:val="sche3"/>
              <w:autoSpaceDE/>
              <w:spacing w:line="360" w:lineRule="auto"/>
              <w:ind w:left="284" w:hanging="284"/>
              <w:rPr>
                <w:sz w:val="18"/>
                <w:szCs w:val="18"/>
                <w:lang w:val="it-IT"/>
              </w:rPr>
            </w:pPr>
          </w:p>
          <w:p w14:paraId="644D70B0" w14:textId="77777777"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Riunione Temporanea di Imprese</w:t>
            </w:r>
            <w:r w:rsidRPr="0011377D">
              <w:rPr>
                <w:sz w:val="18"/>
                <w:szCs w:val="18"/>
                <w:lang w:val="it-IT"/>
              </w:rPr>
              <w:t xml:space="preserve"> (</w:t>
            </w:r>
            <w:smartTag w:uri="urn:schemas-microsoft-com:office:smarttags" w:element="stockticker">
              <w:r w:rsidRPr="0011377D">
                <w:rPr>
                  <w:sz w:val="18"/>
                  <w:szCs w:val="18"/>
                  <w:lang w:val="it-IT"/>
                </w:rPr>
                <w:t>RTI</w:t>
              </w:r>
            </w:smartTag>
            <w:r w:rsidRPr="0011377D">
              <w:rPr>
                <w:sz w:val="18"/>
                <w:szCs w:val="18"/>
                <w:lang w:val="it-IT"/>
              </w:rPr>
              <w:t xml:space="preserve">) </w:t>
            </w:r>
            <w:r w:rsidR="00036181" w:rsidRPr="0011377D">
              <w:rPr>
                <w:sz w:val="18"/>
                <w:szCs w:val="18"/>
                <w:lang w:val="it-IT"/>
              </w:rPr>
              <w:t xml:space="preserve">di cui all’art. 45, comma 2, lett. d) del </w:t>
            </w:r>
            <w:proofErr w:type="spellStart"/>
            <w:r w:rsidR="00036181" w:rsidRPr="0011377D">
              <w:rPr>
                <w:sz w:val="18"/>
                <w:szCs w:val="18"/>
                <w:lang w:val="it-IT"/>
              </w:rPr>
              <w:t>D.Lgs.</w:t>
            </w:r>
            <w:proofErr w:type="spellEnd"/>
            <w:r w:rsidR="00036181" w:rsidRPr="0011377D">
              <w:rPr>
                <w:sz w:val="18"/>
                <w:szCs w:val="18"/>
                <w:lang w:val="it-IT"/>
              </w:rPr>
              <w:t xml:space="preserve"> n. 50/2016</w:t>
            </w:r>
            <w:r w:rsidR="00036181" w:rsidRPr="0011377D">
              <w:rPr>
                <w:rStyle w:val="Rimandonotadichiusura"/>
                <w:rFonts w:cs="Arial"/>
                <w:sz w:val="18"/>
                <w:szCs w:val="18"/>
                <w:lang w:val="it-IT"/>
              </w:rPr>
              <w:endnoteReference w:id="5"/>
            </w:r>
          </w:p>
          <w:p w14:paraId="09E90069" w14:textId="77777777" w:rsidR="006C24FC" w:rsidRPr="0011377D" w:rsidRDefault="006C24FC" w:rsidP="0011377D">
            <w:pPr>
              <w:pStyle w:val="sche3"/>
              <w:spacing w:line="360" w:lineRule="auto"/>
              <w:ind w:left="284" w:hanging="284"/>
              <w:rPr>
                <w:sz w:val="18"/>
                <w:szCs w:val="18"/>
                <w:lang w:val="it-IT"/>
              </w:rPr>
            </w:pPr>
          </w:p>
          <w:p w14:paraId="4AC161E8" w14:textId="77777777" w:rsidR="006C24FC" w:rsidRPr="0011377D" w:rsidRDefault="006C24FC" w:rsidP="0011377D">
            <w:pPr>
              <w:pStyle w:val="sche3"/>
              <w:spacing w:line="360" w:lineRule="auto"/>
              <w:ind w:left="284" w:hanging="284"/>
              <w:rPr>
                <w:sz w:val="18"/>
                <w:szCs w:val="18"/>
                <w:lang w:val="it-IT"/>
              </w:rPr>
            </w:pPr>
            <w:r w:rsidRPr="0011377D">
              <w:rPr>
                <w:sz w:val="18"/>
                <w:szCs w:val="18"/>
                <w:lang w:val="it-IT"/>
              </w:rPr>
              <w:fldChar w:fldCharType="begin">
                <w:ffData>
                  <w:name w:val="Kontrollkästchen1"/>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r>
            <w:r w:rsidRPr="0011377D">
              <w:rPr>
                <w:b/>
                <w:bCs/>
                <w:sz w:val="18"/>
                <w:szCs w:val="18"/>
                <w:lang w:val="it-IT"/>
              </w:rPr>
              <w:t xml:space="preserve">impresa mandataria di </w:t>
            </w:r>
            <w:r w:rsidRPr="0011377D">
              <w:rPr>
                <w:b/>
                <w:bCs/>
                <w:sz w:val="18"/>
                <w:szCs w:val="18"/>
                <w:u w:val="single"/>
                <w:lang w:val="it-IT"/>
              </w:rPr>
              <w:t>un’aggregazione</w:t>
            </w:r>
            <w:r w:rsidRPr="0011377D">
              <w:rPr>
                <w:sz w:val="18"/>
                <w:szCs w:val="18"/>
                <w:u w:val="single"/>
                <w:lang w:val="it-IT"/>
              </w:rPr>
              <w:t xml:space="preserve"> </w:t>
            </w:r>
            <w:r w:rsidRPr="0011377D">
              <w:rPr>
                <w:b/>
                <w:bCs/>
                <w:sz w:val="18"/>
                <w:szCs w:val="18"/>
                <w:u w:val="single"/>
                <w:lang w:val="it-IT"/>
              </w:rPr>
              <w:t>di rete di imprese</w:t>
            </w:r>
            <w:r w:rsidRPr="0011377D">
              <w:rPr>
                <w:sz w:val="18"/>
                <w:szCs w:val="18"/>
                <w:lang w:val="it-IT"/>
              </w:rPr>
              <w:t xml:space="preserve"> </w:t>
            </w:r>
            <w:r w:rsidR="0075422A" w:rsidRPr="0011377D">
              <w:rPr>
                <w:sz w:val="18"/>
                <w:szCs w:val="18"/>
                <w:lang w:val="it-IT"/>
              </w:rPr>
              <w:t xml:space="preserve">di cui all’art. 45, comma 2, lett. f) del </w:t>
            </w:r>
            <w:proofErr w:type="spellStart"/>
            <w:r w:rsidR="0075422A" w:rsidRPr="0011377D">
              <w:rPr>
                <w:sz w:val="18"/>
                <w:szCs w:val="18"/>
                <w:lang w:val="it-IT"/>
              </w:rPr>
              <w:t>D.Lgs.</w:t>
            </w:r>
            <w:proofErr w:type="spellEnd"/>
            <w:r w:rsidR="0075422A" w:rsidRPr="0011377D">
              <w:rPr>
                <w:sz w:val="18"/>
                <w:szCs w:val="18"/>
                <w:lang w:val="it-IT"/>
              </w:rPr>
              <w:t xml:space="preserve"> n. 50/2016</w:t>
            </w:r>
            <w:r w:rsidR="0075422A" w:rsidRPr="0011377D">
              <w:rPr>
                <w:rStyle w:val="Rimandonotadichiusura"/>
                <w:rFonts w:cs="Arial"/>
                <w:sz w:val="18"/>
                <w:szCs w:val="18"/>
                <w:lang w:val="it-IT"/>
              </w:rPr>
              <w:endnoteReference w:id="6"/>
            </w:r>
          </w:p>
          <w:p w14:paraId="77D5F019" w14:textId="77777777" w:rsidR="006C24FC" w:rsidRPr="0011377D" w:rsidRDefault="006C24FC" w:rsidP="0011377D">
            <w:pPr>
              <w:pStyle w:val="sche3"/>
              <w:spacing w:line="360" w:lineRule="auto"/>
              <w:ind w:left="284" w:hanging="284"/>
              <w:rPr>
                <w:sz w:val="18"/>
                <w:szCs w:val="18"/>
                <w:lang w:val="it-IT"/>
              </w:rPr>
            </w:pPr>
          </w:p>
          <w:bookmarkStart w:id="11" w:name="Controllo131"/>
          <w:p w14:paraId="6568E1B8" w14:textId="77777777" w:rsidR="006C24FC" w:rsidRPr="0011377D" w:rsidRDefault="006C24FC" w:rsidP="0011377D">
            <w:pPr>
              <w:pStyle w:val="sche3"/>
              <w:spacing w:line="360" w:lineRule="auto"/>
              <w:ind w:left="284" w:hanging="284"/>
              <w:rPr>
                <w:bCs/>
                <w:sz w:val="18"/>
                <w:szCs w:val="18"/>
                <w:lang w:val="it-IT"/>
              </w:rPr>
            </w:pPr>
            <w:r w:rsidRPr="0011377D">
              <w:rPr>
                <w:sz w:val="18"/>
                <w:szCs w:val="18"/>
                <w:lang w:val="it-IT"/>
              </w:rPr>
              <w:fldChar w:fldCharType="begin">
                <w:ffData>
                  <w:name w:val="Controllo131"/>
                  <w:enabled/>
                  <w:calcOnExit w:val="0"/>
                  <w:checkBox>
                    <w:sizeAuto/>
                    <w:default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bookmarkEnd w:id="11"/>
            <w:r w:rsidR="0074480D" w:rsidRPr="0011377D">
              <w:rPr>
                <w:sz w:val="18"/>
                <w:szCs w:val="18"/>
                <w:lang w:val="it-IT"/>
              </w:rPr>
              <w:t xml:space="preserve"> </w:t>
            </w:r>
            <w:r w:rsidRPr="0011377D">
              <w:rPr>
                <w:b/>
                <w:sz w:val="18"/>
                <w:szCs w:val="18"/>
                <w:lang w:val="it-IT"/>
              </w:rPr>
              <w:t xml:space="preserve">impresa mandataria di </w:t>
            </w:r>
            <w:r w:rsidRPr="0011377D">
              <w:rPr>
                <w:b/>
                <w:bCs/>
                <w:sz w:val="18"/>
                <w:szCs w:val="18"/>
                <w:lang w:val="it-IT"/>
              </w:rPr>
              <w:t xml:space="preserve">un </w:t>
            </w:r>
            <w:r w:rsidRPr="0011377D">
              <w:rPr>
                <w:b/>
                <w:bCs/>
                <w:sz w:val="18"/>
                <w:szCs w:val="18"/>
                <w:u w:val="single"/>
                <w:lang w:val="it-IT"/>
              </w:rPr>
              <w:t>gruppo europeo di interesse economico (GEIE)</w:t>
            </w:r>
            <w:r w:rsidR="00DB0941" w:rsidRPr="0011377D">
              <w:rPr>
                <w:bCs/>
                <w:sz w:val="18"/>
                <w:szCs w:val="18"/>
                <w:lang w:val="it-IT"/>
              </w:rPr>
              <w:t>,</w:t>
            </w:r>
            <w:r w:rsidR="006C0F8A" w:rsidRPr="0011377D">
              <w:rPr>
                <w:sz w:val="18"/>
                <w:szCs w:val="18"/>
                <w:lang w:val="it-IT"/>
              </w:rPr>
              <w:t xml:space="preserve"> ai sensi del </w:t>
            </w:r>
            <w:proofErr w:type="spellStart"/>
            <w:r w:rsidR="006C0F8A" w:rsidRPr="0011377D">
              <w:rPr>
                <w:sz w:val="18"/>
                <w:szCs w:val="18"/>
                <w:lang w:val="it-IT"/>
              </w:rPr>
              <w:t>D</w:t>
            </w:r>
            <w:r w:rsidR="0074480D" w:rsidRPr="0011377D">
              <w:rPr>
                <w:sz w:val="18"/>
                <w:szCs w:val="18"/>
                <w:lang w:val="it-IT"/>
              </w:rPr>
              <w:t>.L</w:t>
            </w:r>
            <w:r w:rsidRPr="0011377D">
              <w:rPr>
                <w:sz w:val="18"/>
                <w:szCs w:val="18"/>
                <w:lang w:val="it-IT"/>
              </w:rPr>
              <w:t>gs.</w:t>
            </w:r>
            <w:proofErr w:type="spellEnd"/>
            <w:r w:rsidRPr="0011377D">
              <w:rPr>
                <w:sz w:val="18"/>
                <w:szCs w:val="18"/>
                <w:lang w:val="it-IT"/>
              </w:rPr>
              <w:t xml:space="preserve"> 23 </w:t>
            </w:r>
            <w:r w:rsidR="006C0F8A" w:rsidRPr="0011377D">
              <w:rPr>
                <w:sz w:val="18"/>
                <w:szCs w:val="18"/>
                <w:lang w:val="it-IT"/>
              </w:rPr>
              <w:t>luglio 1991, n. 240</w:t>
            </w:r>
            <w:r w:rsidR="00DB0941" w:rsidRPr="0011377D">
              <w:rPr>
                <w:sz w:val="18"/>
                <w:szCs w:val="18"/>
                <w:lang w:val="it-IT"/>
              </w:rPr>
              <w:t>,</w:t>
            </w:r>
            <w:r w:rsidR="006C0F8A" w:rsidRPr="0011377D">
              <w:rPr>
                <w:sz w:val="18"/>
                <w:szCs w:val="18"/>
                <w:lang w:val="it-IT"/>
              </w:rPr>
              <w:t xml:space="preserve"> </w:t>
            </w:r>
            <w:r w:rsidR="0074480D" w:rsidRPr="0011377D">
              <w:rPr>
                <w:sz w:val="18"/>
                <w:szCs w:val="18"/>
                <w:lang w:val="it-IT"/>
              </w:rPr>
              <w:t xml:space="preserve">di cui all’art. 45, comma 2, lett. g) del </w:t>
            </w:r>
            <w:proofErr w:type="spellStart"/>
            <w:r w:rsidR="0074480D" w:rsidRPr="0011377D">
              <w:rPr>
                <w:sz w:val="18"/>
                <w:szCs w:val="18"/>
                <w:lang w:val="it-IT"/>
              </w:rPr>
              <w:t>D.Lgs.</w:t>
            </w:r>
            <w:proofErr w:type="spellEnd"/>
            <w:r w:rsidR="0074480D" w:rsidRPr="0011377D">
              <w:rPr>
                <w:sz w:val="18"/>
                <w:szCs w:val="18"/>
                <w:lang w:val="it-IT"/>
              </w:rPr>
              <w:t xml:space="preserve"> n. 50/2016</w:t>
            </w:r>
            <w:r w:rsidR="0074480D" w:rsidRPr="0011377D">
              <w:rPr>
                <w:rStyle w:val="Rimandonotadichiusura"/>
                <w:rFonts w:cs="Arial"/>
                <w:sz w:val="18"/>
                <w:szCs w:val="18"/>
                <w:lang w:val="it-IT"/>
              </w:rPr>
              <w:endnoteReference w:id="7"/>
            </w:r>
          </w:p>
        </w:tc>
        <w:tc>
          <w:tcPr>
            <w:tcW w:w="2410" w:type="dxa"/>
            <w:tcBorders>
              <w:top w:val="single" w:sz="4" w:space="0" w:color="auto"/>
            </w:tcBorders>
            <w:shd w:val="clear" w:color="auto" w:fill="auto"/>
            <w:vAlign w:val="center"/>
          </w:tcPr>
          <w:p w14:paraId="03A84CC1" w14:textId="77777777" w:rsidR="006C24FC" w:rsidRPr="0011377D" w:rsidRDefault="006C24FC" w:rsidP="0011377D">
            <w:pPr>
              <w:pStyle w:val="sche3"/>
              <w:spacing w:line="360" w:lineRule="auto"/>
              <w:rPr>
                <w:sz w:val="18"/>
                <w:szCs w:val="18"/>
                <w:lang w:val="it-IT"/>
              </w:rPr>
            </w:pPr>
            <w:r w:rsidRPr="0011377D">
              <w:rPr>
                <w:sz w:val="18"/>
                <w:szCs w:val="18"/>
                <w:lang w:val="it-IT"/>
              </w:rPr>
              <w:t>in uno dei seguenti assetti</w:t>
            </w:r>
          </w:p>
          <w:p w14:paraId="6A9533B8" w14:textId="77777777" w:rsidR="006C24FC" w:rsidRPr="0011377D" w:rsidRDefault="006C24FC" w:rsidP="0011377D">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78EE0F1A" w14:textId="77777777"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6"/>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t>verticale costituito</w:t>
            </w:r>
          </w:p>
          <w:p w14:paraId="5FC662E9" w14:textId="77777777"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8"/>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t>verticale non ancora costituito</w:t>
            </w:r>
          </w:p>
          <w:p w14:paraId="58CD7842" w14:textId="77777777"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17"/>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t>orizzontale costituito</w:t>
            </w:r>
          </w:p>
          <w:p w14:paraId="5D8B603B" w14:textId="77777777"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7"/>
                  <w:enabled/>
                  <w:calcOnExit w:val="0"/>
                  <w:checkBox>
                    <w:sizeAuto/>
                    <w:default w:val="0"/>
                    <w:checked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t>orizzontale non ancora costituito</w:t>
            </w:r>
          </w:p>
          <w:p w14:paraId="46F7929F" w14:textId="77777777"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5"/>
                  <w:enabled/>
                  <w:calcOnExit w:val="0"/>
                  <w:checkBox>
                    <w:sizeAuto/>
                    <w:default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t>misto costituito</w:t>
            </w:r>
          </w:p>
          <w:p w14:paraId="22C0B9C7" w14:textId="77777777" w:rsidR="006C24FC" w:rsidRPr="0011377D" w:rsidRDefault="006C24FC" w:rsidP="0011377D">
            <w:pPr>
              <w:pStyle w:val="sche3"/>
              <w:autoSpaceDE/>
              <w:spacing w:line="360" w:lineRule="auto"/>
              <w:ind w:left="177" w:hanging="283"/>
              <w:rPr>
                <w:sz w:val="18"/>
                <w:szCs w:val="18"/>
                <w:lang w:val="it-IT"/>
              </w:rPr>
            </w:pPr>
            <w:r w:rsidRPr="0011377D">
              <w:rPr>
                <w:sz w:val="18"/>
                <w:szCs w:val="18"/>
                <w:lang w:val="it-IT"/>
              </w:rPr>
              <w:fldChar w:fldCharType="begin">
                <w:ffData>
                  <w:name w:val="Controllo126"/>
                  <w:enabled/>
                  <w:calcOnExit w:val="0"/>
                  <w:checkBox>
                    <w:sizeAuto/>
                    <w:default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ab/>
              <w:t>misto non ancora costituito</w:t>
            </w:r>
          </w:p>
          <w:p w14:paraId="56A3BCDE" w14:textId="77777777" w:rsidR="006C24FC" w:rsidRPr="0011377D" w:rsidRDefault="006C24FC" w:rsidP="0011377D">
            <w:pPr>
              <w:pStyle w:val="sche3"/>
              <w:autoSpaceDE/>
              <w:spacing w:line="360" w:lineRule="auto"/>
              <w:rPr>
                <w:bCs/>
                <w:sz w:val="18"/>
                <w:szCs w:val="18"/>
                <w:lang w:val="it-IT"/>
              </w:rPr>
            </w:pPr>
          </w:p>
        </w:tc>
      </w:tr>
    </w:tbl>
    <w:p w14:paraId="7EF4377C" w14:textId="77777777" w:rsidR="006C24FC" w:rsidRPr="0078684C" w:rsidRDefault="006C24FC" w:rsidP="00797CD3">
      <w:pPr>
        <w:pStyle w:val="sche3"/>
        <w:autoSpaceDE/>
        <w:spacing w:line="360" w:lineRule="auto"/>
        <w:ind w:left="546" w:hanging="262"/>
        <w:rPr>
          <w:bCs/>
          <w:sz w:val="18"/>
          <w:szCs w:val="18"/>
          <w:lang w:val="it-IT"/>
        </w:rPr>
      </w:pPr>
    </w:p>
    <w:p w14:paraId="7A018F1F" w14:textId="77777777" w:rsidR="005E6ABE" w:rsidRPr="0078684C" w:rsidRDefault="00053CA7" w:rsidP="00797CD3">
      <w:pPr>
        <w:pStyle w:val="sche3"/>
        <w:spacing w:line="360" w:lineRule="auto"/>
        <w:rPr>
          <w:b/>
          <w:bCs/>
          <w:sz w:val="18"/>
          <w:szCs w:val="18"/>
          <w:lang w:val="it-IT"/>
        </w:rPr>
      </w:pPr>
      <w:r w:rsidRPr="0078684C">
        <w:rPr>
          <w:sz w:val="18"/>
          <w:szCs w:val="18"/>
          <w:lang w:val="it-IT"/>
        </w:rPr>
        <w:t>con</w:t>
      </w:r>
      <w:r w:rsidR="00523D44" w:rsidRPr="0078684C">
        <w:rPr>
          <w:sz w:val="18"/>
          <w:szCs w:val="18"/>
          <w:lang w:val="it-IT"/>
        </w:rPr>
        <w:t xml:space="preserve"> le</w:t>
      </w:r>
      <w:r w:rsidR="000A6FBB" w:rsidRPr="0078684C">
        <w:rPr>
          <w:sz w:val="18"/>
          <w:szCs w:val="18"/>
          <w:lang w:val="it-IT"/>
        </w:rPr>
        <w:t xml:space="preserve"> </w:t>
      </w:r>
      <w:r w:rsidR="000A6FBB" w:rsidRPr="0078684C">
        <w:rPr>
          <w:b/>
          <w:bCs/>
          <w:sz w:val="18"/>
          <w:szCs w:val="18"/>
          <w:lang w:val="it-IT"/>
        </w:rPr>
        <w:t>seguenti imprese</w:t>
      </w:r>
      <w:r w:rsidR="005E6ABE" w:rsidRPr="0078684C">
        <w:rPr>
          <w:b/>
          <w:bCs/>
          <w:sz w:val="18"/>
          <w:szCs w:val="18"/>
          <w:lang w:val="it-IT"/>
        </w:rPr>
        <w:t xml:space="preserve"> </w:t>
      </w:r>
    </w:p>
    <w:p w14:paraId="28DC9ADD" w14:textId="77777777" w:rsidR="005E6ABE" w:rsidRPr="0078684C" w:rsidRDefault="005E6ABE" w:rsidP="00797CD3">
      <w:pPr>
        <w:pStyle w:val="sche3"/>
        <w:spacing w:line="360" w:lineRule="auto"/>
        <w:rPr>
          <w:b/>
          <w:bCs/>
          <w:sz w:val="18"/>
          <w:szCs w:val="18"/>
          <w:lang w:val="it-IT"/>
        </w:rPr>
      </w:pPr>
    </w:p>
    <w:p w14:paraId="322DDAD7" w14:textId="77777777"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rStyle w:val="Rimandonotadichiusura"/>
          <w:b/>
          <w:bCs/>
          <w:noProof/>
          <w:lang w:val="it-IT" w:eastAsia="en-US"/>
        </w:rPr>
      </w:pPr>
      <w:r w:rsidRPr="0078684C">
        <w:rPr>
          <w:b/>
          <w:bCs/>
          <w:sz w:val="18"/>
          <w:szCs w:val="18"/>
          <w:lang w:val="it-IT"/>
        </w:rPr>
        <w:t>Indic</w:t>
      </w:r>
      <w:r w:rsidR="00913BAD">
        <w:rPr>
          <w:b/>
          <w:bCs/>
          <w:sz w:val="18"/>
          <w:szCs w:val="18"/>
          <w:lang w:val="it-IT"/>
        </w:rPr>
        <w:t xml:space="preserve">are le altre imprese mandanti </w:t>
      </w:r>
      <w:r w:rsidRPr="0078684C">
        <w:rPr>
          <w:b/>
          <w:bCs/>
          <w:sz w:val="18"/>
          <w:szCs w:val="18"/>
          <w:lang w:val="it-IT"/>
        </w:rPr>
        <w:t>dell’</w:t>
      </w:r>
      <w:smartTag w:uri="urn:schemas-microsoft-com:office:smarttags" w:element="stockticker">
        <w:r w:rsidRPr="0078684C">
          <w:rPr>
            <w:b/>
            <w:bCs/>
            <w:sz w:val="18"/>
            <w:szCs w:val="18"/>
            <w:lang w:val="it-IT"/>
          </w:rPr>
          <w:t>RTI</w:t>
        </w:r>
      </w:smartTag>
      <w:r w:rsidRPr="0078684C">
        <w:rPr>
          <w:b/>
          <w:bCs/>
          <w:sz w:val="18"/>
          <w:szCs w:val="18"/>
          <w:lang w:val="it-IT"/>
        </w:rPr>
        <w:t>, consorzio, aggregazione di rete di imprese che partecipano alla presente procedura</w:t>
      </w:r>
      <w:r w:rsidR="00D9336D">
        <w:rPr>
          <w:b/>
          <w:bCs/>
          <w:sz w:val="18"/>
          <w:szCs w:val="18"/>
          <w:lang w:val="it-IT"/>
        </w:rPr>
        <w:t xml:space="preserve"> ed eventuali imprese cooptate</w:t>
      </w:r>
      <w:r w:rsidRPr="0078684C">
        <w:rPr>
          <w:lang w:val="it-IT"/>
        </w:rPr>
        <w:t xml:space="preserve"> </w:t>
      </w:r>
      <w:r w:rsidRPr="0078684C">
        <w:rPr>
          <w:b/>
          <w:bCs/>
          <w:sz w:val="18"/>
          <w:szCs w:val="18"/>
          <w:lang w:val="it-IT"/>
        </w:rPr>
        <w:t xml:space="preserve">fornendo per </w:t>
      </w:r>
      <w:r w:rsidRPr="0078684C">
        <w:rPr>
          <w:b/>
          <w:bCs/>
          <w:sz w:val="18"/>
          <w:szCs w:val="18"/>
          <w:u w:val="single"/>
          <w:lang w:val="it-IT"/>
        </w:rPr>
        <w:t>ciascuna</w:t>
      </w:r>
      <w:r w:rsidRPr="0078684C">
        <w:rPr>
          <w:b/>
          <w:bCs/>
          <w:sz w:val="18"/>
          <w:szCs w:val="18"/>
          <w:lang w:val="it-IT"/>
        </w:rPr>
        <w:t xml:space="preserve"> impresa i seguenti dati</w:t>
      </w:r>
      <w:r w:rsidRPr="0078684C">
        <w:rPr>
          <w:rStyle w:val="Rimandonotadichiusura"/>
          <w:b/>
          <w:bCs/>
          <w:sz w:val="18"/>
          <w:szCs w:val="18"/>
          <w:lang w:val="it-IT"/>
        </w:rPr>
        <w:t xml:space="preserve"> </w:t>
      </w:r>
      <w:r w:rsidRPr="0078684C">
        <w:rPr>
          <w:rStyle w:val="Rimandonotadichiusura"/>
          <w:b/>
          <w:bCs/>
          <w:noProof/>
          <w:sz w:val="18"/>
          <w:szCs w:val="18"/>
          <w:lang w:val="it-IT" w:eastAsia="en-US"/>
        </w:rPr>
        <w:endnoteReference w:id="8"/>
      </w:r>
    </w:p>
    <w:p w14:paraId="243139AE" w14:textId="77777777"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Denominazione o ragione sociale: </w:t>
      </w:r>
      <w:r w:rsidRPr="0078684C">
        <w:rPr>
          <w:sz w:val="18"/>
          <w:szCs w:val="18"/>
          <w:lang w:val="it-IT"/>
        </w:rPr>
        <w:fldChar w:fldCharType="begin">
          <w:ffData>
            <w:name w:val="Testo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p>
    <w:p w14:paraId="0F7E9E4F" w14:textId="77777777"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5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r w:rsidRPr="0078684C">
        <w:rPr>
          <w:sz w:val="18"/>
          <w:szCs w:val="18"/>
          <w:lang w:val="it-IT"/>
        </w:rPr>
        <w:tab/>
        <w:t xml:space="preserve">P.IVA: </w:t>
      </w:r>
      <w:r w:rsidRPr="0078684C">
        <w:rPr>
          <w:sz w:val="18"/>
          <w:szCs w:val="18"/>
          <w:lang w:val="it-IT"/>
        </w:rPr>
        <w:fldChar w:fldCharType="begin">
          <w:ffData>
            <w:name w:val="Testo5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14:paraId="078BE4DD" w14:textId="77777777" w:rsidR="00011D39" w:rsidRPr="0078684C" w:rsidRDefault="00011D39" w:rsidP="00797CD3">
      <w:pPr>
        <w:pBdr>
          <w:top w:val="single" w:sz="4" w:space="1" w:color="auto"/>
          <w:left w:val="single" w:sz="4" w:space="4" w:color="auto"/>
          <w:bottom w:val="single" w:sz="4" w:space="1" w:color="auto"/>
          <w:right w:val="single" w:sz="4" w:space="15" w:color="auto"/>
        </w:pBdr>
        <w:spacing w:line="360" w:lineRule="auto"/>
        <w:ind w:left="851" w:hanging="851"/>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prov. (</w:t>
      </w:r>
      <w:r w:rsidRPr="0078684C">
        <w:rPr>
          <w:sz w:val="18"/>
          <w:szCs w:val="18"/>
          <w:lang w:val="it-IT"/>
        </w:rPr>
        <w:fldChar w:fldCharType="begin">
          <w:ffData>
            <w:name w:val="Testo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r w:rsidRPr="0078684C">
        <w:rPr>
          <w:sz w:val="18"/>
          <w:szCs w:val="18"/>
          <w:lang w:val="it-IT"/>
        </w:rPr>
        <w:fldChar w:fldCharType="begin">
          <w:ffData>
            <w:name w:val="Testo15"/>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 xml:space="preserve">, Stato </w:t>
      </w:r>
      <w:r w:rsidRPr="0078684C">
        <w:rPr>
          <w:sz w:val="18"/>
          <w:szCs w:val="18"/>
          <w:lang w:val="it-IT"/>
        </w:rPr>
        <w:fldChar w:fldCharType="begin">
          <w:ffData>
            <w:name w:val="Testo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rFonts w:ascii="MS Mincho" w:eastAsia="MS Mincho" w:hAnsi="MS Mincho" w:cs="MS Mincho" w:hint="eastAsia"/>
          <w:sz w:val="18"/>
          <w:szCs w:val="18"/>
          <w:lang w:val="it-IT"/>
        </w:rPr>
        <w:t> </w:t>
      </w:r>
      <w:r w:rsidRPr="0078684C">
        <w:rPr>
          <w:sz w:val="18"/>
          <w:szCs w:val="18"/>
          <w:lang w:val="it-IT"/>
        </w:rPr>
        <w:fldChar w:fldCharType="end"/>
      </w:r>
      <w:r w:rsidRPr="0078684C">
        <w:rPr>
          <w:sz w:val="18"/>
          <w:szCs w:val="18"/>
          <w:lang w:val="it-IT"/>
        </w:rPr>
        <w:t>;</w:t>
      </w:r>
    </w:p>
    <w:p w14:paraId="1CD7B38D" w14:textId="77777777" w:rsidR="00011D39" w:rsidRPr="0078684C" w:rsidRDefault="00011D39" w:rsidP="00797CD3">
      <w:pPr>
        <w:pStyle w:val="sche3"/>
        <w:pBdr>
          <w:top w:val="single" w:sz="4" w:space="1" w:color="auto"/>
          <w:left w:val="single" w:sz="4" w:space="4" w:color="auto"/>
          <w:bottom w:val="single" w:sz="4" w:space="1" w:color="auto"/>
          <w:right w:val="single" w:sz="4" w:space="15" w:color="auto"/>
        </w:pBdr>
        <w:spacing w:line="360" w:lineRule="auto"/>
        <w:rPr>
          <w:b/>
          <w:bCs/>
          <w:sz w:val="18"/>
          <w:szCs w:val="18"/>
          <w:lang w:val="it-IT"/>
        </w:rPr>
      </w:pPr>
      <w:r w:rsidRPr="0078684C">
        <w:rPr>
          <w:lang w:val="it-IT"/>
        </w:rPr>
        <w:t xml:space="preserve">via/piazza, ecc. </w:t>
      </w:r>
      <w:r w:rsidRPr="0078684C">
        <w:rPr>
          <w:lang w:val="it-IT"/>
        </w:rPr>
        <w:fldChar w:fldCharType="begin">
          <w:ffData>
            <w:name w:val="Testo17"/>
            <w:enabled/>
            <w:calcOnExit w:val="0"/>
            <w:textInput/>
          </w:ffData>
        </w:fldChar>
      </w:r>
      <w:r w:rsidRPr="0078684C">
        <w:rPr>
          <w:lang w:val="it-IT"/>
        </w:rPr>
        <w:instrText xml:space="preserve"> FORMTEXT </w:instrText>
      </w:r>
      <w:r w:rsidRPr="0078684C">
        <w:rPr>
          <w:lang w:val="it-IT"/>
        </w:rPr>
      </w:r>
      <w:r w:rsidRPr="0078684C">
        <w:rPr>
          <w:lang w:val="it-IT"/>
        </w:rPr>
        <w:fldChar w:fldCharType="separate"/>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rFonts w:ascii="MS Mincho" w:eastAsia="MS Mincho" w:hAnsi="MS Mincho" w:cs="MS Mincho" w:hint="eastAsia"/>
          <w:lang w:val="it-IT"/>
        </w:rPr>
        <w:t> </w:t>
      </w:r>
      <w:r w:rsidRPr="0078684C">
        <w:rPr>
          <w:lang w:val="it-IT"/>
        </w:rPr>
        <w:fldChar w:fldCharType="end"/>
      </w:r>
      <w:r w:rsidRPr="0078684C">
        <w:rPr>
          <w:lang w:val="it-IT"/>
        </w:rPr>
        <w:t>;</w:t>
      </w:r>
    </w:p>
    <w:p w14:paraId="1A0FE3B8" w14:textId="77777777" w:rsidR="00011D39" w:rsidRPr="0078684C" w:rsidRDefault="00011D39" w:rsidP="00797CD3">
      <w:pPr>
        <w:pStyle w:val="sche3"/>
        <w:spacing w:line="360" w:lineRule="auto"/>
        <w:rPr>
          <w:b/>
          <w:bCs/>
          <w:sz w:val="18"/>
          <w:szCs w:val="18"/>
          <w:lang w:val="it-IT"/>
        </w:rPr>
      </w:pPr>
    </w:p>
    <w:p w14:paraId="6E9FC5DC" w14:textId="77777777" w:rsidR="000A6FBB" w:rsidRPr="0078684C" w:rsidRDefault="000A6FBB" w:rsidP="00561DDE">
      <w:pPr>
        <w:pStyle w:val="Stile1"/>
        <w:spacing w:line="360" w:lineRule="auto"/>
        <w:jc w:val="center"/>
        <w:rPr>
          <w:rFonts w:ascii="Arial" w:hAnsi="Arial" w:cs="Arial"/>
          <w:b/>
          <w:bCs/>
          <w:sz w:val="16"/>
          <w:szCs w:val="16"/>
          <w:lang w:val="it-IT"/>
        </w:rPr>
      </w:pPr>
      <w:r w:rsidRPr="000158A1">
        <w:rPr>
          <w:rFonts w:ascii="Arial" w:hAnsi="Arial" w:cs="Arial"/>
          <w:b/>
          <w:bCs/>
          <w:sz w:val="18"/>
          <w:szCs w:val="18"/>
          <w:lang w:val="it-IT"/>
        </w:rPr>
        <w:t>SI IMPEGNA</w:t>
      </w:r>
    </w:p>
    <w:p w14:paraId="027675B9" w14:textId="77777777" w:rsidR="000A6FBB" w:rsidRPr="0078684C" w:rsidRDefault="000A6FBB" w:rsidP="00797CD3">
      <w:pPr>
        <w:spacing w:line="360" w:lineRule="auto"/>
        <w:jc w:val="both"/>
        <w:rPr>
          <w:sz w:val="18"/>
          <w:szCs w:val="18"/>
          <w:lang w:val="it-IT"/>
        </w:rPr>
      </w:pPr>
    </w:p>
    <w:p w14:paraId="158EE3CC" w14:textId="77777777" w:rsidR="000A6FBB" w:rsidRPr="0078684C" w:rsidRDefault="000A6FBB" w:rsidP="00782CEF">
      <w:pPr>
        <w:numPr>
          <w:ilvl w:val="0"/>
          <w:numId w:val="2"/>
        </w:numPr>
        <w:tabs>
          <w:tab w:val="clear" w:pos="360"/>
          <w:tab w:val="num" w:pos="284"/>
          <w:tab w:val="left" w:pos="426"/>
          <w:tab w:val="left" w:pos="993"/>
        </w:tabs>
        <w:spacing w:line="360" w:lineRule="auto"/>
        <w:ind w:left="426" w:hanging="426"/>
        <w:jc w:val="both"/>
        <w:rPr>
          <w:sz w:val="18"/>
          <w:szCs w:val="18"/>
          <w:lang w:val="it-IT"/>
        </w:rPr>
      </w:pPr>
      <w:r w:rsidRPr="0078684C">
        <w:rPr>
          <w:sz w:val="18"/>
          <w:szCs w:val="18"/>
          <w:lang w:val="it-IT"/>
        </w:rPr>
        <w:tab/>
        <w:t>(</w:t>
      </w:r>
      <w:r w:rsidRPr="0078684C">
        <w:rPr>
          <w:i/>
          <w:iCs/>
          <w:sz w:val="18"/>
          <w:szCs w:val="18"/>
          <w:lang w:val="it-IT"/>
        </w:rPr>
        <w:t>in caso di raggruppamento costituendo</w:t>
      </w:r>
      <w:r w:rsidRPr="0078684C">
        <w:rPr>
          <w:sz w:val="18"/>
          <w:szCs w:val="18"/>
          <w:lang w:val="it-IT"/>
        </w:rPr>
        <w:t>) a provvedere, se il raggruppamento dovesse</w:t>
      </w:r>
      <w:r w:rsidR="004906F8" w:rsidRPr="0078684C">
        <w:rPr>
          <w:sz w:val="18"/>
          <w:szCs w:val="18"/>
          <w:lang w:val="it-IT"/>
        </w:rPr>
        <w:t xml:space="preserve"> risultare aggiudicatario della </w:t>
      </w:r>
      <w:r w:rsidRPr="0078684C">
        <w:rPr>
          <w:sz w:val="18"/>
          <w:szCs w:val="18"/>
          <w:lang w:val="it-IT"/>
        </w:rPr>
        <w:t xml:space="preserve">gara, alla produzione tempestiva del mandato collettivo speciale con rappresentanza risultante da </w:t>
      </w:r>
      <w:r w:rsidR="00453CB5" w:rsidRPr="0078684C">
        <w:rPr>
          <w:sz w:val="18"/>
          <w:szCs w:val="18"/>
          <w:lang w:val="it-IT"/>
        </w:rPr>
        <w:t xml:space="preserve">atto pubblico o </w:t>
      </w:r>
      <w:r w:rsidRPr="0078684C">
        <w:rPr>
          <w:sz w:val="18"/>
          <w:szCs w:val="18"/>
          <w:lang w:val="it-IT"/>
        </w:rPr>
        <w:t>scrittura privata autenticata</w:t>
      </w:r>
      <w:r w:rsidR="00453CB5" w:rsidRPr="0078684C">
        <w:rPr>
          <w:sz w:val="18"/>
          <w:szCs w:val="18"/>
          <w:lang w:val="it-IT"/>
        </w:rPr>
        <w:t>,</w:t>
      </w:r>
      <w:r w:rsidRPr="0078684C">
        <w:rPr>
          <w:sz w:val="18"/>
          <w:szCs w:val="18"/>
          <w:lang w:val="it-IT"/>
        </w:rPr>
        <w:t xml:space="preserve"> o copia di esso autenticata</w:t>
      </w:r>
      <w:r w:rsidR="00592219" w:rsidRPr="0078684C">
        <w:rPr>
          <w:rStyle w:val="Rimandonotadichiusura"/>
          <w:rFonts w:cs="Arial"/>
          <w:b/>
          <w:bCs/>
          <w:sz w:val="18"/>
          <w:szCs w:val="18"/>
          <w:lang w:val="it-IT"/>
        </w:rPr>
        <w:endnoteReference w:id="9"/>
      </w:r>
      <w:r w:rsidRPr="0078684C">
        <w:rPr>
          <w:sz w:val="18"/>
          <w:szCs w:val="18"/>
          <w:lang w:val="it-IT"/>
        </w:rPr>
        <w:t>;</w:t>
      </w:r>
    </w:p>
    <w:p w14:paraId="25C5B552" w14:textId="77777777" w:rsidR="000A6FBB" w:rsidRPr="0078684C" w:rsidRDefault="000A6FBB" w:rsidP="00797CD3">
      <w:pPr>
        <w:tabs>
          <w:tab w:val="num" w:pos="284"/>
          <w:tab w:val="left" w:pos="426"/>
        </w:tabs>
        <w:spacing w:line="360" w:lineRule="auto"/>
        <w:ind w:left="851" w:hanging="851"/>
        <w:jc w:val="both"/>
        <w:rPr>
          <w:sz w:val="18"/>
          <w:szCs w:val="18"/>
          <w:lang w:val="it-IT"/>
        </w:rPr>
      </w:pPr>
    </w:p>
    <w:p w14:paraId="2CC9DBB7" w14:textId="77777777" w:rsidR="000A6FBB" w:rsidRDefault="00DD6B0E" w:rsidP="00D4487B">
      <w:pPr>
        <w:numPr>
          <w:ilvl w:val="0"/>
          <w:numId w:val="2"/>
        </w:numPr>
        <w:tabs>
          <w:tab w:val="clear" w:pos="360"/>
          <w:tab w:val="num" w:pos="284"/>
          <w:tab w:val="left" w:pos="426"/>
          <w:tab w:val="left" w:pos="993"/>
        </w:tabs>
        <w:spacing w:line="360" w:lineRule="auto"/>
        <w:ind w:left="426" w:hanging="426"/>
        <w:jc w:val="center"/>
        <w:rPr>
          <w:sz w:val="18"/>
          <w:szCs w:val="18"/>
          <w:lang w:val="it-IT"/>
        </w:rPr>
      </w:pPr>
      <w:r w:rsidRPr="0078684C">
        <w:rPr>
          <w:i/>
          <w:sz w:val="18"/>
          <w:szCs w:val="18"/>
          <w:lang w:val="it-IT"/>
        </w:rPr>
        <w:t>(in caso di raggruppamento costituendo o costituito</w:t>
      </w:r>
      <w:r w:rsidRPr="0078684C">
        <w:rPr>
          <w:sz w:val="18"/>
          <w:szCs w:val="18"/>
          <w:lang w:val="it-IT"/>
        </w:rPr>
        <w:t xml:space="preserve">) </w:t>
      </w:r>
      <w:r w:rsidR="000A6FBB" w:rsidRPr="0078684C">
        <w:rPr>
          <w:sz w:val="18"/>
          <w:szCs w:val="18"/>
          <w:lang w:val="it-IT"/>
        </w:rPr>
        <w:t>a presentare fatture emesse separatamente da ciascuna impresa del raggruppamento, alle quali verrà liquidato direttamente il compenso corrispondente alle parti della presta</w:t>
      </w:r>
      <w:r w:rsidRPr="0078684C">
        <w:rPr>
          <w:sz w:val="18"/>
          <w:szCs w:val="18"/>
          <w:lang w:val="it-IT"/>
        </w:rPr>
        <w:t xml:space="preserve">zione </w:t>
      </w:r>
      <w:r w:rsidR="00574011" w:rsidRPr="0078684C">
        <w:rPr>
          <w:sz w:val="18"/>
          <w:szCs w:val="18"/>
          <w:lang w:val="it-IT"/>
        </w:rPr>
        <w:t>eseguite da ciascuna di esse</w:t>
      </w:r>
      <w:r w:rsidRPr="0078684C">
        <w:rPr>
          <w:sz w:val="18"/>
          <w:szCs w:val="18"/>
          <w:lang w:val="it-IT"/>
        </w:rPr>
        <w:t>, con l’obbligo</w:t>
      </w:r>
      <w:r w:rsidR="000A6FBB" w:rsidRPr="0078684C">
        <w:rPr>
          <w:sz w:val="18"/>
          <w:szCs w:val="18"/>
          <w:lang w:val="it-IT"/>
        </w:rPr>
        <w:t xml:space="preserve"> che le fatture delle imprese mandanti debbano essere </w:t>
      </w:r>
      <w:r w:rsidR="000A6FBB" w:rsidRPr="0078684C">
        <w:rPr>
          <w:sz w:val="18"/>
          <w:szCs w:val="18"/>
          <w:lang w:val="it-IT"/>
        </w:rPr>
        <w:lastRenderedPageBreak/>
        <w:t>sempre controfirmate dall’impresa capogruppo per accettazione (in caso di contestazioni tra le imprese  del raggruppamento temporaneo in merito ai crediti, sarà il direttore dell’esecuzione del contratto a determinare l’ammontare dei crediti maturati dalle singole imprese del raggruppamento temporaneo);</w:t>
      </w:r>
    </w:p>
    <w:p w14:paraId="56FEB58C" w14:textId="77777777" w:rsidR="004B2F9D" w:rsidRPr="0078684C" w:rsidRDefault="004B2F9D" w:rsidP="00D706B7">
      <w:pPr>
        <w:tabs>
          <w:tab w:val="num" w:pos="284"/>
          <w:tab w:val="left" w:pos="426"/>
          <w:tab w:val="left" w:pos="993"/>
        </w:tabs>
        <w:spacing w:line="360" w:lineRule="auto"/>
        <w:jc w:val="both"/>
        <w:rPr>
          <w:b/>
          <w:bCs/>
          <w:sz w:val="18"/>
          <w:szCs w:val="18"/>
          <w:shd w:val="clear" w:color="auto" w:fill="FFFF00"/>
          <w:lang w:val="it-IT"/>
        </w:rPr>
      </w:pPr>
    </w:p>
    <w:p w14:paraId="0487B34D" w14:textId="77777777" w:rsidR="00A62B81" w:rsidRDefault="00823D99" w:rsidP="00561DDE">
      <w:pPr>
        <w:tabs>
          <w:tab w:val="num" w:pos="284"/>
          <w:tab w:val="left" w:pos="426"/>
          <w:tab w:val="left" w:pos="993"/>
        </w:tabs>
        <w:spacing w:line="360" w:lineRule="auto"/>
        <w:ind w:left="851" w:hanging="851"/>
        <w:jc w:val="center"/>
        <w:rPr>
          <w:b/>
          <w:bCs/>
          <w:sz w:val="18"/>
          <w:szCs w:val="18"/>
          <w:lang w:val="it-IT"/>
        </w:rPr>
      </w:pPr>
      <w:proofErr w:type="spellStart"/>
      <w:r w:rsidRPr="0078684C">
        <w:rPr>
          <w:b/>
          <w:bCs/>
          <w:sz w:val="18"/>
          <w:szCs w:val="18"/>
          <w:lang w:val="it-IT"/>
        </w:rPr>
        <w:t>ALTRESì</w:t>
      </w:r>
      <w:proofErr w:type="spellEnd"/>
      <w:r w:rsidR="004B2F9D" w:rsidRPr="0078684C">
        <w:rPr>
          <w:b/>
          <w:bCs/>
          <w:sz w:val="18"/>
          <w:szCs w:val="18"/>
          <w:lang w:val="it-IT"/>
        </w:rPr>
        <w:t xml:space="preserve"> DICHIARA</w:t>
      </w:r>
    </w:p>
    <w:p w14:paraId="64F6329D" w14:textId="77777777" w:rsidR="00A62B81" w:rsidRPr="0078684C" w:rsidRDefault="00A62B81" w:rsidP="00797CD3">
      <w:pPr>
        <w:tabs>
          <w:tab w:val="num" w:pos="284"/>
          <w:tab w:val="left" w:pos="426"/>
          <w:tab w:val="left" w:pos="993"/>
        </w:tabs>
        <w:spacing w:line="360" w:lineRule="auto"/>
        <w:jc w:val="both"/>
        <w:rPr>
          <w:sz w:val="18"/>
          <w:szCs w:val="18"/>
          <w:lang w:val="it-IT"/>
        </w:rPr>
      </w:pPr>
    </w:p>
    <w:p w14:paraId="5400A03A" w14:textId="77777777" w:rsidR="00594F7D" w:rsidRPr="00596E08" w:rsidRDefault="00594F7D" w:rsidP="00782CEF">
      <w:pPr>
        <w:numPr>
          <w:ilvl w:val="0"/>
          <w:numId w:val="2"/>
        </w:numPr>
        <w:tabs>
          <w:tab w:val="clear" w:pos="360"/>
          <w:tab w:val="left" w:pos="426"/>
        </w:tabs>
        <w:spacing w:line="360" w:lineRule="auto"/>
        <w:ind w:left="426" w:hanging="426"/>
        <w:jc w:val="both"/>
        <w:rPr>
          <w:i/>
          <w:sz w:val="18"/>
          <w:szCs w:val="18"/>
          <w:lang w:val="it-IT"/>
        </w:rPr>
      </w:pPr>
      <w:r w:rsidRPr="00596E08">
        <w:rPr>
          <w:sz w:val="18"/>
          <w:szCs w:val="18"/>
          <w:lang w:val="it-IT"/>
        </w:rPr>
        <w:t>che ai sensi dell’artico</w:t>
      </w:r>
      <w:r w:rsidR="009F0BC8" w:rsidRPr="00596E08">
        <w:rPr>
          <w:sz w:val="18"/>
          <w:szCs w:val="18"/>
          <w:lang w:val="it-IT"/>
        </w:rPr>
        <w:t xml:space="preserve">lo 92, comma 5, </w:t>
      </w:r>
      <w:r w:rsidR="00BD45B8" w:rsidRPr="00596E08">
        <w:rPr>
          <w:sz w:val="18"/>
          <w:szCs w:val="18"/>
          <w:lang w:val="it-IT"/>
        </w:rPr>
        <w:t>D.P.R. n. 207/2010</w:t>
      </w:r>
      <w:r w:rsidRPr="00596E08">
        <w:rPr>
          <w:sz w:val="18"/>
          <w:szCs w:val="18"/>
          <w:lang w:val="it-IT"/>
        </w:rPr>
        <w:t xml:space="preserve"> la somma dei lavori eseguiti da tutte le imprese cooptate non supera il 20 per cento dell’importo complessivo dei lavori e che di conseguenza la percentuale dei lavori che sarà eseguita dalle singole imprese cooptate risulta da suddetta tabella;</w:t>
      </w:r>
      <w:r w:rsidR="00175DB0" w:rsidRPr="00596E08">
        <w:rPr>
          <w:sz w:val="18"/>
          <w:szCs w:val="18"/>
          <w:lang w:val="it-IT"/>
        </w:rPr>
        <w:t xml:space="preserve"> </w:t>
      </w:r>
      <w:r w:rsidR="00FF019B" w:rsidRPr="00596E08">
        <w:rPr>
          <w:b/>
          <w:sz w:val="18"/>
          <w:szCs w:val="18"/>
          <w:lang w:val="it-IT"/>
        </w:rPr>
        <w:t>[</w:t>
      </w:r>
      <w:r w:rsidR="00175DB0" w:rsidRPr="00596E08">
        <w:rPr>
          <w:b/>
          <w:i/>
          <w:sz w:val="18"/>
          <w:szCs w:val="18"/>
          <w:lang w:val="it-IT"/>
        </w:rPr>
        <w:t>per l'eventuale soggetto cooptato deve essere indicata solamente la quota di esecuzione e non la quota di partecipazione, ai fini della verifica del rispetto della percentuale massima, pari al 20%, eseguibile da tale soggetto</w:t>
      </w:r>
      <w:r w:rsidR="00FF019B" w:rsidRPr="00596E08">
        <w:rPr>
          <w:b/>
          <w:sz w:val="18"/>
          <w:szCs w:val="18"/>
          <w:lang w:val="it-IT"/>
        </w:rPr>
        <w:t>]</w:t>
      </w:r>
    </w:p>
    <w:p w14:paraId="370FC031" w14:textId="77777777" w:rsidR="00594F7D" w:rsidRPr="0078684C" w:rsidRDefault="00594F7D" w:rsidP="00797CD3">
      <w:pPr>
        <w:tabs>
          <w:tab w:val="num" w:pos="284"/>
          <w:tab w:val="left" w:pos="426"/>
          <w:tab w:val="left" w:pos="993"/>
        </w:tabs>
        <w:spacing w:line="360" w:lineRule="auto"/>
        <w:ind w:left="851" w:hanging="851"/>
        <w:jc w:val="both"/>
        <w:rPr>
          <w:sz w:val="18"/>
          <w:szCs w:val="18"/>
          <w:lang w:val="it-IT"/>
        </w:rPr>
      </w:pPr>
    </w:p>
    <w:p w14:paraId="724CD996" w14:textId="77777777" w:rsidR="00594F7D" w:rsidRPr="0078684C" w:rsidRDefault="00181345"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prendere atto</w:t>
      </w:r>
      <w:r w:rsidR="00594F7D" w:rsidRPr="0078684C">
        <w:rPr>
          <w:sz w:val="18"/>
          <w:szCs w:val="18"/>
          <w:lang w:val="it-IT"/>
        </w:rPr>
        <w:t xml:space="preserve"> che se dopo la stipulazione del contratto</w:t>
      </w:r>
      <w:r w:rsidR="00B62C8F" w:rsidRPr="0078684C">
        <w:rPr>
          <w:sz w:val="18"/>
          <w:szCs w:val="18"/>
          <w:lang w:val="it-IT"/>
        </w:rPr>
        <w:t xml:space="preserve"> il </w:t>
      </w:r>
      <w:r w:rsidR="004B2F9D" w:rsidRPr="0078684C">
        <w:rPr>
          <w:sz w:val="18"/>
          <w:szCs w:val="18"/>
          <w:lang w:val="it-IT"/>
        </w:rPr>
        <w:t>RTI</w:t>
      </w:r>
      <w:r w:rsidR="00594F7D" w:rsidRPr="0078684C">
        <w:rPr>
          <w:sz w:val="18"/>
          <w:szCs w:val="18"/>
          <w:lang w:val="it-IT"/>
        </w:rPr>
        <w:t xml:space="preserve"> costituisce una società consortile o di gestione ad hoc per l'esecuzione unitaria dell'appalto, i pagamenti del compenso vengono </w:t>
      </w:r>
      <w:r w:rsidR="00B62C8F" w:rsidRPr="0078684C">
        <w:rPr>
          <w:sz w:val="18"/>
          <w:szCs w:val="18"/>
          <w:lang w:val="it-IT"/>
        </w:rPr>
        <w:t>effettuati</w:t>
      </w:r>
      <w:r w:rsidR="00594F7D" w:rsidRPr="0078684C">
        <w:rPr>
          <w:sz w:val="18"/>
          <w:szCs w:val="18"/>
          <w:lang w:val="it-IT"/>
        </w:rPr>
        <w:t xml:space="preserve"> esclusivamente </w:t>
      </w:r>
      <w:r w:rsidR="00B62C8F" w:rsidRPr="0078684C">
        <w:rPr>
          <w:sz w:val="18"/>
          <w:szCs w:val="18"/>
          <w:lang w:val="it-IT"/>
        </w:rPr>
        <w:t>a favore de</w:t>
      </w:r>
      <w:r w:rsidR="00594F7D" w:rsidRPr="0078684C">
        <w:rPr>
          <w:sz w:val="18"/>
          <w:szCs w:val="18"/>
          <w:lang w:val="it-IT"/>
        </w:rPr>
        <w:t>ll</w:t>
      </w:r>
      <w:r w:rsidR="00B62C8F" w:rsidRPr="0078684C">
        <w:rPr>
          <w:sz w:val="18"/>
          <w:szCs w:val="18"/>
          <w:lang w:val="it-IT"/>
        </w:rPr>
        <w:t>e imprese del RTI</w:t>
      </w:r>
      <w:r w:rsidR="00594F7D" w:rsidRPr="0078684C">
        <w:rPr>
          <w:sz w:val="18"/>
          <w:szCs w:val="18"/>
          <w:lang w:val="it-IT"/>
        </w:rPr>
        <w:t xml:space="preserve"> in quanto parte contrattuale e mai a favore della predetta società consortile che non ha rilevanza nei con</w:t>
      </w:r>
      <w:r w:rsidR="00736AE7" w:rsidRPr="0078684C">
        <w:rPr>
          <w:sz w:val="18"/>
          <w:szCs w:val="18"/>
          <w:lang w:val="it-IT"/>
        </w:rPr>
        <w:t>fronti dell'amministrazione;</w:t>
      </w:r>
    </w:p>
    <w:p w14:paraId="09443BC4" w14:textId="77777777" w:rsidR="00736AE7" w:rsidRPr="0078684C" w:rsidRDefault="00736AE7" w:rsidP="00797CD3">
      <w:pPr>
        <w:tabs>
          <w:tab w:val="left" w:pos="426"/>
          <w:tab w:val="left" w:pos="709"/>
        </w:tabs>
        <w:spacing w:line="360" w:lineRule="auto"/>
        <w:jc w:val="both"/>
        <w:rPr>
          <w:sz w:val="18"/>
          <w:szCs w:val="18"/>
          <w:lang w:val="it-IT"/>
        </w:rPr>
      </w:pPr>
    </w:p>
    <w:p w14:paraId="19B593D0" w14:textId="77777777" w:rsidR="0043680D" w:rsidRPr="0078684C" w:rsidRDefault="00736AE7" w:rsidP="00782CEF">
      <w:pPr>
        <w:numPr>
          <w:ilvl w:val="0"/>
          <w:numId w:val="2"/>
        </w:numPr>
        <w:tabs>
          <w:tab w:val="clear" w:pos="360"/>
          <w:tab w:val="left" w:pos="426"/>
          <w:tab w:val="left" w:pos="709"/>
        </w:tabs>
        <w:spacing w:line="360" w:lineRule="auto"/>
        <w:ind w:left="426" w:hanging="426"/>
        <w:jc w:val="both"/>
        <w:rPr>
          <w:sz w:val="18"/>
          <w:szCs w:val="18"/>
          <w:lang w:val="it-IT"/>
        </w:rPr>
      </w:pPr>
      <w:r w:rsidRPr="0078684C">
        <w:rPr>
          <w:sz w:val="18"/>
          <w:szCs w:val="18"/>
          <w:lang w:val="it-IT"/>
        </w:rPr>
        <w:t>di essere consapevole, i</w:t>
      </w:r>
      <w:r w:rsidR="0043680D" w:rsidRPr="0078684C">
        <w:rPr>
          <w:sz w:val="18"/>
          <w:szCs w:val="18"/>
          <w:lang w:val="it-IT"/>
        </w:rPr>
        <w:t>n caso di RTI:</w:t>
      </w:r>
    </w:p>
    <w:p w14:paraId="65F46295" w14:textId="77777777" w:rsidR="0043680D" w:rsidRPr="0078684C" w:rsidRDefault="0043680D" w:rsidP="00797CD3">
      <w:pPr>
        <w:pStyle w:val="sche3"/>
        <w:rPr>
          <w:b/>
          <w:sz w:val="18"/>
          <w:szCs w:val="18"/>
          <w:lang w:val="it-IT"/>
        </w:rPr>
      </w:pPr>
    </w:p>
    <w:p w14:paraId="6B76EE07" w14:textId="77777777" w:rsidR="00736AE7" w:rsidRPr="0078684C" w:rsidRDefault="0043680D" w:rsidP="00782CEF">
      <w:pPr>
        <w:pStyle w:val="sche3"/>
        <w:numPr>
          <w:ilvl w:val="0"/>
          <w:numId w:val="14"/>
        </w:numPr>
        <w:spacing w:line="360" w:lineRule="auto"/>
        <w:ind w:right="-286" w:hanging="278"/>
        <w:rPr>
          <w:sz w:val="18"/>
          <w:szCs w:val="18"/>
          <w:lang w:val="it-IT"/>
        </w:rPr>
      </w:pPr>
      <w:r w:rsidRPr="0078684C">
        <w:rPr>
          <w:sz w:val="18"/>
          <w:szCs w:val="18"/>
          <w:lang w:val="it-IT"/>
        </w:rPr>
        <w:t xml:space="preserve">di </w:t>
      </w:r>
      <w:r w:rsidRPr="0078684C">
        <w:rPr>
          <w:b/>
          <w:sz w:val="18"/>
          <w:szCs w:val="18"/>
          <w:lang w:val="it-IT"/>
        </w:rPr>
        <w:t xml:space="preserve">tipo orizzontale, </w:t>
      </w:r>
      <w:r w:rsidR="006F5AD2" w:rsidRPr="0078684C">
        <w:rPr>
          <w:sz w:val="18"/>
          <w:szCs w:val="18"/>
          <w:lang w:val="it-IT"/>
        </w:rPr>
        <w:t xml:space="preserve">ai sensi dell’art. 48, </w:t>
      </w:r>
      <w:proofErr w:type="spellStart"/>
      <w:r w:rsidR="006F5AD2" w:rsidRPr="0078684C">
        <w:rPr>
          <w:sz w:val="18"/>
          <w:szCs w:val="18"/>
          <w:lang w:val="it-IT"/>
        </w:rPr>
        <w:t>D.Lgs.</w:t>
      </w:r>
      <w:proofErr w:type="spellEnd"/>
      <w:r w:rsidR="006F5AD2" w:rsidRPr="0078684C">
        <w:rPr>
          <w:sz w:val="18"/>
          <w:szCs w:val="18"/>
          <w:lang w:val="it-IT"/>
        </w:rPr>
        <w:t xml:space="preserve"> n. 50/2016</w:t>
      </w:r>
      <w:r w:rsidR="00084E9D">
        <w:rPr>
          <w:sz w:val="18"/>
          <w:szCs w:val="18"/>
          <w:lang w:val="it-IT"/>
        </w:rPr>
        <w:t>,</w:t>
      </w:r>
    </w:p>
    <w:p w14:paraId="4C968511" w14:textId="77777777" w:rsidR="0043680D" w:rsidRDefault="00736AE7" w:rsidP="00084E9D">
      <w:pPr>
        <w:pStyle w:val="sche3"/>
        <w:numPr>
          <w:ilvl w:val="1"/>
          <w:numId w:val="14"/>
        </w:numPr>
        <w:spacing w:line="360" w:lineRule="auto"/>
        <w:ind w:right="-286"/>
        <w:rPr>
          <w:sz w:val="18"/>
          <w:szCs w:val="18"/>
          <w:lang w:val="it-IT"/>
        </w:rPr>
      </w:pPr>
      <w:r w:rsidRPr="0078684C">
        <w:rPr>
          <w:b/>
          <w:sz w:val="18"/>
          <w:szCs w:val="18"/>
          <w:lang w:val="it-IT"/>
        </w:rPr>
        <w:t>il raggruppamento deve,</w:t>
      </w:r>
      <w:r w:rsidR="0043680D" w:rsidRPr="0078684C">
        <w:rPr>
          <w:b/>
          <w:sz w:val="18"/>
          <w:szCs w:val="18"/>
          <w:lang w:val="it-IT"/>
        </w:rPr>
        <w:t xml:space="preserve"> in ogni caso</w:t>
      </w:r>
      <w:r w:rsidRPr="0078684C">
        <w:rPr>
          <w:b/>
          <w:sz w:val="18"/>
          <w:szCs w:val="18"/>
          <w:lang w:val="it-IT"/>
        </w:rPr>
        <w:t>,</w:t>
      </w:r>
      <w:r w:rsidR="0043680D" w:rsidRPr="0078684C">
        <w:rPr>
          <w:b/>
          <w:sz w:val="18"/>
          <w:szCs w:val="18"/>
          <w:lang w:val="it-IT"/>
        </w:rPr>
        <w:t xml:space="preserve"> possedere i requisiti di qualificazione economico-finanziari e tecnico-organizzativi richiesti </w:t>
      </w:r>
      <w:r w:rsidRPr="0078684C">
        <w:rPr>
          <w:b/>
          <w:sz w:val="18"/>
          <w:szCs w:val="18"/>
          <w:lang w:val="it-IT"/>
        </w:rPr>
        <w:t xml:space="preserve">ai sensi </w:t>
      </w:r>
      <w:r w:rsidRPr="0078684C">
        <w:rPr>
          <w:sz w:val="18"/>
          <w:szCs w:val="18"/>
          <w:lang w:val="it-IT"/>
        </w:rPr>
        <w:t>dell’art. 92, D.P.R. n. 207/2010;</w:t>
      </w:r>
      <w:r w:rsidR="00084E9D">
        <w:rPr>
          <w:sz w:val="18"/>
          <w:szCs w:val="18"/>
          <w:lang w:val="it-IT"/>
        </w:rPr>
        <w:t xml:space="preserve"> </w:t>
      </w:r>
    </w:p>
    <w:p w14:paraId="457BC733" w14:textId="77777777" w:rsidR="00D0487B" w:rsidRPr="0078684C" w:rsidRDefault="00D0487B" w:rsidP="00797CD3">
      <w:pPr>
        <w:pStyle w:val="sche3"/>
        <w:spacing w:line="360" w:lineRule="auto"/>
        <w:ind w:left="284" w:right="-286"/>
        <w:rPr>
          <w:sz w:val="18"/>
          <w:szCs w:val="18"/>
          <w:lang w:val="it-IT"/>
        </w:rPr>
      </w:pPr>
    </w:p>
    <w:p w14:paraId="3895CA31" w14:textId="77777777" w:rsidR="0043680D" w:rsidRPr="0078684C" w:rsidRDefault="0043680D" w:rsidP="00782CEF">
      <w:pPr>
        <w:pStyle w:val="sche3"/>
        <w:numPr>
          <w:ilvl w:val="0"/>
          <w:numId w:val="3"/>
        </w:numPr>
        <w:tabs>
          <w:tab w:val="clear" w:pos="218"/>
          <w:tab w:val="num" w:pos="284"/>
        </w:tabs>
        <w:spacing w:line="360" w:lineRule="auto"/>
        <w:ind w:left="284" w:right="-286" w:hanging="284"/>
        <w:rPr>
          <w:sz w:val="18"/>
          <w:szCs w:val="18"/>
          <w:lang w:val="it-IT"/>
        </w:rPr>
      </w:pPr>
      <w:r w:rsidRPr="0078684C">
        <w:rPr>
          <w:sz w:val="18"/>
          <w:szCs w:val="18"/>
          <w:lang w:val="it-IT"/>
        </w:rPr>
        <w:t xml:space="preserve">di </w:t>
      </w:r>
      <w:r w:rsidRPr="0078684C">
        <w:rPr>
          <w:b/>
          <w:bCs/>
          <w:sz w:val="18"/>
          <w:szCs w:val="18"/>
          <w:lang w:val="it-IT"/>
        </w:rPr>
        <w:t xml:space="preserve">tipo verticale, </w:t>
      </w:r>
      <w:r w:rsidRPr="0078684C">
        <w:rPr>
          <w:sz w:val="18"/>
          <w:szCs w:val="18"/>
          <w:lang w:val="it-IT"/>
        </w:rPr>
        <w:t xml:space="preserve">ai sensi dell’art. </w:t>
      </w:r>
      <w:r w:rsidR="006F5AD2" w:rsidRPr="0078684C">
        <w:rPr>
          <w:sz w:val="18"/>
          <w:szCs w:val="18"/>
          <w:lang w:val="it-IT"/>
        </w:rPr>
        <w:t xml:space="preserve">48, </w:t>
      </w:r>
      <w:proofErr w:type="spellStart"/>
      <w:r w:rsidR="006F5AD2" w:rsidRPr="0078684C">
        <w:rPr>
          <w:sz w:val="18"/>
          <w:szCs w:val="18"/>
          <w:lang w:val="it-IT"/>
        </w:rPr>
        <w:t>D.Lgs.</w:t>
      </w:r>
      <w:proofErr w:type="spellEnd"/>
      <w:r w:rsidR="006F5AD2" w:rsidRPr="0078684C">
        <w:rPr>
          <w:sz w:val="18"/>
          <w:szCs w:val="18"/>
          <w:lang w:val="it-IT"/>
        </w:rPr>
        <w:t xml:space="preserve"> n. 50/2016</w:t>
      </w:r>
      <w:r w:rsidR="00084E9D">
        <w:rPr>
          <w:sz w:val="18"/>
          <w:szCs w:val="18"/>
          <w:lang w:val="it-IT"/>
        </w:rPr>
        <w:t>,</w:t>
      </w:r>
    </w:p>
    <w:p w14:paraId="657A8B65" w14:textId="77777777" w:rsidR="00736AE7" w:rsidRPr="0078684C" w:rsidRDefault="00736AE7" w:rsidP="00797CD3">
      <w:pPr>
        <w:pStyle w:val="sche3"/>
        <w:spacing w:line="360" w:lineRule="auto"/>
        <w:ind w:left="284" w:right="-286"/>
        <w:rPr>
          <w:sz w:val="18"/>
          <w:szCs w:val="18"/>
          <w:lang w:val="it-IT"/>
        </w:rPr>
      </w:pPr>
      <w:r w:rsidRPr="0078684C">
        <w:rPr>
          <w:b/>
          <w:sz w:val="18"/>
          <w:szCs w:val="18"/>
          <w:lang w:val="it-IT"/>
        </w:rPr>
        <w:t xml:space="preserve">il raggruppamento deve, in ogni caso, possedere i requisiti di qualificazione economico-finanziari e tecnico-organizzativi richiesti ai sensi </w:t>
      </w:r>
      <w:r w:rsidRPr="0078684C">
        <w:rPr>
          <w:sz w:val="18"/>
          <w:szCs w:val="18"/>
          <w:lang w:val="it-IT"/>
        </w:rPr>
        <w:t>dell’art. 92, D.P.R. n. 207/2010;</w:t>
      </w:r>
    </w:p>
    <w:p w14:paraId="29429A7A" w14:textId="77777777" w:rsidR="0043680D" w:rsidRPr="0078684C" w:rsidRDefault="0043680D" w:rsidP="00797CD3">
      <w:pPr>
        <w:pStyle w:val="sche3"/>
        <w:spacing w:line="360" w:lineRule="auto"/>
        <w:ind w:left="-142" w:right="-286"/>
        <w:rPr>
          <w:sz w:val="18"/>
          <w:szCs w:val="18"/>
          <w:lang w:val="it-IT"/>
        </w:rPr>
      </w:pPr>
    </w:p>
    <w:p w14:paraId="7B2D0CAA" w14:textId="77777777" w:rsidR="00736AE7" w:rsidRPr="00F11BEA" w:rsidRDefault="0043680D" w:rsidP="00782CEF">
      <w:pPr>
        <w:pStyle w:val="sche3"/>
        <w:numPr>
          <w:ilvl w:val="0"/>
          <w:numId w:val="3"/>
        </w:numPr>
        <w:spacing w:line="360" w:lineRule="auto"/>
        <w:ind w:right="-286" w:hanging="218"/>
        <w:rPr>
          <w:sz w:val="18"/>
          <w:szCs w:val="18"/>
          <w:lang w:val="it-IT"/>
        </w:rPr>
      </w:pPr>
      <w:r w:rsidRPr="0078684C">
        <w:rPr>
          <w:sz w:val="18"/>
          <w:szCs w:val="18"/>
          <w:lang w:val="it-IT"/>
        </w:rPr>
        <w:t xml:space="preserve">di </w:t>
      </w:r>
      <w:r w:rsidR="00084E9D" w:rsidRPr="00F11BEA">
        <w:rPr>
          <w:b/>
          <w:bCs/>
          <w:sz w:val="18"/>
          <w:szCs w:val="18"/>
          <w:lang w:val="it-IT"/>
        </w:rPr>
        <w:t>tipo misto,</w:t>
      </w:r>
      <w:r w:rsidRPr="00F11BEA">
        <w:rPr>
          <w:b/>
          <w:bCs/>
          <w:sz w:val="18"/>
          <w:szCs w:val="18"/>
          <w:lang w:val="it-IT"/>
        </w:rPr>
        <w:t xml:space="preserve"> </w:t>
      </w:r>
      <w:r w:rsidR="006F5AD2" w:rsidRPr="00F11BEA">
        <w:rPr>
          <w:sz w:val="18"/>
          <w:szCs w:val="18"/>
          <w:lang w:val="it-IT"/>
        </w:rPr>
        <w:t>ai sensi dell’art. 48</w:t>
      </w:r>
      <w:r w:rsidRPr="00F11BEA">
        <w:rPr>
          <w:sz w:val="18"/>
          <w:szCs w:val="18"/>
          <w:lang w:val="it-IT"/>
        </w:rPr>
        <w:t xml:space="preserve">, commi 1 e 6, ultimo periodo, del </w:t>
      </w:r>
      <w:proofErr w:type="spellStart"/>
      <w:r w:rsidR="00BD45B8" w:rsidRPr="00F11BEA">
        <w:rPr>
          <w:sz w:val="18"/>
          <w:szCs w:val="18"/>
          <w:lang w:val="it-IT"/>
        </w:rPr>
        <w:t>D.Lgs.</w:t>
      </w:r>
      <w:proofErr w:type="spellEnd"/>
      <w:r w:rsidR="00BD45B8" w:rsidRPr="00F11BEA">
        <w:rPr>
          <w:sz w:val="18"/>
          <w:szCs w:val="18"/>
          <w:lang w:val="it-IT"/>
        </w:rPr>
        <w:t xml:space="preserve"> n. </w:t>
      </w:r>
      <w:r w:rsidR="006F5AD2" w:rsidRPr="00F11BEA">
        <w:rPr>
          <w:sz w:val="18"/>
          <w:szCs w:val="18"/>
          <w:lang w:val="it-IT"/>
        </w:rPr>
        <w:t>50/201</w:t>
      </w:r>
      <w:r w:rsidR="00BD45B8" w:rsidRPr="00F11BEA">
        <w:rPr>
          <w:sz w:val="18"/>
          <w:szCs w:val="18"/>
          <w:lang w:val="it-IT"/>
        </w:rPr>
        <w:t>6</w:t>
      </w:r>
      <w:r w:rsidR="00084E9D" w:rsidRPr="00F11BEA">
        <w:rPr>
          <w:sz w:val="18"/>
          <w:szCs w:val="18"/>
          <w:lang w:val="it-IT"/>
        </w:rPr>
        <w:t>,</w:t>
      </w:r>
    </w:p>
    <w:p w14:paraId="0A4BC781" w14:textId="77777777" w:rsidR="00382942" w:rsidRPr="00F11BEA" w:rsidRDefault="00736AE7" w:rsidP="00382942">
      <w:pPr>
        <w:pStyle w:val="sche3"/>
        <w:spacing w:line="360" w:lineRule="auto"/>
        <w:ind w:left="284" w:right="-286"/>
        <w:rPr>
          <w:sz w:val="18"/>
          <w:szCs w:val="18"/>
          <w:lang w:val="it-IT"/>
        </w:rPr>
      </w:pPr>
      <w:r w:rsidRPr="00F11BEA">
        <w:rPr>
          <w:b/>
          <w:sz w:val="18"/>
          <w:szCs w:val="18"/>
          <w:lang w:val="it-IT"/>
        </w:rPr>
        <w:t xml:space="preserve">il raggruppamento deve, in ogni caso, possedere i requisiti di qualificazione economico-finanziari e tecnico-organizzativi richiesti ai sensi </w:t>
      </w:r>
      <w:r w:rsidRPr="00F11BEA">
        <w:rPr>
          <w:sz w:val="18"/>
          <w:szCs w:val="18"/>
          <w:lang w:val="it-IT"/>
        </w:rPr>
        <w:t>dell’art. 92, D.P.R. n. 207/2010;</w:t>
      </w:r>
    </w:p>
    <w:p w14:paraId="18314927" w14:textId="77777777" w:rsidR="00382942" w:rsidRPr="00382942" w:rsidRDefault="00382942" w:rsidP="00382942">
      <w:pPr>
        <w:pStyle w:val="sche3"/>
        <w:spacing w:line="360" w:lineRule="auto"/>
        <w:ind w:left="284" w:right="-286"/>
        <w:rPr>
          <w:b/>
          <w:sz w:val="18"/>
          <w:szCs w:val="18"/>
          <w:lang w:val="it-IT"/>
        </w:rPr>
      </w:pPr>
      <w:r w:rsidRPr="00F11BEA">
        <w:rPr>
          <w:b/>
          <w:sz w:val="18"/>
          <w:szCs w:val="18"/>
          <w:lang w:val="it-IT"/>
        </w:rPr>
        <w:t>Le quote minime di qualificazione di cui all’art. 92 comma 2 del DPR n.207/2010 vanno rispettate anche all’interno dei sub-raggruppamenti orizzontali relativi alle categorie scorporabili.</w:t>
      </w:r>
    </w:p>
    <w:p w14:paraId="35D013DE" w14:textId="77777777" w:rsidR="00382942" w:rsidRPr="0078684C" w:rsidRDefault="00382942" w:rsidP="00797CD3">
      <w:pPr>
        <w:pStyle w:val="sche3"/>
        <w:spacing w:line="360" w:lineRule="auto"/>
        <w:ind w:left="284" w:right="-286"/>
        <w:rPr>
          <w:sz w:val="18"/>
          <w:szCs w:val="18"/>
          <w:lang w:val="it-IT"/>
        </w:rPr>
      </w:pPr>
    </w:p>
    <w:p w14:paraId="0A96F60E" w14:textId="77777777" w:rsidR="0043680D" w:rsidRPr="0078684C" w:rsidRDefault="0043680D" w:rsidP="00782CEF">
      <w:pPr>
        <w:pStyle w:val="Stile1"/>
        <w:numPr>
          <w:ilvl w:val="0"/>
          <w:numId w:val="4"/>
        </w:numPr>
        <w:tabs>
          <w:tab w:val="clear" w:pos="397"/>
          <w:tab w:val="num" w:pos="142"/>
        </w:tabs>
        <w:spacing w:line="360" w:lineRule="auto"/>
        <w:ind w:left="142"/>
        <w:rPr>
          <w:rFonts w:ascii="Arial" w:hAnsi="Arial" w:cs="Arial"/>
          <w:sz w:val="18"/>
          <w:szCs w:val="18"/>
          <w:lang w:val="it-IT"/>
        </w:rPr>
      </w:pPr>
      <w:r w:rsidRPr="0078684C">
        <w:rPr>
          <w:rFonts w:ascii="Arial" w:hAnsi="Arial" w:cs="Arial"/>
          <w:b/>
          <w:sz w:val="18"/>
          <w:szCs w:val="18"/>
          <w:lang w:val="it-IT"/>
        </w:rPr>
        <w:t>che,</w:t>
      </w:r>
      <w:r w:rsidRPr="0078684C">
        <w:rPr>
          <w:rFonts w:ascii="Arial" w:hAnsi="Arial" w:cs="Arial"/>
          <w:sz w:val="18"/>
          <w:szCs w:val="18"/>
          <w:lang w:val="it-IT"/>
        </w:rPr>
        <w:t xml:space="preserve"> </w:t>
      </w:r>
      <w:r w:rsidRPr="0078684C">
        <w:rPr>
          <w:rFonts w:ascii="Arial" w:hAnsi="Arial" w:cs="Arial"/>
          <w:b/>
          <w:sz w:val="18"/>
          <w:szCs w:val="18"/>
          <w:lang w:val="it-IT"/>
        </w:rPr>
        <w:t xml:space="preserve">complessivamente, il raggruppamento </w:t>
      </w:r>
      <w:r w:rsidR="00A83CB8" w:rsidRPr="0078684C">
        <w:rPr>
          <w:rFonts w:ascii="Arial" w:hAnsi="Arial" w:cs="Arial"/>
          <w:b/>
          <w:sz w:val="18"/>
          <w:szCs w:val="18"/>
          <w:lang w:val="it-IT"/>
        </w:rPr>
        <w:t>deve essere qualificato</w:t>
      </w:r>
      <w:r w:rsidRPr="0078684C">
        <w:rPr>
          <w:rFonts w:ascii="Arial" w:hAnsi="Arial" w:cs="Arial"/>
          <w:b/>
          <w:sz w:val="18"/>
          <w:szCs w:val="18"/>
          <w:lang w:val="it-IT"/>
        </w:rPr>
        <w:t xml:space="preserve"> per l’intero appalto e che le quote di </w:t>
      </w:r>
      <w:r w:rsidR="00736AE7" w:rsidRPr="0078684C">
        <w:rPr>
          <w:rFonts w:ascii="Arial" w:hAnsi="Arial" w:cs="Arial"/>
          <w:b/>
          <w:sz w:val="18"/>
          <w:szCs w:val="18"/>
          <w:lang w:val="it-IT"/>
        </w:rPr>
        <w:t xml:space="preserve">partecipazione al raggruppamento e le quote di </w:t>
      </w:r>
      <w:r w:rsidRPr="0078684C">
        <w:rPr>
          <w:rFonts w:ascii="Arial" w:hAnsi="Arial" w:cs="Arial"/>
          <w:b/>
          <w:sz w:val="18"/>
          <w:szCs w:val="18"/>
          <w:lang w:val="it-IT"/>
        </w:rPr>
        <w:t xml:space="preserve">esecuzione sono ripartite secondo quanto </w:t>
      </w:r>
      <w:r w:rsidR="00736AE7" w:rsidRPr="0078684C">
        <w:rPr>
          <w:rFonts w:ascii="Arial" w:hAnsi="Arial" w:cs="Arial"/>
          <w:b/>
          <w:sz w:val="18"/>
          <w:szCs w:val="18"/>
          <w:lang w:val="it-IT"/>
        </w:rPr>
        <w:t>indicato</w:t>
      </w:r>
      <w:r w:rsidRPr="0078684C">
        <w:rPr>
          <w:rFonts w:ascii="Arial" w:hAnsi="Arial" w:cs="Arial"/>
          <w:b/>
          <w:sz w:val="18"/>
          <w:szCs w:val="18"/>
          <w:lang w:val="it-IT"/>
        </w:rPr>
        <w:t xml:space="preserve"> nella tabella sottostante</w:t>
      </w:r>
      <w:r w:rsidRPr="0078684C">
        <w:rPr>
          <w:rFonts w:ascii="Arial" w:hAnsi="Arial" w:cs="Arial"/>
          <w:sz w:val="18"/>
          <w:szCs w:val="18"/>
          <w:lang w:val="it-IT"/>
        </w:rPr>
        <w:t>;</w:t>
      </w:r>
    </w:p>
    <w:p w14:paraId="5C6A38B9" w14:textId="77777777" w:rsidR="00736AE7" w:rsidRPr="0078684C" w:rsidRDefault="00736AE7" w:rsidP="00435F48">
      <w:pPr>
        <w:pStyle w:val="Stile1"/>
        <w:spacing w:line="360" w:lineRule="auto"/>
        <w:rPr>
          <w:rFonts w:ascii="Arial" w:hAnsi="Arial" w:cs="Arial"/>
          <w:color w:val="FF0000"/>
          <w:sz w:val="18"/>
          <w:szCs w:val="18"/>
          <w:lang w:val="it-IT"/>
        </w:rPr>
      </w:pPr>
    </w:p>
    <w:p w14:paraId="720EEF8A" w14:textId="49B45500" w:rsidR="00916AC5" w:rsidRPr="0078684C" w:rsidRDefault="00916AC5" w:rsidP="00782CEF">
      <w:pPr>
        <w:pStyle w:val="Stile1"/>
        <w:numPr>
          <w:ilvl w:val="0"/>
          <w:numId w:val="4"/>
        </w:numPr>
        <w:tabs>
          <w:tab w:val="clear" w:pos="397"/>
          <w:tab w:val="num" w:pos="142"/>
        </w:tabs>
        <w:spacing w:line="360" w:lineRule="auto"/>
        <w:ind w:left="142"/>
        <w:rPr>
          <w:rFonts w:ascii="Arial" w:hAnsi="Arial" w:cs="Arial"/>
          <w:b/>
          <w:sz w:val="18"/>
          <w:szCs w:val="18"/>
          <w:u w:val="single"/>
          <w:lang w:val="it-IT"/>
        </w:rPr>
      </w:pPr>
      <w:r w:rsidRPr="0078684C">
        <w:rPr>
          <w:rFonts w:ascii="Arial" w:hAnsi="Arial" w:cs="Arial"/>
          <w:b/>
          <w:sz w:val="18"/>
          <w:szCs w:val="18"/>
          <w:u w:val="single"/>
          <w:lang w:val="it-IT"/>
        </w:rPr>
        <w:t xml:space="preserve">che non </w:t>
      </w:r>
      <w:proofErr w:type="spellStart"/>
      <w:r w:rsidRPr="0078684C">
        <w:rPr>
          <w:rFonts w:ascii="Arial" w:hAnsi="Arial" w:cs="Arial"/>
          <w:b/>
          <w:sz w:val="18"/>
          <w:szCs w:val="18"/>
          <w:u w:val="single"/>
          <w:lang w:val="it-IT"/>
        </w:rPr>
        <w:t>potrá</w:t>
      </w:r>
      <w:proofErr w:type="spellEnd"/>
      <w:r w:rsidRPr="0078684C">
        <w:rPr>
          <w:rFonts w:ascii="Arial" w:hAnsi="Arial" w:cs="Arial"/>
          <w:b/>
          <w:sz w:val="18"/>
          <w:szCs w:val="18"/>
          <w:u w:val="single"/>
          <w:lang w:val="it-IT"/>
        </w:rPr>
        <w:t xml:space="preserve"> </w:t>
      </w:r>
      <w:r w:rsidR="001D7CF1" w:rsidRPr="00CA7F57">
        <w:rPr>
          <w:rFonts w:ascii="Arial" w:hAnsi="Arial" w:cs="Arial"/>
          <w:b/>
          <w:sz w:val="18"/>
          <w:szCs w:val="18"/>
          <w:u w:val="single"/>
          <w:lang w:val="it-IT"/>
        </w:rPr>
        <w:t xml:space="preserve">essere subappaltato più del </w:t>
      </w:r>
      <w:r w:rsidR="00A25E26" w:rsidRPr="00CA7F57">
        <w:rPr>
          <w:rFonts w:ascii="Arial" w:hAnsi="Arial" w:cs="Arial"/>
          <w:b/>
          <w:sz w:val="18"/>
          <w:szCs w:val="18"/>
          <w:u w:val="single"/>
          <w:lang w:val="it-IT"/>
        </w:rPr>
        <w:t>50</w:t>
      </w:r>
      <w:r w:rsidRPr="00CA7F57">
        <w:rPr>
          <w:rFonts w:ascii="Arial" w:hAnsi="Arial" w:cs="Arial"/>
          <w:b/>
          <w:sz w:val="18"/>
          <w:szCs w:val="18"/>
          <w:u w:val="single"/>
          <w:lang w:val="it-IT"/>
        </w:rPr>
        <w:t>% dell’importo</w:t>
      </w:r>
      <w:r w:rsidRPr="0078684C">
        <w:rPr>
          <w:rFonts w:ascii="Arial" w:hAnsi="Arial" w:cs="Arial"/>
          <w:b/>
          <w:sz w:val="18"/>
          <w:szCs w:val="18"/>
          <w:u w:val="single"/>
          <w:lang w:val="it-IT"/>
        </w:rPr>
        <w:t xml:space="preserve"> contrattuale offerto e che le singole SIOS non potranno essere subappaltate in misura superiore al 30% dell’importo offerto per le stesse. Di ciò si è tenuto conto ai fini del possesso dei requisiti di partecipazione</w:t>
      </w:r>
      <w:r w:rsidR="00736AE7" w:rsidRPr="0078684C">
        <w:rPr>
          <w:rFonts w:ascii="Arial" w:hAnsi="Arial" w:cs="Arial"/>
          <w:b/>
          <w:sz w:val="18"/>
          <w:szCs w:val="18"/>
          <w:u w:val="single"/>
          <w:lang w:val="it-IT"/>
        </w:rPr>
        <w:t>;</w:t>
      </w:r>
    </w:p>
    <w:p w14:paraId="42087546" w14:textId="77777777" w:rsidR="0043680D" w:rsidRDefault="0043680D" w:rsidP="00797CD3">
      <w:pPr>
        <w:pStyle w:val="sche3"/>
        <w:ind w:right="638"/>
        <w:rPr>
          <w:sz w:val="18"/>
          <w:szCs w:val="18"/>
          <w:lang w:val="it-IT"/>
        </w:rPr>
      </w:pPr>
    </w:p>
    <w:p w14:paraId="5987C6E2" w14:textId="77777777" w:rsidR="00435F48" w:rsidRPr="0078684C" w:rsidRDefault="00435F48" w:rsidP="00797CD3">
      <w:pPr>
        <w:pStyle w:val="sche3"/>
        <w:ind w:right="638"/>
        <w:rPr>
          <w:sz w:val="18"/>
          <w:szCs w:val="18"/>
          <w:lang w:val="it-IT"/>
        </w:rPr>
      </w:pPr>
    </w:p>
    <w:p w14:paraId="48E5BEBE" w14:textId="77777777" w:rsidR="0043680D" w:rsidRPr="0078684C" w:rsidRDefault="0043680D" w:rsidP="00797CD3">
      <w:pPr>
        <w:pStyle w:val="sche3"/>
        <w:ind w:right="638"/>
        <w:rPr>
          <w:sz w:val="18"/>
          <w:szCs w:val="18"/>
          <w:lang w:val="it-I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F71D9D" w:rsidRPr="00CA7F57" w14:paraId="35AFC3BD" w14:textId="77777777" w:rsidTr="00565C70">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14:paraId="30D3556B" w14:textId="77777777" w:rsidR="00F71D9D" w:rsidRPr="00CA7F57" w:rsidRDefault="00F71D9D" w:rsidP="00797CD3">
            <w:pPr>
              <w:pStyle w:val="Pidipagina"/>
              <w:jc w:val="both"/>
              <w:rPr>
                <w:sz w:val="18"/>
                <w:szCs w:val="18"/>
              </w:rPr>
            </w:pPr>
            <w:r w:rsidRPr="00CA7F57">
              <w:rPr>
                <w:b/>
                <w:bCs/>
                <w:sz w:val="18"/>
                <w:szCs w:val="18"/>
                <w:lang w:val="it-IT"/>
              </w:rPr>
              <w:lastRenderedPageBreak/>
              <w:t>Impresa</w:t>
            </w:r>
          </w:p>
          <w:p w14:paraId="3680ADE8" w14:textId="77777777" w:rsidR="00F71D9D" w:rsidRPr="00CA7F57" w:rsidRDefault="00F71D9D" w:rsidP="00797CD3">
            <w:pPr>
              <w:pStyle w:val="Pidipagina"/>
              <w:jc w:val="both"/>
              <w:rPr>
                <w:sz w:val="18"/>
                <w:szCs w:val="18"/>
              </w:rPr>
            </w:pPr>
          </w:p>
        </w:tc>
        <w:tc>
          <w:tcPr>
            <w:tcW w:w="2409" w:type="dxa"/>
            <w:tcBorders>
              <w:top w:val="single" w:sz="4" w:space="0" w:color="auto"/>
              <w:left w:val="single" w:sz="4" w:space="0" w:color="auto"/>
              <w:bottom w:val="single" w:sz="4" w:space="0" w:color="auto"/>
              <w:right w:val="single" w:sz="4" w:space="0" w:color="auto"/>
            </w:tcBorders>
            <w:vAlign w:val="center"/>
          </w:tcPr>
          <w:p w14:paraId="019C746D" w14:textId="77777777" w:rsidR="00F71D9D" w:rsidRPr="00CA7F57" w:rsidRDefault="00F71D9D" w:rsidP="00797CD3">
            <w:pPr>
              <w:pStyle w:val="Pidipagina"/>
              <w:jc w:val="both"/>
              <w:rPr>
                <w:sz w:val="18"/>
                <w:szCs w:val="18"/>
                <w:lang w:val="it-IT"/>
              </w:rPr>
            </w:pPr>
            <w:r w:rsidRPr="00CA7F57">
              <w:rPr>
                <w:sz w:val="18"/>
                <w:szCs w:val="18"/>
                <w:lang w:val="it-IT"/>
              </w:rPr>
              <w:t>Categoria SOA</w:t>
            </w:r>
          </w:p>
          <w:p w14:paraId="6A2B3696" w14:textId="77777777" w:rsidR="00F71D9D" w:rsidRPr="00CA7F57" w:rsidRDefault="00BD45B8" w:rsidP="00797CD3">
            <w:pPr>
              <w:pStyle w:val="Pidipagina"/>
              <w:jc w:val="both"/>
              <w:rPr>
                <w:sz w:val="18"/>
                <w:szCs w:val="18"/>
                <w:lang w:val="it-IT"/>
              </w:rPr>
            </w:pPr>
            <w:r w:rsidRPr="00CA7F57">
              <w:rPr>
                <w:sz w:val="18"/>
                <w:szCs w:val="18"/>
                <w:lang w:val="it-IT"/>
              </w:rPr>
              <w:t>D.P.R. n. 207/2010</w:t>
            </w:r>
          </w:p>
        </w:tc>
        <w:tc>
          <w:tcPr>
            <w:tcW w:w="2268" w:type="dxa"/>
            <w:tcBorders>
              <w:top w:val="single" w:sz="4" w:space="0" w:color="auto"/>
              <w:left w:val="single" w:sz="4" w:space="0" w:color="auto"/>
              <w:bottom w:val="single" w:sz="4" w:space="0" w:color="auto"/>
              <w:right w:val="single" w:sz="4" w:space="0" w:color="auto"/>
            </w:tcBorders>
            <w:vAlign w:val="center"/>
          </w:tcPr>
          <w:p w14:paraId="16DA1327" w14:textId="77777777" w:rsidR="00F71D9D" w:rsidRPr="00CA7F57" w:rsidRDefault="00F71D9D" w:rsidP="00797CD3">
            <w:pPr>
              <w:pStyle w:val="Pidipagina"/>
              <w:jc w:val="both"/>
              <w:rPr>
                <w:sz w:val="18"/>
                <w:szCs w:val="18"/>
                <w:lang w:val="it-IT"/>
              </w:rPr>
            </w:pPr>
            <w:r w:rsidRPr="00CA7F57">
              <w:rPr>
                <w:sz w:val="18"/>
                <w:szCs w:val="18"/>
                <w:lang w:val="it-IT"/>
              </w:rPr>
              <w:t xml:space="preserve">Quota di partecipazione al raggruppamento </w:t>
            </w:r>
            <w:r w:rsidR="000D79F0" w:rsidRPr="00CA7F57">
              <w:rPr>
                <w:sz w:val="18"/>
                <w:szCs w:val="18"/>
                <w:lang w:val="it-IT"/>
              </w:rPr>
              <w:t>(</w:t>
            </w:r>
            <w:r w:rsidR="006C7A79" w:rsidRPr="00CA7F57">
              <w:rPr>
                <w:sz w:val="18"/>
                <w:szCs w:val="18"/>
                <w:lang w:val="it-IT"/>
              </w:rPr>
              <w:t>riferita a ciascuna SOA ASSUNTA nella colonna precedente</w:t>
            </w:r>
            <w:r w:rsidR="000D79F0" w:rsidRPr="00CA7F57">
              <w:rPr>
                <w:sz w:val="18"/>
                <w:szCs w:val="18"/>
                <w:lang w:val="it-IT"/>
              </w:rPr>
              <w:t>)</w:t>
            </w:r>
            <w:r w:rsidR="006C7A79" w:rsidRPr="00CA7F57">
              <w:rPr>
                <w:sz w:val="18"/>
                <w:szCs w:val="18"/>
                <w:lang w:val="it-IT"/>
              </w:rPr>
              <w:t xml:space="preserve"> </w:t>
            </w:r>
          </w:p>
          <w:p w14:paraId="471D8B5F" w14:textId="77777777" w:rsidR="00F71D9D" w:rsidRPr="00CA7F57" w:rsidRDefault="00F71D9D" w:rsidP="00797CD3">
            <w:pPr>
              <w:pStyle w:val="Pidipagina"/>
              <w:jc w:val="both"/>
              <w:rPr>
                <w:color w:val="FF0000"/>
                <w:sz w:val="18"/>
                <w:szCs w:val="18"/>
                <w:lang w:val="it-IT"/>
              </w:rPr>
            </w:pPr>
            <w:r w:rsidRPr="00CA7F57">
              <w:rPr>
                <w:sz w:val="18"/>
                <w:szCs w:val="18"/>
                <w:lang w:val="it-IT"/>
              </w:rPr>
              <w:t>(%)</w:t>
            </w:r>
            <w:r w:rsidR="0074309E" w:rsidRPr="00CA7F57">
              <w:rPr>
                <w:sz w:val="18"/>
                <w:szCs w:val="18"/>
                <w:lang w:val="it-IT"/>
              </w:rPr>
              <w:t>*1</w:t>
            </w:r>
          </w:p>
        </w:tc>
        <w:tc>
          <w:tcPr>
            <w:tcW w:w="2268" w:type="dxa"/>
            <w:tcBorders>
              <w:top w:val="single" w:sz="4" w:space="0" w:color="auto"/>
              <w:left w:val="single" w:sz="4" w:space="0" w:color="auto"/>
              <w:bottom w:val="single" w:sz="4" w:space="0" w:color="auto"/>
              <w:right w:val="single" w:sz="4" w:space="0" w:color="auto"/>
            </w:tcBorders>
            <w:vAlign w:val="center"/>
          </w:tcPr>
          <w:p w14:paraId="53788AEF" w14:textId="77777777" w:rsidR="00F71D9D" w:rsidRPr="00CA7F57" w:rsidRDefault="00F71D9D" w:rsidP="00797CD3">
            <w:pPr>
              <w:pStyle w:val="Pidipagina"/>
              <w:jc w:val="both"/>
              <w:rPr>
                <w:sz w:val="18"/>
                <w:szCs w:val="18"/>
                <w:lang w:val="it-IT"/>
              </w:rPr>
            </w:pPr>
            <w:r w:rsidRPr="00CA7F57">
              <w:rPr>
                <w:sz w:val="18"/>
                <w:szCs w:val="18"/>
                <w:lang w:val="it-IT"/>
              </w:rPr>
              <w:t>Quota di esecuzione</w:t>
            </w:r>
            <w:r w:rsidR="006C7A79" w:rsidRPr="00CA7F57">
              <w:rPr>
                <w:sz w:val="18"/>
                <w:szCs w:val="18"/>
                <w:lang w:val="it-IT"/>
              </w:rPr>
              <w:t xml:space="preserve"> </w:t>
            </w:r>
            <w:r w:rsidR="000D79F0" w:rsidRPr="00CA7F57">
              <w:rPr>
                <w:sz w:val="18"/>
                <w:szCs w:val="18"/>
                <w:lang w:val="it-IT"/>
              </w:rPr>
              <w:t>(</w:t>
            </w:r>
            <w:r w:rsidR="006C7A79" w:rsidRPr="00CA7F57">
              <w:rPr>
                <w:sz w:val="18"/>
                <w:szCs w:val="18"/>
                <w:lang w:val="it-IT"/>
              </w:rPr>
              <w:t>riferita a ciascuna SOA A</w:t>
            </w:r>
            <w:r w:rsidR="000D79F0" w:rsidRPr="00CA7F57">
              <w:rPr>
                <w:sz w:val="18"/>
                <w:szCs w:val="18"/>
                <w:lang w:val="it-IT"/>
              </w:rPr>
              <w:t>SSUNTA nella colonna precedente)</w:t>
            </w:r>
          </w:p>
          <w:p w14:paraId="5276E158" w14:textId="77777777" w:rsidR="00F71D9D" w:rsidRPr="00CA7F57" w:rsidRDefault="00F71D9D" w:rsidP="00797CD3">
            <w:pPr>
              <w:pStyle w:val="Pidipagina"/>
              <w:jc w:val="both"/>
              <w:rPr>
                <w:color w:val="FF0000"/>
                <w:sz w:val="18"/>
                <w:szCs w:val="18"/>
                <w:lang w:val="it-IT"/>
              </w:rPr>
            </w:pPr>
            <w:r w:rsidRPr="00CA7F57">
              <w:rPr>
                <w:sz w:val="18"/>
                <w:szCs w:val="18"/>
                <w:lang w:val="it-IT"/>
              </w:rPr>
              <w:t>(%)</w:t>
            </w:r>
            <w:r w:rsidR="0074309E" w:rsidRPr="00CA7F57">
              <w:rPr>
                <w:sz w:val="18"/>
                <w:szCs w:val="18"/>
                <w:lang w:val="it-IT"/>
              </w:rPr>
              <w:t>*1</w:t>
            </w:r>
          </w:p>
        </w:tc>
      </w:tr>
      <w:tr w:rsidR="006C7A79" w:rsidRPr="00CA7F57" w14:paraId="1330394D" w14:textId="77777777" w:rsidTr="00565C70">
        <w:trPr>
          <w:trHeight w:val="20"/>
        </w:trPr>
        <w:tc>
          <w:tcPr>
            <w:tcW w:w="2694" w:type="dxa"/>
            <w:tcBorders>
              <w:top w:val="single" w:sz="4" w:space="0" w:color="auto"/>
              <w:left w:val="single" w:sz="4" w:space="0" w:color="auto"/>
              <w:bottom w:val="single" w:sz="4" w:space="0" w:color="auto"/>
              <w:right w:val="single" w:sz="4" w:space="0" w:color="auto"/>
            </w:tcBorders>
          </w:tcPr>
          <w:p w14:paraId="32F4EA2D" w14:textId="77777777" w:rsidR="006C7A79" w:rsidRPr="00CA7F57" w:rsidRDefault="006C7A79" w:rsidP="006C7A79">
            <w:pPr>
              <w:pStyle w:val="Pidipagina"/>
              <w:jc w:val="both"/>
              <w:rPr>
                <w:sz w:val="18"/>
                <w:szCs w:val="18"/>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3F51FD54"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8C882E1"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3E6B2F59"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77068A4"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0BFEFBBF"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31044605"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500C7E44" w14:textId="77777777" w:rsidR="006C7A79" w:rsidRPr="00CA7F57"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7335D1A4"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A54D32B"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26C1DD6A"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2B8632E"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267F1F49"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657EF2A"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75E00543" w14:textId="77777777" w:rsidR="006C7A79" w:rsidRPr="00CA7F57"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0A8B4A12"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2E36E210"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0BD132BE"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1CA5483E"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1ADBB44A"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39449AF"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79A03C24" w14:textId="77777777" w:rsidR="006C7A79" w:rsidRPr="00CA7F57" w:rsidRDefault="006C7A79" w:rsidP="006C7A79">
            <w:pPr>
              <w:rPr>
                <w:color w:val="FF0000"/>
              </w:rPr>
            </w:pPr>
          </w:p>
        </w:tc>
      </w:tr>
      <w:tr w:rsidR="006C7A79" w:rsidRPr="00CA7F57" w14:paraId="1C1A1A64" w14:textId="77777777" w:rsidTr="00565C70">
        <w:trPr>
          <w:trHeight w:val="20"/>
        </w:trPr>
        <w:tc>
          <w:tcPr>
            <w:tcW w:w="2694" w:type="dxa"/>
            <w:tcBorders>
              <w:top w:val="single" w:sz="4" w:space="0" w:color="auto"/>
              <w:left w:val="single" w:sz="4" w:space="0" w:color="auto"/>
              <w:bottom w:val="single" w:sz="4" w:space="0" w:color="auto"/>
              <w:right w:val="single" w:sz="4" w:space="0" w:color="auto"/>
            </w:tcBorders>
          </w:tcPr>
          <w:p w14:paraId="3C12FB24" w14:textId="77777777" w:rsidR="006C7A79" w:rsidRPr="00CA7F57"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14:paraId="3F396873" w14:textId="77777777" w:rsidR="006C7A79" w:rsidRPr="00CA7F57"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14:paraId="1868CB7D" w14:textId="77777777" w:rsidR="006C7A79" w:rsidRPr="00CA7F57"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14:paraId="0753275F" w14:textId="77777777" w:rsidR="006C7A79" w:rsidRPr="00CA7F57" w:rsidRDefault="006C7A79" w:rsidP="006C7A79">
            <w:pPr>
              <w:pStyle w:val="Pidipagina"/>
              <w:jc w:val="both"/>
              <w:rPr>
                <w:b/>
                <w:color w:val="FF0000"/>
                <w:sz w:val="18"/>
                <w:szCs w:val="18"/>
                <w:bdr w:val="single" w:sz="4" w:space="0" w:color="auto" w:frame="1"/>
                <w:lang w:val="de-DE"/>
              </w:rPr>
            </w:pPr>
          </w:p>
        </w:tc>
      </w:tr>
      <w:bookmarkStart w:id="12" w:name="_Hlk3989195"/>
      <w:tr w:rsidR="006C7A79" w:rsidRPr="00CA7F57" w14:paraId="250E7F30" w14:textId="77777777" w:rsidTr="00565C70">
        <w:trPr>
          <w:trHeight w:val="20"/>
        </w:trPr>
        <w:tc>
          <w:tcPr>
            <w:tcW w:w="2694" w:type="dxa"/>
            <w:tcBorders>
              <w:top w:val="single" w:sz="4" w:space="0" w:color="auto"/>
              <w:left w:val="single" w:sz="4" w:space="0" w:color="auto"/>
              <w:bottom w:val="single" w:sz="4" w:space="0" w:color="auto"/>
              <w:right w:val="single" w:sz="4" w:space="0" w:color="auto"/>
            </w:tcBorders>
          </w:tcPr>
          <w:p w14:paraId="30732E9E" w14:textId="77777777" w:rsidR="006C7A79" w:rsidRPr="00CA7F57" w:rsidRDefault="006C7A79" w:rsidP="006C7A79">
            <w:pPr>
              <w:pStyle w:val="Pidipagina"/>
              <w:jc w:val="both"/>
              <w:rPr>
                <w:sz w:val="18"/>
                <w:szCs w:val="18"/>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47E9E8EB"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DD03764"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5F1CA5F9"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399674B"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6170CF84"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691839DD"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3FD5DAF0" w14:textId="77777777" w:rsidR="006C7A79" w:rsidRPr="00CA7F57"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5FD56A4B"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A3CF6D1"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6CE9B1AF"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195BAC32"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62B64CBC"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5C527744"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06AAAAC2" w14:textId="77777777" w:rsidR="006C7A79" w:rsidRPr="00CA7F57" w:rsidRDefault="006C7A79" w:rsidP="006C7A79">
            <w:pPr>
              <w:rPr>
                <w:color w:val="FF0000"/>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3C4042C8"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5C657B83"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50FF81B5"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84EC59B"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60BA9F6D"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751FD1A5" w14:textId="77777777" w:rsidR="006C7A79" w:rsidRPr="00CA7F57" w:rsidRDefault="006C7A79" w:rsidP="006C7A79">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7282F56E" w14:textId="77777777" w:rsidR="006C7A79" w:rsidRPr="00CA7F57" w:rsidRDefault="006C7A79" w:rsidP="006C7A79">
            <w:pPr>
              <w:rPr>
                <w:color w:val="FF0000"/>
              </w:rPr>
            </w:pPr>
          </w:p>
        </w:tc>
      </w:tr>
      <w:bookmarkEnd w:id="12"/>
      <w:tr w:rsidR="006C7A79" w:rsidRPr="00CA7F57" w14:paraId="3C4A49F8" w14:textId="77777777" w:rsidTr="00565C70">
        <w:trPr>
          <w:trHeight w:val="20"/>
        </w:trPr>
        <w:tc>
          <w:tcPr>
            <w:tcW w:w="2694" w:type="dxa"/>
            <w:tcBorders>
              <w:top w:val="single" w:sz="4" w:space="0" w:color="auto"/>
              <w:left w:val="single" w:sz="4" w:space="0" w:color="auto"/>
              <w:bottom w:val="single" w:sz="4" w:space="0" w:color="auto"/>
              <w:right w:val="single" w:sz="4" w:space="0" w:color="auto"/>
            </w:tcBorders>
          </w:tcPr>
          <w:p w14:paraId="38322297" w14:textId="77777777" w:rsidR="006C7A79" w:rsidRPr="00CA7F57" w:rsidRDefault="006C7A79" w:rsidP="006C7A79">
            <w:pPr>
              <w:pStyle w:val="Pidipagina"/>
              <w:jc w:val="both"/>
              <w:rPr>
                <w:b/>
                <w:color w:val="FF0000"/>
                <w:sz w:val="18"/>
                <w:szCs w:val="18"/>
                <w:bdr w:val="single" w:sz="4" w:space="0" w:color="auto" w:frame="1"/>
                <w:lang w:val="de-DE"/>
              </w:rPr>
            </w:pPr>
          </w:p>
        </w:tc>
        <w:tc>
          <w:tcPr>
            <w:tcW w:w="2409" w:type="dxa"/>
            <w:tcBorders>
              <w:top w:val="single" w:sz="4" w:space="0" w:color="auto"/>
              <w:left w:val="single" w:sz="4" w:space="0" w:color="auto"/>
              <w:bottom w:val="single" w:sz="4" w:space="0" w:color="auto"/>
              <w:right w:val="single" w:sz="4" w:space="0" w:color="auto"/>
            </w:tcBorders>
          </w:tcPr>
          <w:p w14:paraId="7665BFA3" w14:textId="77777777" w:rsidR="006C7A79" w:rsidRPr="00CA7F57"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14:paraId="3875C6AD" w14:textId="77777777" w:rsidR="006C7A79" w:rsidRPr="00CA7F57"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p w14:paraId="1953BB6F" w14:textId="77777777" w:rsidR="006C7A79" w:rsidRPr="00CA7F57" w:rsidRDefault="006C7A79" w:rsidP="006C7A79">
            <w:pPr>
              <w:pStyle w:val="Pidipagina"/>
              <w:jc w:val="both"/>
              <w:rPr>
                <w:b/>
                <w:color w:val="FF0000"/>
                <w:sz w:val="18"/>
                <w:szCs w:val="18"/>
                <w:bdr w:val="single" w:sz="4" w:space="0" w:color="auto" w:frame="1"/>
                <w:lang w:val="de-DE"/>
              </w:rPr>
            </w:pPr>
          </w:p>
        </w:tc>
      </w:tr>
      <w:tr w:rsidR="006C7A79" w:rsidRPr="00CA7F57" w14:paraId="54C65479" w14:textId="77777777" w:rsidTr="00565C70">
        <w:trPr>
          <w:trHeight w:val="20"/>
        </w:trPr>
        <w:tc>
          <w:tcPr>
            <w:tcW w:w="2694" w:type="dxa"/>
            <w:tcBorders>
              <w:top w:val="single" w:sz="4" w:space="0" w:color="auto"/>
              <w:left w:val="single" w:sz="4" w:space="0" w:color="auto"/>
              <w:bottom w:val="single" w:sz="4" w:space="0" w:color="auto"/>
              <w:right w:val="single" w:sz="4" w:space="0" w:color="auto"/>
            </w:tcBorders>
          </w:tcPr>
          <w:p w14:paraId="0904953A" w14:textId="77777777" w:rsidR="006C7A79" w:rsidRPr="00CA7F57" w:rsidRDefault="006C7A79" w:rsidP="0007377F">
            <w:pPr>
              <w:pStyle w:val="Pidipagina"/>
              <w:jc w:val="both"/>
              <w:rPr>
                <w:b/>
                <w:color w:val="FF0000"/>
                <w:sz w:val="18"/>
                <w:szCs w:val="18"/>
                <w:bdr w:val="single" w:sz="4" w:space="0" w:color="auto" w:frame="1"/>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3DE95998"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0FDD754A"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0C8A3B56"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3C1F0186"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2DFCB0EB"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2E131AED"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521BF166" w14:textId="77777777" w:rsidR="006C7A79" w:rsidRPr="00CA7F57"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0BF71759"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1508C194"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48DC82ED"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214756E0"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287EA5EE"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E9796BD"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1DB06A10" w14:textId="77777777" w:rsidR="006C7A79" w:rsidRPr="00CA7F57" w:rsidRDefault="006C7A79" w:rsidP="006C7A79">
            <w:pPr>
              <w:pStyle w:val="Pidipagina"/>
              <w:jc w:val="both"/>
              <w:rPr>
                <w:b/>
                <w:color w:val="FF0000"/>
                <w:sz w:val="18"/>
                <w:szCs w:val="18"/>
                <w:bdr w:val="single" w:sz="4" w:space="0" w:color="auto" w:frame="1"/>
                <w:lang w:val="de-DE"/>
              </w:rPr>
            </w:pPr>
          </w:p>
        </w:tc>
        <w:tc>
          <w:tcPr>
            <w:tcW w:w="2268" w:type="dxa"/>
            <w:tcBorders>
              <w:top w:val="single" w:sz="4" w:space="0" w:color="auto"/>
              <w:left w:val="single" w:sz="4" w:space="0" w:color="auto"/>
              <w:bottom w:val="single" w:sz="4" w:space="0" w:color="auto"/>
              <w:right w:val="single" w:sz="4" w:space="0" w:color="auto"/>
            </w:tcBorders>
          </w:tcPr>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tblGrid>
            <w:tr w:rsidR="006C7A79" w:rsidRPr="00CA7F57" w14:paraId="542B73BB"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13E1B00C"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0277DC37" w14:textId="77777777" w:rsidTr="00565C70">
              <w:trPr>
                <w:trHeight w:val="56"/>
              </w:trPr>
              <w:tc>
                <w:tcPr>
                  <w:tcW w:w="2409" w:type="dxa"/>
                  <w:tcBorders>
                    <w:top w:val="single" w:sz="4" w:space="0" w:color="auto"/>
                    <w:left w:val="single" w:sz="4" w:space="0" w:color="auto"/>
                    <w:bottom w:val="single" w:sz="4" w:space="0" w:color="auto"/>
                    <w:right w:val="single" w:sz="4" w:space="0" w:color="auto"/>
                  </w:tcBorders>
                  <w:vAlign w:val="center"/>
                </w:tcPr>
                <w:p w14:paraId="2203AFB1"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r w:rsidR="006C7A79" w:rsidRPr="00CA7F57" w14:paraId="2035759A" w14:textId="77777777" w:rsidTr="0007377F">
              <w:trPr>
                <w:trHeight w:val="20"/>
              </w:trPr>
              <w:tc>
                <w:tcPr>
                  <w:tcW w:w="2409" w:type="dxa"/>
                  <w:tcBorders>
                    <w:top w:val="single" w:sz="4" w:space="0" w:color="auto"/>
                    <w:left w:val="single" w:sz="4" w:space="0" w:color="auto"/>
                    <w:bottom w:val="single" w:sz="4" w:space="0" w:color="auto"/>
                    <w:right w:val="single" w:sz="4" w:space="0" w:color="auto"/>
                  </w:tcBorders>
                  <w:vAlign w:val="center"/>
                </w:tcPr>
                <w:p w14:paraId="4B47E553" w14:textId="77777777" w:rsidR="006C7A79" w:rsidRPr="00CA7F57" w:rsidRDefault="006C7A79" w:rsidP="0007377F">
                  <w:pPr>
                    <w:pStyle w:val="Pidipagina"/>
                    <w:jc w:val="both"/>
                    <w:rPr>
                      <w:color w:val="FF0000"/>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r>
          </w:tbl>
          <w:p w14:paraId="3DED5443" w14:textId="77777777" w:rsidR="006C7A79" w:rsidRPr="00CA7F57" w:rsidRDefault="006C7A79" w:rsidP="006C7A79">
            <w:pPr>
              <w:pStyle w:val="Pidipagina"/>
              <w:jc w:val="both"/>
              <w:rPr>
                <w:b/>
                <w:color w:val="FF0000"/>
                <w:sz w:val="18"/>
                <w:szCs w:val="18"/>
                <w:bdr w:val="single" w:sz="4" w:space="0" w:color="auto" w:frame="1"/>
                <w:lang w:val="de-DE"/>
              </w:rPr>
            </w:pPr>
          </w:p>
        </w:tc>
      </w:tr>
    </w:tbl>
    <w:p w14:paraId="57A38065" w14:textId="77777777" w:rsidR="0043680D" w:rsidRPr="00CA7F57" w:rsidRDefault="0043680D" w:rsidP="00797CD3">
      <w:pPr>
        <w:pStyle w:val="sche3"/>
        <w:ind w:right="638"/>
        <w:rPr>
          <w:strike/>
          <w:sz w:val="18"/>
          <w:szCs w:val="18"/>
          <w:lang w:val="it-IT"/>
        </w:rPr>
      </w:pPr>
    </w:p>
    <w:p w14:paraId="368185BF" w14:textId="4F73C35B" w:rsidR="005321EB" w:rsidRPr="00565C70" w:rsidRDefault="0074309E" w:rsidP="00797CD3">
      <w:pPr>
        <w:spacing w:line="360" w:lineRule="auto"/>
        <w:jc w:val="both"/>
        <w:rPr>
          <w:bCs/>
          <w:i/>
          <w:iCs/>
          <w:sz w:val="16"/>
          <w:szCs w:val="16"/>
          <w:lang w:val="it-IT"/>
        </w:rPr>
      </w:pPr>
      <w:r w:rsidRPr="00CA7F57">
        <w:rPr>
          <w:bCs/>
          <w:i/>
          <w:iCs/>
          <w:sz w:val="16"/>
          <w:szCs w:val="16"/>
          <w:lang w:val="it-IT"/>
        </w:rPr>
        <w:t>* a pena di esclusione</w:t>
      </w:r>
      <w:r w:rsidR="00030CC4" w:rsidRPr="00CA7F57">
        <w:rPr>
          <w:bCs/>
          <w:i/>
          <w:iCs/>
          <w:sz w:val="16"/>
          <w:szCs w:val="16"/>
          <w:lang w:val="it-IT"/>
        </w:rPr>
        <w:t xml:space="preserve"> non sanabile</w:t>
      </w:r>
      <w:r w:rsidRPr="00CA7F57">
        <w:rPr>
          <w:bCs/>
          <w:i/>
          <w:iCs/>
          <w:sz w:val="16"/>
          <w:szCs w:val="16"/>
          <w:lang w:val="it-IT"/>
        </w:rPr>
        <w:t xml:space="preserve"> le quote</w:t>
      </w:r>
      <w:r w:rsidR="00C83CB7" w:rsidRPr="00CA7F57">
        <w:rPr>
          <w:bCs/>
          <w:i/>
          <w:iCs/>
          <w:sz w:val="16"/>
          <w:szCs w:val="16"/>
          <w:lang w:val="it-IT"/>
        </w:rPr>
        <w:t xml:space="preserve"> dichiarate</w:t>
      </w:r>
      <w:r w:rsidRPr="00CA7F57">
        <w:rPr>
          <w:bCs/>
          <w:i/>
          <w:iCs/>
          <w:sz w:val="16"/>
          <w:szCs w:val="16"/>
          <w:lang w:val="it-IT"/>
        </w:rPr>
        <w:t xml:space="preserve"> </w:t>
      </w:r>
      <w:r w:rsidR="000A37B1" w:rsidRPr="00CA7F57">
        <w:rPr>
          <w:bCs/>
          <w:i/>
          <w:iCs/>
          <w:sz w:val="16"/>
          <w:szCs w:val="16"/>
          <w:lang w:val="it-IT"/>
        </w:rPr>
        <w:t>non possono eccedere la qualificazione</w:t>
      </w:r>
      <w:r w:rsidR="00030CC4" w:rsidRPr="00CA7F57">
        <w:rPr>
          <w:bCs/>
          <w:i/>
          <w:iCs/>
          <w:sz w:val="16"/>
          <w:szCs w:val="16"/>
          <w:lang w:val="it-IT"/>
        </w:rPr>
        <w:t xml:space="preserve"> posseduta</w:t>
      </w:r>
      <w:r w:rsidR="001D02FF" w:rsidRPr="00CA7F57">
        <w:rPr>
          <w:bCs/>
          <w:i/>
          <w:iCs/>
          <w:sz w:val="16"/>
          <w:szCs w:val="16"/>
          <w:lang w:val="it-IT"/>
        </w:rPr>
        <w:t xml:space="preserve"> dalla singola impresa nella rispettiva categoria</w:t>
      </w:r>
      <w:r w:rsidR="003A29E9" w:rsidRPr="00CA7F57">
        <w:rPr>
          <w:bCs/>
          <w:i/>
          <w:iCs/>
          <w:sz w:val="16"/>
          <w:szCs w:val="16"/>
          <w:lang w:val="it-IT"/>
        </w:rPr>
        <w:t xml:space="preserve"> </w:t>
      </w:r>
      <w:r w:rsidR="003A29E9" w:rsidRPr="00CA7F57">
        <w:rPr>
          <w:bCs/>
          <w:i/>
          <w:iCs/>
          <w:color w:val="0070C0"/>
          <w:sz w:val="16"/>
          <w:szCs w:val="16"/>
          <w:lang w:val="it-IT"/>
        </w:rPr>
        <w:t>[sentenza n. 6</w:t>
      </w:r>
      <w:r w:rsidR="003234BC" w:rsidRPr="00CA7F57">
        <w:rPr>
          <w:bCs/>
          <w:i/>
          <w:iCs/>
          <w:color w:val="0070C0"/>
          <w:sz w:val="16"/>
          <w:szCs w:val="16"/>
          <w:lang w:val="it-IT"/>
        </w:rPr>
        <w:t>/</w:t>
      </w:r>
      <w:r w:rsidR="003A29E9" w:rsidRPr="00CA7F57">
        <w:rPr>
          <w:bCs/>
          <w:i/>
          <w:iCs/>
          <w:color w:val="0070C0"/>
          <w:sz w:val="16"/>
          <w:szCs w:val="16"/>
          <w:lang w:val="it-IT"/>
        </w:rPr>
        <w:t>2019 del Consiglio di Stato, Adunanza</w:t>
      </w:r>
      <w:r w:rsidR="003A29E9" w:rsidRPr="003A29E9">
        <w:rPr>
          <w:bCs/>
          <w:i/>
          <w:iCs/>
          <w:color w:val="0070C0"/>
          <w:sz w:val="16"/>
          <w:szCs w:val="16"/>
          <w:lang w:val="it-IT"/>
        </w:rPr>
        <w:t xml:space="preserve"> plenaria]</w:t>
      </w:r>
    </w:p>
    <w:p w14:paraId="21F4CF2C" w14:textId="77777777" w:rsidR="005321EB" w:rsidRPr="006247E6" w:rsidRDefault="005321EB" w:rsidP="00797CD3">
      <w:pPr>
        <w:spacing w:line="360" w:lineRule="auto"/>
        <w:jc w:val="both"/>
        <w:rPr>
          <w:bCs/>
          <w:i/>
          <w:iCs/>
          <w:color w:val="0070C0"/>
          <w:sz w:val="16"/>
          <w:szCs w:val="16"/>
          <w:highlight w:val="yellow"/>
          <w:lang w:val="it-IT"/>
        </w:rPr>
      </w:pPr>
    </w:p>
    <w:p w14:paraId="47BC9C35" w14:textId="77777777" w:rsidR="00DD6B0E" w:rsidRPr="00565C70" w:rsidRDefault="006247E6" w:rsidP="00797CD3">
      <w:pPr>
        <w:spacing w:line="360" w:lineRule="auto"/>
        <w:jc w:val="both"/>
        <w:rPr>
          <w:bCs/>
          <w:i/>
          <w:iCs/>
          <w:color w:val="0070C0"/>
          <w:sz w:val="16"/>
          <w:szCs w:val="16"/>
          <w:lang w:val="it-IT"/>
        </w:rPr>
      </w:pPr>
      <w:r w:rsidRPr="00565C70">
        <w:rPr>
          <w:bCs/>
          <w:i/>
          <w:iCs/>
          <w:color w:val="0070C0"/>
          <w:sz w:val="16"/>
          <w:szCs w:val="16"/>
          <w:lang w:val="it-IT"/>
        </w:rPr>
        <w:t>[</w:t>
      </w:r>
      <w:r w:rsidR="00852DF4" w:rsidRPr="00565C70">
        <w:rPr>
          <w:bCs/>
          <w:i/>
          <w:iCs/>
          <w:color w:val="0070C0"/>
          <w:sz w:val="16"/>
          <w:szCs w:val="16"/>
          <w:lang w:val="it-IT"/>
        </w:rPr>
        <w:t xml:space="preserve">Da compilare solo per l’/le impresa/e cooptata/e, qualora </w:t>
      </w:r>
      <w:r w:rsidR="00144C80" w:rsidRPr="00565C70">
        <w:rPr>
          <w:bCs/>
          <w:i/>
          <w:iCs/>
          <w:color w:val="0070C0"/>
          <w:sz w:val="16"/>
          <w:szCs w:val="16"/>
          <w:lang w:val="it-IT"/>
        </w:rPr>
        <w:t>non sono previste</w:t>
      </w:r>
      <w:r w:rsidR="00852DF4" w:rsidRPr="00565C70">
        <w:rPr>
          <w:bCs/>
          <w:i/>
          <w:iCs/>
          <w:color w:val="0070C0"/>
          <w:sz w:val="16"/>
          <w:szCs w:val="16"/>
          <w:lang w:val="it-IT"/>
        </w:rPr>
        <w:t>, cancellare</w:t>
      </w:r>
      <w:r w:rsidRPr="00565C70">
        <w:rPr>
          <w:bCs/>
          <w:i/>
          <w:iCs/>
          <w:color w:val="0070C0"/>
          <w:sz w:val="16"/>
          <w:szCs w:val="16"/>
          <w:lang w:val="it-IT"/>
        </w:rPr>
        <w:t>]</w:t>
      </w: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268"/>
      </w:tblGrid>
      <w:tr w:rsidR="00BC7846" w:rsidRPr="00FD2AED" w14:paraId="5CBDA8FA" w14:textId="77777777" w:rsidTr="00852DF4">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14:paraId="29C17333" w14:textId="77777777" w:rsidR="00852DF4" w:rsidRPr="00565C70" w:rsidRDefault="00852DF4" w:rsidP="00852DF4">
            <w:pPr>
              <w:pStyle w:val="Pidipagina"/>
              <w:jc w:val="both"/>
              <w:rPr>
                <w:sz w:val="18"/>
                <w:szCs w:val="18"/>
              </w:rPr>
            </w:pPr>
            <w:r w:rsidRPr="00565C70">
              <w:rPr>
                <w:b/>
                <w:bCs/>
                <w:sz w:val="18"/>
                <w:szCs w:val="18"/>
                <w:lang w:val="it-IT"/>
              </w:rPr>
              <w:t>Impresa Cooptata</w:t>
            </w:r>
          </w:p>
          <w:p w14:paraId="7D6D2C1D" w14:textId="77777777" w:rsidR="00852DF4" w:rsidRPr="00565C70" w:rsidRDefault="00852DF4" w:rsidP="00852DF4">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0424467" w14:textId="77777777" w:rsidR="00852DF4" w:rsidRPr="00565C70" w:rsidRDefault="00852DF4" w:rsidP="00852DF4">
            <w:pPr>
              <w:pStyle w:val="Pidipagina"/>
              <w:jc w:val="both"/>
              <w:rPr>
                <w:sz w:val="18"/>
                <w:szCs w:val="18"/>
                <w:lang w:val="it-IT"/>
              </w:rPr>
            </w:pPr>
            <w:r w:rsidRPr="00565C70">
              <w:rPr>
                <w:sz w:val="18"/>
                <w:szCs w:val="18"/>
                <w:lang w:val="it-IT"/>
              </w:rPr>
              <w:t>Quota di esecuzione</w:t>
            </w:r>
            <w:r w:rsidR="005321EB" w:rsidRPr="00565C70">
              <w:rPr>
                <w:sz w:val="18"/>
                <w:szCs w:val="18"/>
                <w:lang w:val="it-IT"/>
              </w:rPr>
              <w:t xml:space="preserve"> (%)</w:t>
            </w:r>
            <w:r w:rsidRPr="00565C70">
              <w:rPr>
                <w:sz w:val="18"/>
                <w:szCs w:val="18"/>
                <w:lang w:val="it-IT"/>
              </w:rPr>
              <w:t xml:space="preserve"> e categoria SOA di riferimento</w:t>
            </w:r>
            <w:r w:rsidR="00144C80" w:rsidRPr="00565C70">
              <w:rPr>
                <w:sz w:val="18"/>
                <w:szCs w:val="18"/>
                <w:lang w:val="it-IT"/>
              </w:rPr>
              <w:t>(</w:t>
            </w:r>
            <w:r w:rsidRPr="00565C70">
              <w:rPr>
                <w:sz w:val="18"/>
                <w:szCs w:val="18"/>
                <w:lang w:val="it-IT"/>
              </w:rPr>
              <w:t>*</w:t>
            </w:r>
            <w:r w:rsidR="005321EB" w:rsidRPr="00565C70">
              <w:rPr>
                <w:sz w:val="18"/>
                <w:szCs w:val="18"/>
                <w:lang w:val="it-IT"/>
              </w:rPr>
              <w:t>1</w:t>
            </w:r>
            <w:r w:rsidR="00144C80" w:rsidRPr="00565C70">
              <w:rPr>
                <w:sz w:val="18"/>
                <w:szCs w:val="18"/>
                <w:lang w:val="it-IT"/>
              </w:rPr>
              <w:t>)</w:t>
            </w:r>
          </w:p>
        </w:tc>
        <w:tc>
          <w:tcPr>
            <w:tcW w:w="2268" w:type="dxa"/>
            <w:tcBorders>
              <w:top w:val="single" w:sz="4" w:space="0" w:color="auto"/>
              <w:left w:val="single" w:sz="4" w:space="0" w:color="auto"/>
              <w:bottom w:val="single" w:sz="4" w:space="0" w:color="auto"/>
              <w:right w:val="single" w:sz="4" w:space="0" w:color="auto"/>
            </w:tcBorders>
            <w:vAlign w:val="center"/>
          </w:tcPr>
          <w:p w14:paraId="69470499" w14:textId="77777777" w:rsidR="00852DF4" w:rsidRPr="00565C70" w:rsidRDefault="00852DF4" w:rsidP="00852DF4">
            <w:pPr>
              <w:pStyle w:val="Pidipagina"/>
              <w:jc w:val="both"/>
              <w:rPr>
                <w:sz w:val="18"/>
                <w:szCs w:val="18"/>
                <w:lang w:val="it-IT"/>
              </w:rPr>
            </w:pPr>
            <w:r w:rsidRPr="00565C70">
              <w:rPr>
                <w:sz w:val="18"/>
                <w:szCs w:val="18"/>
                <w:lang w:val="it-IT"/>
              </w:rPr>
              <w:t>Categoria/e SOA</w:t>
            </w:r>
          </w:p>
          <w:p w14:paraId="648851F9" w14:textId="77777777" w:rsidR="00852DF4" w:rsidRPr="00565C70" w:rsidRDefault="00852DF4" w:rsidP="00852DF4">
            <w:pPr>
              <w:pStyle w:val="Pidipagina"/>
              <w:jc w:val="both"/>
              <w:rPr>
                <w:sz w:val="18"/>
                <w:szCs w:val="18"/>
                <w:lang w:val="it-IT"/>
              </w:rPr>
            </w:pPr>
            <w:r w:rsidRPr="00565C70">
              <w:rPr>
                <w:sz w:val="18"/>
                <w:szCs w:val="18"/>
                <w:lang w:val="it-IT"/>
              </w:rPr>
              <w:t>D.P.R. n. 207/2010 posseduta/e</w:t>
            </w:r>
            <w:r w:rsidR="006C7A79" w:rsidRPr="00565C70">
              <w:rPr>
                <w:sz w:val="18"/>
                <w:szCs w:val="18"/>
                <w:lang w:val="it-IT"/>
              </w:rPr>
              <w:t xml:space="preserve"> </w:t>
            </w:r>
            <w:proofErr w:type="spellStart"/>
            <w:r w:rsidR="006C7A79" w:rsidRPr="00565C70">
              <w:rPr>
                <w:sz w:val="18"/>
                <w:szCs w:val="18"/>
                <w:lang w:val="it-IT"/>
              </w:rPr>
              <w:t>e</w:t>
            </w:r>
            <w:proofErr w:type="spellEnd"/>
            <w:r w:rsidR="006C7A79" w:rsidRPr="00565C70">
              <w:rPr>
                <w:sz w:val="18"/>
                <w:szCs w:val="18"/>
                <w:lang w:val="it-IT"/>
              </w:rPr>
              <w:t xml:space="preserve"> classifiche</w:t>
            </w:r>
            <w:r w:rsidR="00144C80" w:rsidRPr="00565C70">
              <w:rPr>
                <w:sz w:val="18"/>
                <w:szCs w:val="18"/>
                <w:lang w:val="it-IT"/>
              </w:rPr>
              <w:t>(*2)</w:t>
            </w:r>
          </w:p>
        </w:tc>
      </w:tr>
      <w:tr w:rsidR="00BC7846" w:rsidRPr="00565C70" w14:paraId="7ACBE557" w14:textId="77777777" w:rsidTr="0007377F">
        <w:trPr>
          <w:trHeight w:val="20"/>
        </w:trPr>
        <w:tc>
          <w:tcPr>
            <w:tcW w:w="2694" w:type="dxa"/>
            <w:tcBorders>
              <w:top w:val="single" w:sz="4" w:space="0" w:color="auto"/>
              <w:left w:val="single" w:sz="4" w:space="0" w:color="auto"/>
              <w:bottom w:val="single" w:sz="4" w:space="0" w:color="auto"/>
              <w:right w:val="single" w:sz="4" w:space="0" w:color="auto"/>
            </w:tcBorders>
          </w:tcPr>
          <w:p w14:paraId="730871C2" w14:textId="77777777" w:rsidR="006C7A79" w:rsidRPr="00565C70" w:rsidRDefault="006C7A79" w:rsidP="00852DF4">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14:paraId="260111BE" w14:textId="77777777"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12128004" w14:textId="77777777" w:rsidR="006C7A79" w:rsidRPr="00565C70" w:rsidRDefault="006C7A79" w:rsidP="00852DF4">
            <w:pPr>
              <w:pStyle w:val="Pidipagina"/>
              <w:jc w:val="both"/>
              <w:rPr>
                <w:b/>
                <w:sz w:val="18"/>
                <w:szCs w:val="18"/>
                <w:bdr w:val="single" w:sz="4" w:space="0" w:color="auto" w:frame="1"/>
                <w:lang w:val="de-DE"/>
              </w:rPr>
            </w:pPr>
          </w:p>
          <w:p w14:paraId="6AC5D2B2" w14:textId="77777777"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4230EE2D" w14:textId="77777777" w:rsidR="006C7A79" w:rsidRPr="00565C70" w:rsidRDefault="006C7A79" w:rsidP="00852DF4">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vAlign w:val="center"/>
          </w:tcPr>
          <w:p w14:paraId="6A2E0365" w14:textId="77777777" w:rsidR="006C7A79" w:rsidRPr="00565C70" w:rsidRDefault="006C7A79" w:rsidP="006C7A79">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02452BBD" w14:textId="77777777" w:rsidR="006C7A79" w:rsidRPr="00565C70" w:rsidRDefault="006C7A79" w:rsidP="006C7A79">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32AB904F" w14:textId="77777777" w:rsidR="006C7A79" w:rsidRPr="00565C70" w:rsidRDefault="006C7A79" w:rsidP="00852DF4">
            <w:pPr>
              <w:pStyle w:val="Pidipagina"/>
              <w:jc w:val="both"/>
              <w:rPr>
                <w:sz w:val="18"/>
                <w:szCs w:val="18"/>
              </w:rPr>
            </w:pPr>
          </w:p>
        </w:tc>
      </w:tr>
      <w:tr w:rsidR="00042692" w:rsidRPr="00565C70" w14:paraId="6567EC34" w14:textId="77777777" w:rsidTr="0007377F">
        <w:trPr>
          <w:trHeight w:val="20"/>
        </w:trPr>
        <w:tc>
          <w:tcPr>
            <w:tcW w:w="2694" w:type="dxa"/>
            <w:tcBorders>
              <w:top w:val="single" w:sz="4" w:space="0" w:color="auto"/>
              <w:left w:val="single" w:sz="4" w:space="0" w:color="auto"/>
              <w:bottom w:val="single" w:sz="4" w:space="0" w:color="auto"/>
              <w:right w:val="single" w:sz="4" w:space="0" w:color="auto"/>
            </w:tcBorders>
          </w:tcPr>
          <w:p w14:paraId="7B2A25C0" w14:textId="77777777" w:rsidR="006C7A79" w:rsidRPr="00565C70" w:rsidRDefault="006C7A79" w:rsidP="00852DF4">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14:paraId="1AF72D5D" w14:textId="77777777"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179410F2" w14:textId="77777777" w:rsidR="006C7A79" w:rsidRPr="00565C70" w:rsidRDefault="006C7A79" w:rsidP="00852DF4">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proofErr w:type="spellStart"/>
            <w:r w:rsidRPr="00565C70">
              <w:rPr>
                <w:b/>
                <w:sz w:val="18"/>
                <w:szCs w:val="18"/>
                <w:bdr w:val="single" w:sz="4" w:space="0" w:color="auto" w:frame="1"/>
                <w:lang w:val="de-DE"/>
              </w:rPr>
              <w:t>categoria</w:t>
            </w:r>
            <w:proofErr w:type="spellEnd"/>
            <w:proofErr w:type="gramEnd"/>
            <w:r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265AC452" w14:textId="77777777" w:rsidR="006C7A79" w:rsidRPr="00565C70" w:rsidRDefault="006C7A79" w:rsidP="00852DF4">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vAlign w:val="center"/>
          </w:tcPr>
          <w:p w14:paraId="032A3E4E" w14:textId="77777777" w:rsidR="00042692" w:rsidRPr="00565C70" w:rsidRDefault="00042692" w:rsidP="00042692">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06A4F8E0" w14:textId="77777777" w:rsidR="00042692" w:rsidRPr="00565C70" w:rsidRDefault="00042692" w:rsidP="00042692">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01EC683F" w14:textId="77777777" w:rsidR="006C7A79" w:rsidRPr="00565C70" w:rsidRDefault="006C7A79" w:rsidP="00852DF4">
            <w:pPr>
              <w:pStyle w:val="Pidipagina"/>
              <w:jc w:val="both"/>
              <w:rPr>
                <w:sz w:val="18"/>
                <w:szCs w:val="18"/>
                <w:lang w:val="de-DE"/>
              </w:rPr>
            </w:pPr>
          </w:p>
        </w:tc>
      </w:tr>
    </w:tbl>
    <w:p w14:paraId="5EDD61BC" w14:textId="77777777" w:rsidR="006247E6" w:rsidRPr="00565C70" w:rsidRDefault="006247E6" w:rsidP="00852DF4">
      <w:pPr>
        <w:suppressAutoHyphens w:val="0"/>
        <w:spacing w:line="360" w:lineRule="auto"/>
        <w:jc w:val="both"/>
        <w:rPr>
          <w:bCs/>
          <w:i/>
          <w:iCs/>
          <w:sz w:val="16"/>
          <w:szCs w:val="16"/>
          <w:lang w:val="it-IT"/>
        </w:rPr>
      </w:pPr>
    </w:p>
    <w:p w14:paraId="6DFB40E3" w14:textId="77777777" w:rsidR="00852DF4" w:rsidRPr="00565C70" w:rsidRDefault="00553538" w:rsidP="00852DF4">
      <w:pPr>
        <w:suppressAutoHyphens w:val="0"/>
        <w:spacing w:line="360" w:lineRule="auto"/>
        <w:jc w:val="both"/>
        <w:rPr>
          <w:bCs/>
          <w:i/>
          <w:iCs/>
          <w:sz w:val="16"/>
          <w:szCs w:val="16"/>
          <w:lang w:val="it-IT"/>
        </w:rPr>
      </w:pPr>
      <w:r w:rsidRPr="00565C70">
        <w:rPr>
          <w:bCs/>
          <w:i/>
          <w:iCs/>
          <w:sz w:val="16"/>
          <w:szCs w:val="16"/>
          <w:lang w:val="it-IT"/>
        </w:rPr>
        <w:t>(</w:t>
      </w:r>
      <w:r w:rsidR="00852DF4" w:rsidRPr="00565C70">
        <w:rPr>
          <w:bCs/>
          <w:i/>
          <w:iCs/>
          <w:sz w:val="16"/>
          <w:szCs w:val="16"/>
          <w:lang w:val="it-IT"/>
        </w:rPr>
        <w:t>*</w:t>
      </w:r>
      <w:r w:rsidR="005321EB" w:rsidRPr="00565C70">
        <w:rPr>
          <w:bCs/>
          <w:i/>
          <w:iCs/>
          <w:sz w:val="16"/>
          <w:szCs w:val="16"/>
          <w:lang w:val="it-IT"/>
        </w:rPr>
        <w:t>1</w:t>
      </w:r>
      <w:r w:rsidRPr="00565C70">
        <w:rPr>
          <w:bCs/>
          <w:i/>
          <w:iCs/>
          <w:sz w:val="16"/>
          <w:szCs w:val="16"/>
          <w:lang w:val="it-IT"/>
        </w:rPr>
        <w:t xml:space="preserve">) </w:t>
      </w:r>
      <w:r w:rsidR="00852DF4" w:rsidRPr="00565C70">
        <w:rPr>
          <w:bCs/>
          <w:i/>
          <w:iCs/>
          <w:sz w:val="16"/>
          <w:szCs w:val="16"/>
          <w:lang w:val="it-IT"/>
        </w:rPr>
        <w:t>per le imprese cooptate va indicata la sola quota di esecuzione e non anche la quota di partecipazione al raggruppamento</w:t>
      </w:r>
      <w:r w:rsidR="005321EB" w:rsidRPr="00565C70">
        <w:rPr>
          <w:bCs/>
          <w:i/>
          <w:iCs/>
          <w:sz w:val="16"/>
          <w:szCs w:val="16"/>
          <w:lang w:val="it-IT"/>
        </w:rPr>
        <w:t>. I lavori eseguiti dalla/e cooptata/e non possono superare il 20% dell’importo complessivo dei lavori;</w:t>
      </w:r>
    </w:p>
    <w:p w14:paraId="5AF52B44" w14:textId="77777777" w:rsidR="005321EB" w:rsidRPr="00BC7846" w:rsidRDefault="00553538" w:rsidP="00852DF4">
      <w:pPr>
        <w:suppressAutoHyphens w:val="0"/>
        <w:spacing w:line="360" w:lineRule="auto"/>
        <w:jc w:val="both"/>
        <w:rPr>
          <w:rFonts w:ascii="Calibri" w:hAnsi="Calibri" w:cs="Times New Roman"/>
          <w:bCs/>
          <w:i/>
          <w:iCs/>
          <w:sz w:val="16"/>
          <w:szCs w:val="16"/>
          <w:lang w:val="it-IT" w:eastAsia="en-US"/>
        </w:rPr>
      </w:pPr>
      <w:r w:rsidRPr="00565C70">
        <w:rPr>
          <w:bCs/>
          <w:i/>
          <w:iCs/>
          <w:sz w:val="16"/>
          <w:szCs w:val="16"/>
          <w:lang w:val="it-IT"/>
        </w:rPr>
        <w:t>(</w:t>
      </w:r>
      <w:r w:rsidR="005321EB" w:rsidRPr="00565C70">
        <w:rPr>
          <w:bCs/>
          <w:i/>
          <w:iCs/>
          <w:sz w:val="16"/>
          <w:szCs w:val="16"/>
          <w:lang w:val="it-IT"/>
        </w:rPr>
        <w:t>*2</w:t>
      </w:r>
      <w:r w:rsidRPr="00565C70">
        <w:rPr>
          <w:bCs/>
          <w:i/>
          <w:iCs/>
          <w:sz w:val="16"/>
          <w:szCs w:val="16"/>
          <w:lang w:val="it-IT"/>
        </w:rPr>
        <w:t>)</w:t>
      </w:r>
      <w:r w:rsidR="005321EB" w:rsidRPr="00565C70">
        <w:rPr>
          <w:bCs/>
          <w:i/>
          <w:iCs/>
          <w:sz w:val="16"/>
          <w:szCs w:val="16"/>
          <w:lang w:val="it-IT"/>
        </w:rPr>
        <w:t xml:space="preserve"> L’ammontare complessivo delle qualificazioni possedute da ciascuna</w:t>
      </w:r>
      <w:r w:rsidR="00AA3DDC" w:rsidRPr="00565C70">
        <w:rPr>
          <w:bCs/>
          <w:i/>
          <w:iCs/>
          <w:sz w:val="16"/>
          <w:szCs w:val="16"/>
          <w:lang w:val="it-IT"/>
        </w:rPr>
        <w:t xml:space="preserve"> cooptata</w:t>
      </w:r>
      <w:r w:rsidR="005321EB" w:rsidRPr="00565C70">
        <w:rPr>
          <w:bCs/>
          <w:i/>
          <w:iCs/>
          <w:sz w:val="16"/>
          <w:szCs w:val="16"/>
          <w:lang w:val="it-IT"/>
        </w:rPr>
        <w:t xml:space="preserve"> deve essere almeno pari all’im</w:t>
      </w:r>
      <w:r w:rsidR="00874F87" w:rsidRPr="00565C70">
        <w:rPr>
          <w:bCs/>
          <w:i/>
          <w:iCs/>
          <w:sz w:val="16"/>
          <w:szCs w:val="16"/>
          <w:lang w:val="it-IT"/>
        </w:rPr>
        <w:t>porto</w:t>
      </w:r>
      <w:r w:rsidR="005321EB" w:rsidRPr="00565C70">
        <w:rPr>
          <w:bCs/>
          <w:i/>
          <w:iCs/>
          <w:sz w:val="16"/>
          <w:szCs w:val="16"/>
          <w:lang w:val="it-IT"/>
        </w:rPr>
        <w:t xml:space="preserve"> dei lavori che eseguirà.</w:t>
      </w:r>
    </w:p>
    <w:p w14:paraId="0A89B1A3" w14:textId="77777777" w:rsidR="00852DF4" w:rsidRPr="00852DF4" w:rsidRDefault="00852DF4" w:rsidP="00797CD3">
      <w:pPr>
        <w:spacing w:line="360" w:lineRule="auto"/>
        <w:jc w:val="both"/>
        <w:rPr>
          <w:bCs/>
          <w:i/>
          <w:iCs/>
          <w:sz w:val="16"/>
          <w:szCs w:val="16"/>
          <w:lang w:val="it-IT"/>
        </w:rPr>
      </w:pPr>
    </w:p>
    <w:tbl>
      <w:tblPr>
        <w:tblW w:w="0" w:type="auto"/>
        <w:tblInd w:w="-5" w:type="dxa"/>
        <w:tblLayout w:type="fixed"/>
        <w:tblLook w:val="0000" w:firstRow="0" w:lastRow="0" w:firstColumn="0" w:lastColumn="0" w:noHBand="0" w:noVBand="0"/>
      </w:tblPr>
      <w:tblGrid>
        <w:gridCol w:w="9788"/>
      </w:tblGrid>
      <w:tr w:rsidR="000A6FBB" w:rsidRPr="0078684C" w14:paraId="68A98207" w14:textId="77777777">
        <w:tc>
          <w:tcPr>
            <w:tcW w:w="9788" w:type="dxa"/>
            <w:tcBorders>
              <w:top w:val="single" w:sz="4" w:space="0" w:color="000000"/>
              <w:left w:val="single" w:sz="4" w:space="0" w:color="000000"/>
              <w:bottom w:val="single" w:sz="4" w:space="0" w:color="000000"/>
              <w:right w:val="single" w:sz="4" w:space="0" w:color="000000"/>
            </w:tcBorders>
          </w:tcPr>
          <w:p w14:paraId="5F707D33" w14:textId="77777777" w:rsidR="000A6FBB" w:rsidRPr="0078684C" w:rsidRDefault="000A6FBB" w:rsidP="00797CD3">
            <w:pPr>
              <w:pStyle w:val="sche3"/>
              <w:snapToGrid w:val="0"/>
              <w:spacing w:line="360" w:lineRule="auto"/>
              <w:rPr>
                <w:b/>
                <w:bCs/>
                <w:i/>
                <w:iCs/>
                <w:sz w:val="18"/>
                <w:szCs w:val="18"/>
                <w:lang w:val="it-IT"/>
              </w:rPr>
            </w:pPr>
          </w:p>
          <w:p w14:paraId="797FF633" w14:textId="77777777"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14:paraId="3D14F937" w14:textId="77777777" w:rsidR="000A6FBB" w:rsidRPr="0078684C" w:rsidRDefault="00641D3A"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bookmarkStart w:id="13" w:name="Testo60"/>
            <w:r w:rsidRPr="005321EB">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3"/>
          </w:p>
        </w:tc>
      </w:tr>
    </w:tbl>
    <w:p w14:paraId="49EE3895" w14:textId="77777777" w:rsidR="000A6FBB" w:rsidRPr="0078684C" w:rsidRDefault="000A6FBB" w:rsidP="00797CD3">
      <w:pPr>
        <w:pStyle w:val="sche3"/>
        <w:spacing w:line="360" w:lineRule="auto"/>
        <w:rPr>
          <w:sz w:val="18"/>
          <w:szCs w:val="18"/>
          <w:lang w:val="it-IT"/>
        </w:rPr>
      </w:pPr>
    </w:p>
    <w:p w14:paraId="52FD9780" w14:textId="77777777" w:rsidR="000A6FBB" w:rsidRPr="0078684C" w:rsidRDefault="000A6FBB" w:rsidP="00797CD3">
      <w:pPr>
        <w:pageBreakBefore/>
        <w:spacing w:line="360" w:lineRule="auto"/>
        <w:jc w:val="both"/>
        <w:rPr>
          <w:sz w:val="18"/>
          <w:szCs w:val="18"/>
          <w:lang w:val="it-IT"/>
        </w:rPr>
      </w:pPr>
    </w:p>
    <w:p w14:paraId="65A9EE80"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32F9F02"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Sez. II</w:t>
      </w:r>
    </w:p>
    <w:p w14:paraId="14F3E8E5" w14:textId="77777777" w:rsidR="000A6FBB" w:rsidRPr="0078684C" w:rsidRDefault="002A3D37"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GENERALITÀ</w:t>
      </w:r>
      <w:r w:rsidR="000A6FBB" w:rsidRPr="0078684C">
        <w:rPr>
          <w:b/>
          <w:bCs/>
          <w:i/>
          <w:iCs/>
          <w:sz w:val="18"/>
          <w:szCs w:val="18"/>
          <w:lang w:val="it-IT"/>
        </w:rPr>
        <w:t xml:space="preserve"> </w:t>
      </w:r>
      <w:smartTag w:uri="urn:schemas-microsoft-com:office:smarttags" w:element="stockticker">
        <w:r w:rsidR="000A6FBB" w:rsidRPr="0078684C">
          <w:rPr>
            <w:b/>
            <w:bCs/>
            <w:i/>
            <w:iCs/>
            <w:sz w:val="18"/>
            <w:szCs w:val="18"/>
            <w:lang w:val="it-IT"/>
          </w:rPr>
          <w:t>DELL</w:t>
        </w:r>
      </w:smartTag>
      <w:r w:rsidR="000A6FBB" w:rsidRPr="0078684C">
        <w:rPr>
          <w:b/>
          <w:bCs/>
          <w:i/>
          <w:iCs/>
          <w:sz w:val="18"/>
          <w:szCs w:val="18"/>
          <w:lang w:val="it-IT"/>
        </w:rPr>
        <w:t>’IMPRESA DICHIARANTE</w:t>
      </w:r>
      <w:r w:rsidR="000A6FBB" w:rsidRPr="0078684C">
        <w:rPr>
          <w:rStyle w:val="Caratterenotadichiusura"/>
          <w:rFonts w:cs="Arial"/>
          <w:b/>
          <w:bCs/>
          <w:i/>
          <w:iCs/>
          <w:sz w:val="18"/>
          <w:szCs w:val="18"/>
          <w:lang w:val="it-IT"/>
        </w:rPr>
        <w:endnoteReference w:id="10"/>
      </w:r>
    </w:p>
    <w:p w14:paraId="6C3A5282"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147C43B5" w14:textId="77777777" w:rsidR="000A6FBB" w:rsidRPr="0078684C" w:rsidRDefault="000A6FBB" w:rsidP="00797CD3">
      <w:pPr>
        <w:pStyle w:val="sche3"/>
        <w:spacing w:line="360" w:lineRule="auto"/>
        <w:rPr>
          <w:b/>
          <w:bCs/>
          <w:sz w:val="18"/>
          <w:szCs w:val="18"/>
          <w:lang w:val="it-IT"/>
        </w:rPr>
      </w:pPr>
    </w:p>
    <w:p w14:paraId="7E3E419B" w14:textId="77777777" w:rsidR="000A6FBB" w:rsidRPr="0078684C" w:rsidRDefault="000A6FBB" w:rsidP="00D4487B">
      <w:pPr>
        <w:pStyle w:val="sche3"/>
        <w:autoSpaceDE/>
        <w:spacing w:line="360" w:lineRule="auto"/>
        <w:jc w:val="center"/>
        <w:rPr>
          <w:b/>
          <w:bCs/>
          <w:sz w:val="18"/>
          <w:szCs w:val="18"/>
          <w:lang w:val="it-IT"/>
        </w:rPr>
      </w:pPr>
      <w:r w:rsidRPr="0078684C">
        <w:rPr>
          <w:b/>
          <w:bCs/>
          <w:sz w:val="18"/>
          <w:szCs w:val="18"/>
          <w:lang w:val="it-IT"/>
        </w:rPr>
        <w:t>DICHIARA</w:t>
      </w:r>
      <w:r w:rsidR="0033192D" w:rsidRPr="0078684C">
        <w:rPr>
          <w:rStyle w:val="Rimandonotadichiusura"/>
          <w:b/>
          <w:bCs/>
          <w:sz w:val="18"/>
          <w:szCs w:val="18"/>
          <w:lang w:val="it-IT"/>
        </w:rPr>
        <w:endnoteReference w:id="11"/>
      </w:r>
    </w:p>
    <w:p w14:paraId="3567C2C2" w14:textId="77777777" w:rsidR="000A6FBB" w:rsidRPr="0078684C" w:rsidRDefault="000A6FBB" w:rsidP="00797CD3">
      <w:pPr>
        <w:autoSpaceDE w:val="0"/>
        <w:spacing w:line="360" w:lineRule="auto"/>
        <w:ind w:left="426" w:hanging="426"/>
        <w:jc w:val="both"/>
        <w:rPr>
          <w:sz w:val="18"/>
          <w:szCs w:val="18"/>
          <w:shd w:val="clear" w:color="auto" w:fill="FFFF00"/>
          <w:lang w:val="it-IT"/>
        </w:rPr>
      </w:pPr>
    </w:p>
    <w:bookmarkStart w:id="14" w:name="Controllo59"/>
    <w:p w14:paraId="68A7523C" w14:textId="77777777" w:rsidR="000A6FBB" w:rsidRDefault="000A6FBB"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456960">
        <w:rPr>
          <w:rFonts w:eastAsia="Arial Unicode MS"/>
          <w:sz w:val="18"/>
          <w:szCs w:val="18"/>
          <w:lang w:val="it-IT"/>
        </w:rPr>
      </w:r>
      <w:r w:rsidR="00456960">
        <w:rPr>
          <w:rFonts w:eastAsia="Arial Unicode MS"/>
          <w:sz w:val="18"/>
          <w:szCs w:val="18"/>
          <w:lang w:val="it-IT"/>
        </w:rPr>
        <w:fldChar w:fldCharType="separate"/>
      </w:r>
      <w:r w:rsidRPr="0078684C">
        <w:rPr>
          <w:rFonts w:eastAsia="Arial Unicode MS"/>
          <w:sz w:val="18"/>
          <w:szCs w:val="18"/>
          <w:lang w:val="it-IT"/>
        </w:rPr>
        <w:fldChar w:fldCharType="end"/>
      </w:r>
      <w:bookmarkEnd w:id="14"/>
      <w:r w:rsidRPr="0078684C">
        <w:rPr>
          <w:rFonts w:eastAsia="Arial Unicode MS"/>
          <w:sz w:val="18"/>
          <w:szCs w:val="18"/>
          <w:lang w:val="it-IT"/>
        </w:rPr>
        <w:tab/>
        <w:t xml:space="preserve">(nel caso di impresa con sede in Italia) di essere iscritta presso la Camera di Commercio, Industria, Artigianato e Agricoltura di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 xml:space="preserve"> </w:t>
      </w:r>
      <w:r w:rsidRPr="0078684C">
        <w:rPr>
          <w:rFonts w:eastAsia="Arial Unicode MS"/>
          <w:sz w:val="18"/>
          <w:szCs w:val="18"/>
          <w:lang w:val="it-IT"/>
        </w:rPr>
        <w:t xml:space="preserv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per l'attività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Pr="0078684C">
        <w:rPr>
          <w:rFonts w:eastAsia="Arial Unicode MS"/>
          <w:sz w:val="18"/>
          <w:szCs w:val="18"/>
          <w:lang w:val="it-IT"/>
        </w:rPr>
        <w:t xml:space="preserve">) coincidente con quella oggetto del presente appalto </w:t>
      </w:r>
      <w:r w:rsidR="008C35C9" w:rsidRPr="0078684C">
        <w:rPr>
          <w:rFonts w:eastAsia="Arial Unicode MS"/>
          <w:sz w:val="18"/>
          <w:szCs w:val="18"/>
          <w:lang w:val="it-IT"/>
        </w:rPr>
        <w:t>;</w:t>
      </w:r>
    </w:p>
    <w:p w14:paraId="760AA5C1" w14:textId="77777777" w:rsidR="00655CB9" w:rsidRPr="003B335A" w:rsidRDefault="006871F1" w:rsidP="00797CD3">
      <w:pPr>
        <w:autoSpaceDE w:val="0"/>
        <w:spacing w:line="360" w:lineRule="auto"/>
        <w:ind w:left="426" w:hanging="426"/>
        <w:jc w:val="both"/>
        <w:rPr>
          <w:rFonts w:eastAsia="Arial Unicode MS"/>
          <w:sz w:val="18"/>
          <w:szCs w:val="18"/>
          <w:lang w:val="it-IT"/>
        </w:rPr>
      </w:pPr>
      <w:r>
        <w:rPr>
          <w:rFonts w:eastAsia="Arial Unicode MS"/>
          <w:sz w:val="18"/>
          <w:szCs w:val="18"/>
          <w:lang w:val="it-IT"/>
        </w:rPr>
        <w:tab/>
      </w:r>
    </w:p>
    <w:p w14:paraId="1185D4C7" w14:textId="77777777" w:rsidR="00655CB9" w:rsidRPr="0078684C" w:rsidRDefault="00655CB9" w:rsidP="00797CD3">
      <w:pPr>
        <w:autoSpaceDE w:val="0"/>
        <w:spacing w:line="360" w:lineRule="auto"/>
        <w:ind w:left="426" w:hanging="426"/>
        <w:jc w:val="both"/>
        <w:rPr>
          <w:sz w:val="18"/>
          <w:szCs w:val="18"/>
          <w:lang w:val="it-IT"/>
        </w:rPr>
      </w:pPr>
      <w:r w:rsidRPr="0078684C">
        <w:rPr>
          <w:sz w:val="18"/>
          <w:szCs w:val="18"/>
          <w:lang w:val="it-IT"/>
        </w:rPr>
        <w:fldChar w:fldCharType="begin">
          <w:ffData>
            <w:name w:val="Controllo143"/>
            <w:enabled/>
            <w:calcOnExit w:val="0"/>
            <w:checkBox>
              <w:sizeAuto/>
              <w:default w:val="0"/>
            </w:checkBox>
          </w:ffData>
        </w:fldChar>
      </w:r>
      <w:bookmarkStart w:id="15" w:name="Controllo143"/>
      <w:r w:rsidRPr="0078684C">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bookmarkEnd w:id="15"/>
      <w:r w:rsidRPr="0078684C">
        <w:rPr>
          <w:sz w:val="18"/>
          <w:szCs w:val="18"/>
          <w:lang w:val="it-IT"/>
        </w:rPr>
        <w:tab/>
        <w:t xml:space="preserve">(nel caso di ONLUS) di essere iscritto nel seguente registro delle ONLUS: </w:t>
      </w:r>
      <w:r w:rsidRPr="0078684C">
        <w:rPr>
          <w:sz w:val="18"/>
          <w:szCs w:val="18"/>
          <w:lang w:val="it-IT"/>
        </w:rPr>
        <w:fldChar w:fldCharType="begin">
          <w:ffData>
            <w:name w:val="Testo93"/>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56408CEA" w14:textId="77777777" w:rsidR="00655CB9" w:rsidRPr="0078684C" w:rsidRDefault="00655CB9" w:rsidP="00797CD3">
      <w:pPr>
        <w:autoSpaceDE w:val="0"/>
        <w:spacing w:line="360" w:lineRule="auto"/>
        <w:ind w:left="426" w:hanging="426"/>
        <w:jc w:val="both"/>
        <w:rPr>
          <w:rFonts w:eastAsia="Arial Unicode MS"/>
          <w:sz w:val="18"/>
          <w:szCs w:val="18"/>
          <w:lang w:val="it-IT"/>
        </w:rPr>
      </w:pPr>
    </w:p>
    <w:bookmarkStart w:id="16" w:name="Controllo124"/>
    <w:p w14:paraId="056AD6CF" w14:textId="77777777" w:rsidR="000A6FBB" w:rsidRDefault="000A6FBB" w:rsidP="00797CD3">
      <w:pPr>
        <w:autoSpaceDE w:val="0"/>
        <w:spacing w:line="360" w:lineRule="auto"/>
        <w:ind w:left="426" w:hanging="426"/>
        <w:jc w:val="both"/>
        <w:rPr>
          <w:sz w:val="18"/>
          <w:szCs w:val="18"/>
          <w:lang w:val="it-IT"/>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it-IT"/>
        </w:rPr>
        <w:instrText xml:space="preserve"> FORMCHECKBOX </w:instrText>
      </w:r>
      <w:r w:rsidR="00456960">
        <w:rPr>
          <w:rFonts w:eastAsia="Arial Unicode MS"/>
          <w:sz w:val="18"/>
          <w:szCs w:val="18"/>
          <w:lang w:val="it-IT"/>
        </w:rPr>
      </w:r>
      <w:r w:rsidR="00456960">
        <w:rPr>
          <w:rFonts w:eastAsia="Arial Unicode MS"/>
          <w:sz w:val="18"/>
          <w:szCs w:val="18"/>
          <w:lang w:val="it-IT"/>
        </w:rPr>
        <w:fldChar w:fldCharType="separate"/>
      </w:r>
      <w:r w:rsidRPr="0078684C">
        <w:rPr>
          <w:rFonts w:eastAsia="Arial Unicode MS"/>
          <w:sz w:val="18"/>
          <w:szCs w:val="18"/>
          <w:lang w:val="it-IT"/>
        </w:rPr>
        <w:fldChar w:fldCharType="end"/>
      </w:r>
      <w:bookmarkEnd w:id="16"/>
      <w:r w:rsidRPr="0078684C">
        <w:rPr>
          <w:rFonts w:eastAsia="Arial Unicode MS"/>
          <w:sz w:val="18"/>
          <w:szCs w:val="18"/>
          <w:lang w:val="it-IT"/>
        </w:rPr>
        <w:tab/>
        <w:t xml:space="preserve">(nel caso di impresa con sede all’estero) di essere iscritta al seguente albo o lista ufficiale dello Stato di appartenenza: </w:t>
      </w:r>
      <w:r w:rsidR="00C531FB" w:rsidRPr="0078684C">
        <w:rPr>
          <w:sz w:val="18"/>
          <w:szCs w:val="18"/>
        </w:rPr>
        <w:fldChar w:fldCharType="begin">
          <w:ffData>
            <w:name w:val="Testo33"/>
            <w:enabled/>
            <w:calcOnExit w:val="0"/>
            <w:textInput/>
          </w:ffData>
        </w:fldChar>
      </w:r>
      <w:r w:rsidR="00C531FB" w:rsidRPr="0078684C">
        <w:rPr>
          <w:sz w:val="18"/>
          <w:szCs w:val="18"/>
          <w:lang w:val="it-IT"/>
        </w:rPr>
        <w:instrText xml:space="preserve"> FORMTEXT </w:instrText>
      </w:r>
      <w:r w:rsidR="00C531FB" w:rsidRPr="0078684C">
        <w:rPr>
          <w:sz w:val="18"/>
          <w:szCs w:val="18"/>
        </w:rPr>
      </w:r>
      <w:r w:rsidR="00C531FB" w:rsidRPr="0078684C">
        <w:rPr>
          <w:sz w:val="18"/>
          <w:szCs w:val="18"/>
        </w:rPr>
        <w:fldChar w:fldCharType="separate"/>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noProof/>
          <w:sz w:val="18"/>
          <w:szCs w:val="18"/>
        </w:rPr>
        <w:t> </w:t>
      </w:r>
      <w:r w:rsidR="00C531FB" w:rsidRPr="0078684C">
        <w:rPr>
          <w:sz w:val="18"/>
          <w:szCs w:val="18"/>
        </w:rPr>
        <w:fldChar w:fldCharType="end"/>
      </w:r>
      <w:r w:rsidR="00C531FB" w:rsidRPr="0078684C">
        <w:rPr>
          <w:sz w:val="18"/>
          <w:szCs w:val="18"/>
          <w:lang w:val="it-IT"/>
        </w:rPr>
        <w:t xml:space="preserve"> </w:t>
      </w:r>
      <w:r w:rsidR="0060727C" w:rsidRPr="0078684C">
        <w:rPr>
          <w:sz w:val="18"/>
          <w:szCs w:val="18"/>
          <w:lang w:val="it-IT"/>
        </w:rPr>
        <w:t>;</w:t>
      </w:r>
    </w:p>
    <w:p w14:paraId="6EBF88F4" w14:textId="77777777" w:rsidR="00D4487B" w:rsidRPr="0078684C" w:rsidRDefault="00D4487B" w:rsidP="00797CD3">
      <w:pPr>
        <w:autoSpaceDE w:val="0"/>
        <w:spacing w:line="360" w:lineRule="auto"/>
        <w:ind w:left="426" w:hanging="426"/>
        <w:jc w:val="both"/>
        <w:rPr>
          <w:b/>
          <w:bCs/>
          <w:sz w:val="18"/>
          <w:szCs w:val="18"/>
          <w:shd w:val="clear" w:color="auto" w:fill="FFFF00"/>
          <w:lang w:val="it-IT"/>
        </w:rPr>
      </w:pPr>
    </w:p>
    <w:p w14:paraId="44F5FCF7" w14:textId="77777777" w:rsidR="000A6FBB" w:rsidRDefault="000A6FBB" w:rsidP="00D4487B">
      <w:pPr>
        <w:autoSpaceDE w:val="0"/>
        <w:spacing w:line="360" w:lineRule="auto"/>
        <w:jc w:val="center"/>
        <w:rPr>
          <w:b/>
          <w:bCs/>
          <w:sz w:val="18"/>
          <w:szCs w:val="18"/>
          <w:lang w:val="it-IT"/>
        </w:rPr>
      </w:pPr>
      <w:r w:rsidRPr="0078684C">
        <w:rPr>
          <w:b/>
          <w:bCs/>
          <w:sz w:val="18"/>
          <w:szCs w:val="18"/>
          <w:lang w:val="it-IT"/>
        </w:rPr>
        <w:t>ATTESTA I SEGUENTI DATI</w:t>
      </w:r>
    </w:p>
    <w:p w14:paraId="2BF6612E" w14:textId="77777777" w:rsidR="00D4487B" w:rsidRPr="0078684C" w:rsidRDefault="00D4487B" w:rsidP="00D4487B">
      <w:pPr>
        <w:autoSpaceDE w:val="0"/>
        <w:spacing w:line="360" w:lineRule="auto"/>
        <w:jc w:val="center"/>
        <w:rPr>
          <w:b/>
          <w:bCs/>
          <w:sz w:val="18"/>
          <w:szCs w:val="18"/>
          <w:lang w:val="it-IT"/>
        </w:rPr>
      </w:pPr>
    </w:p>
    <w:p w14:paraId="25FAE633" w14:textId="77777777"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numero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14:paraId="255DE6C1" w14:textId="77777777"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data di iscrizione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14:paraId="1E6A44BF" w14:textId="77777777" w:rsidR="00C531FB" w:rsidRPr="0078684C" w:rsidRDefault="000A6FBB" w:rsidP="00797CD3">
      <w:pPr>
        <w:autoSpaceDE w:val="0"/>
        <w:spacing w:line="360" w:lineRule="auto"/>
        <w:ind w:left="426"/>
        <w:jc w:val="both"/>
        <w:rPr>
          <w:rFonts w:eastAsia="Arial Unicode MS"/>
          <w:sz w:val="18"/>
          <w:szCs w:val="18"/>
          <w:lang w:val="it-IT"/>
        </w:rPr>
      </w:pPr>
      <w:r w:rsidRPr="0078684C">
        <w:rPr>
          <w:rFonts w:eastAsia="Arial Unicode MS"/>
          <w:sz w:val="18"/>
          <w:szCs w:val="18"/>
          <w:lang w:val="it-IT"/>
        </w:rPr>
        <w:t xml:space="preserve">durata della ditta/data termine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rFonts w:eastAsia="Arial Unicode MS"/>
          <w:sz w:val="18"/>
          <w:szCs w:val="18"/>
          <w:lang w:val="it-IT"/>
        </w:rPr>
        <w:t>;</w:t>
      </w:r>
    </w:p>
    <w:p w14:paraId="6DDC0390" w14:textId="77777777" w:rsidR="000A6FBB" w:rsidRPr="0078684C" w:rsidRDefault="000A6FBB" w:rsidP="00797CD3">
      <w:pPr>
        <w:autoSpaceDE w:val="0"/>
        <w:spacing w:line="360" w:lineRule="auto"/>
        <w:ind w:left="426"/>
        <w:jc w:val="both"/>
        <w:rPr>
          <w:sz w:val="18"/>
          <w:szCs w:val="18"/>
          <w:lang w:val="it-IT"/>
        </w:rPr>
      </w:pPr>
      <w:r w:rsidRPr="0078684C">
        <w:rPr>
          <w:rFonts w:eastAsia="Arial Unicode MS"/>
          <w:sz w:val="18"/>
          <w:szCs w:val="18"/>
          <w:lang w:val="it-IT"/>
        </w:rPr>
        <w:t xml:space="preserve">ragione sociale </w:t>
      </w:r>
      <w:r w:rsidR="00C531FB" w:rsidRPr="0078684C">
        <w:rPr>
          <w:rFonts w:eastAsia="Arial Unicode MS"/>
          <w:sz w:val="18"/>
          <w:szCs w:val="18"/>
          <w:lang w:val="it-IT"/>
        </w:rPr>
        <w:fldChar w:fldCharType="begin">
          <w:ffData>
            <w:name w:val="Testo33"/>
            <w:enabled/>
            <w:calcOnExit w:val="0"/>
            <w:textInput/>
          </w:ffData>
        </w:fldChar>
      </w:r>
      <w:r w:rsidR="00C531FB" w:rsidRPr="0078684C">
        <w:rPr>
          <w:rFonts w:eastAsia="Arial Unicode MS"/>
          <w:sz w:val="18"/>
          <w:szCs w:val="18"/>
          <w:lang w:val="it-IT"/>
        </w:rPr>
        <w:instrText xml:space="preserve"> FORMTEXT </w:instrText>
      </w:r>
      <w:r w:rsidR="00C531FB" w:rsidRPr="0078684C">
        <w:rPr>
          <w:rFonts w:eastAsia="Arial Unicode MS"/>
          <w:sz w:val="18"/>
          <w:szCs w:val="18"/>
          <w:lang w:val="it-IT"/>
        </w:rPr>
      </w:r>
      <w:r w:rsidR="00C531FB" w:rsidRPr="0078684C">
        <w:rPr>
          <w:rFonts w:eastAsia="Arial Unicode MS"/>
          <w:sz w:val="18"/>
          <w:szCs w:val="18"/>
          <w:lang w:val="it-IT"/>
        </w:rPr>
        <w:fldChar w:fldCharType="separate"/>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t> </w:t>
      </w:r>
      <w:r w:rsidR="00C531FB" w:rsidRPr="0078684C">
        <w:rPr>
          <w:rFonts w:eastAsia="Arial Unicode MS"/>
          <w:sz w:val="18"/>
          <w:szCs w:val="18"/>
          <w:lang w:val="it-IT"/>
        </w:rPr>
        <w:fldChar w:fldCharType="end"/>
      </w:r>
      <w:r w:rsidR="00C531FB" w:rsidRPr="0078684C">
        <w:rPr>
          <w:sz w:val="18"/>
          <w:szCs w:val="18"/>
          <w:lang w:val="it-IT"/>
        </w:rPr>
        <w:t xml:space="preserve"> .</w:t>
      </w:r>
    </w:p>
    <w:p w14:paraId="2C81A3A6" w14:textId="77777777" w:rsidR="003B335A" w:rsidRDefault="003B335A" w:rsidP="00797CD3">
      <w:pPr>
        <w:pStyle w:val="sche3"/>
        <w:spacing w:line="360" w:lineRule="auto"/>
        <w:rPr>
          <w:strike/>
          <w:sz w:val="18"/>
          <w:szCs w:val="18"/>
          <w:lang w:val="it-IT"/>
        </w:rPr>
      </w:pPr>
    </w:p>
    <w:p w14:paraId="046FE65C" w14:textId="77777777" w:rsidR="003B335A" w:rsidRPr="003B335A" w:rsidRDefault="003B335A" w:rsidP="00D4487B">
      <w:pPr>
        <w:pStyle w:val="sche3"/>
        <w:autoSpaceDE/>
        <w:spacing w:line="360" w:lineRule="auto"/>
        <w:jc w:val="center"/>
        <w:rPr>
          <w:b/>
          <w:bCs/>
          <w:sz w:val="18"/>
          <w:szCs w:val="18"/>
          <w:lang w:val="it-IT"/>
        </w:rPr>
      </w:pPr>
      <w:r w:rsidRPr="003B335A">
        <w:rPr>
          <w:b/>
          <w:bCs/>
          <w:sz w:val="18"/>
          <w:szCs w:val="18"/>
          <w:lang w:val="it-IT"/>
        </w:rPr>
        <w:t>E DICHIARA</w:t>
      </w:r>
    </w:p>
    <w:p w14:paraId="53E4FCBC" w14:textId="77777777" w:rsidR="003B335A" w:rsidRDefault="003B335A" w:rsidP="00797CD3">
      <w:pPr>
        <w:pStyle w:val="sche3"/>
        <w:spacing w:line="360" w:lineRule="auto"/>
        <w:rPr>
          <w:strike/>
          <w:sz w:val="18"/>
          <w:szCs w:val="18"/>
          <w:lang w:val="it-IT"/>
        </w:rPr>
      </w:pPr>
    </w:p>
    <w:p w14:paraId="12C0A3AC" w14:textId="77777777" w:rsidR="003B335A" w:rsidRPr="0078684C" w:rsidRDefault="003B335A" w:rsidP="00797CD3">
      <w:pPr>
        <w:autoSpaceDE w:val="0"/>
        <w:spacing w:line="360" w:lineRule="auto"/>
        <w:ind w:left="426" w:hanging="426"/>
        <w:jc w:val="both"/>
        <w:rPr>
          <w:rFonts w:eastAsia="Arial Unicode MS"/>
          <w:sz w:val="18"/>
          <w:szCs w:val="18"/>
          <w:lang w:val="it-IT"/>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it-IT"/>
        </w:rPr>
        <w:instrText xml:space="preserve"> FORMCHECKBOX </w:instrText>
      </w:r>
      <w:r w:rsidR="00456960">
        <w:rPr>
          <w:rFonts w:eastAsia="Arial Unicode MS"/>
          <w:sz w:val="18"/>
          <w:szCs w:val="18"/>
          <w:lang w:val="it-IT"/>
        </w:rPr>
      </w:r>
      <w:r w:rsidR="00456960">
        <w:rPr>
          <w:rFonts w:eastAsia="Arial Unicode MS"/>
          <w:sz w:val="18"/>
          <w:szCs w:val="18"/>
          <w:lang w:val="it-IT"/>
        </w:rPr>
        <w:fldChar w:fldCharType="separate"/>
      </w:r>
      <w:r w:rsidRPr="0078684C">
        <w:rPr>
          <w:rFonts w:eastAsia="Arial Unicode MS"/>
          <w:sz w:val="18"/>
          <w:szCs w:val="18"/>
          <w:lang w:val="it-IT"/>
        </w:rPr>
        <w:fldChar w:fldCharType="end"/>
      </w:r>
      <w:r>
        <w:rPr>
          <w:rFonts w:eastAsia="Arial Unicode MS"/>
          <w:sz w:val="18"/>
          <w:szCs w:val="18"/>
          <w:lang w:val="it-IT"/>
        </w:rPr>
        <w:t xml:space="preserve"> </w:t>
      </w:r>
      <w:r>
        <w:rPr>
          <w:rFonts w:eastAsia="Arial Unicode MS"/>
          <w:sz w:val="18"/>
          <w:szCs w:val="18"/>
          <w:lang w:val="it-IT"/>
        </w:rPr>
        <w:tab/>
      </w:r>
      <w:r w:rsidRPr="006871F1">
        <w:rPr>
          <w:rFonts w:eastAsia="Arial Unicode MS"/>
          <w:sz w:val="18"/>
          <w:szCs w:val="18"/>
          <w:lang w:val="it-IT"/>
        </w:rPr>
        <w:t xml:space="preserve">di essere una micro, piccola, media impresa ai sensi </w:t>
      </w:r>
      <w:bookmarkStart w:id="17" w:name="_Hlk509220306"/>
      <w:r w:rsidR="00D56C41">
        <w:rPr>
          <w:rFonts w:eastAsia="Arial Unicode MS"/>
          <w:sz w:val="18"/>
          <w:szCs w:val="18"/>
          <w:lang w:val="it-IT"/>
        </w:rPr>
        <w:t xml:space="preserve">della Raccomandazione n. 2003/361/CE della Commissione del 6 maggio 2003 </w:t>
      </w:r>
      <w:r w:rsidR="00D56C41" w:rsidRPr="00D56C41">
        <w:rPr>
          <w:rFonts w:eastAsia="Arial Unicode MS"/>
          <w:sz w:val="18"/>
          <w:szCs w:val="18"/>
          <w:lang w:val="it-IT"/>
        </w:rPr>
        <w:t xml:space="preserve">relativa alla definizione delle microimprese, piccole e medie imprese </w:t>
      </w:r>
      <w:bookmarkEnd w:id="17"/>
      <w:r w:rsidRPr="00850FBE">
        <w:rPr>
          <w:rFonts w:eastAsia="Arial Unicode MS"/>
          <w:sz w:val="18"/>
          <w:szCs w:val="18"/>
          <w:lang w:val="it-IT"/>
        </w:rPr>
        <w:t>(se si occupano</w:t>
      </w:r>
      <w:r w:rsidRPr="006871F1">
        <w:rPr>
          <w:rFonts w:eastAsia="Arial Unicode MS"/>
          <w:sz w:val="18"/>
          <w:szCs w:val="18"/>
          <w:lang w:val="it-IT"/>
        </w:rPr>
        <w:t xml:space="preserve"> meno di 250 persone e il fatturato annuo non supera i 50 mln di Euro oppure il bilancio annuo non </w:t>
      </w:r>
      <w:r>
        <w:rPr>
          <w:rFonts w:eastAsia="Arial Unicode MS"/>
          <w:sz w:val="18"/>
          <w:szCs w:val="18"/>
          <w:lang w:val="it-IT"/>
        </w:rPr>
        <w:t>supera i 43 mln di Euro barrare</w:t>
      </w:r>
      <w:r w:rsidR="00F40B5A">
        <w:rPr>
          <w:rFonts w:eastAsia="Arial Unicode MS"/>
          <w:sz w:val="18"/>
          <w:szCs w:val="18"/>
          <w:lang w:val="it-IT"/>
        </w:rPr>
        <w:t xml:space="preserve"> la casella).</w:t>
      </w:r>
    </w:p>
    <w:p w14:paraId="0353BC21" w14:textId="77777777" w:rsidR="003B335A" w:rsidRPr="003B335A" w:rsidRDefault="003B335A" w:rsidP="00797CD3">
      <w:pPr>
        <w:autoSpaceDE w:val="0"/>
        <w:spacing w:line="360" w:lineRule="auto"/>
        <w:ind w:left="426" w:hanging="426"/>
        <w:jc w:val="both"/>
        <w:rPr>
          <w:rFonts w:eastAsia="Arial Unicode MS"/>
          <w:sz w:val="18"/>
          <w:szCs w:val="18"/>
          <w:lang w:val="it-IT"/>
        </w:rPr>
      </w:pPr>
    </w:p>
    <w:p w14:paraId="3E64EBC5" w14:textId="77777777" w:rsidR="0060727C" w:rsidRPr="0078684C" w:rsidRDefault="0060727C" w:rsidP="00797CD3">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0A6FBB" w:rsidRPr="0078684C" w14:paraId="06F55E3E" w14:textId="77777777">
        <w:tc>
          <w:tcPr>
            <w:tcW w:w="9788" w:type="dxa"/>
            <w:tcBorders>
              <w:top w:val="single" w:sz="4" w:space="0" w:color="000000"/>
              <w:left w:val="single" w:sz="4" w:space="0" w:color="000000"/>
              <w:bottom w:val="single" w:sz="4" w:space="0" w:color="000000"/>
              <w:right w:val="single" w:sz="4" w:space="0" w:color="000000"/>
            </w:tcBorders>
          </w:tcPr>
          <w:p w14:paraId="40B5BDBC" w14:textId="77777777" w:rsidR="000A6FBB" w:rsidRPr="0078684C" w:rsidRDefault="000A6FBB" w:rsidP="00797CD3">
            <w:pPr>
              <w:pStyle w:val="sche3"/>
              <w:snapToGrid w:val="0"/>
              <w:spacing w:line="360" w:lineRule="auto"/>
              <w:rPr>
                <w:b/>
                <w:bCs/>
                <w:i/>
                <w:iCs/>
                <w:sz w:val="18"/>
                <w:szCs w:val="18"/>
                <w:lang w:val="it-IT"/>
              </w:rPr>
            </w:pPr>
          </w:p>
          <w:p w14:paraId="173CA59F" w14:textId="77777777"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14:paraId="0CAA93D1" w14:textId="77777777" w:rsidR="000A6FBB" w:rsidRPr="0078684C" w:rsidRDefault="008E2568"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bookmarkStart w:id="18" w:name="Testo45"/>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18"/>
          </w:p>
        </w:tc>
      </w:tr>
    </w:tbl>
    <w:p w14:paraId="0E2D3589" w14:textId="77777777" w:rsidR="000A6FBB" w:rsidRPr="0078684C" w:rsidRDefault="000A6FBB" w:rsidP="00797CD3">
      <w:pPr>
        <w:pStyle w:val="sche3"/>
        <w:pageBreakBefore/>
        <w:spacing w:line="360" w:lineRule="auto"/>
        <w:rPr>
          <w:lang w:val="it-IT"/>
        </w:rPr>
      </w:pPr>
    </w:p>
    <w:p w14:paraId="776B8768"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73369B49"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smartTag w:uri="urn:schemas-microsoft-com:office:smarttags" w:element="stockticker">
        <w:r w:rsidRPr="0078684C">
          <w:rPr>
            <w:b/>
            <w:bCs/>
            <w:i/>
            <w:iCs/>
            <w:sz w:val="18"/>
            <w:szCs w:val="18"/>
            <w:lang w:val="it-IT"/>
          </w:rPr>
          <w:t>III</w:t>
        </w:r>
      </w:smartTag>
    </w:p>
    <w:p w14:paraId="10F03F20"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EVENTUALE DICHIARAZIONE DI SUBAPPALTO</w:t>
      </w:r>
    </w:p>
    <w:p w14:paraId="6BB26EFC"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3758BAE0" w14:textId="77777777" w:rsidR="000A6FBB" w:rsidRPr="0078684C" w:rsidRDefault="000A6FBB" w:rsidP="00797CD3">
      <w:pPr>
        <w:autoSpaceDE w:val="0"/>
        <w:spacing w:line="360" w:lineRule="auto"/>
        <w:jc w:val="both"/>
        <w:rPr>
          <w:b/>
          <w:bCs/>
          <w:sz w:val="18"/>
          <w:szCs w:val="18"/>
          <w:lang w:val="it-IT"/>
        </w:rPr>
      </w:pPr>
    </w:p>
    <w:p w14:paraId="6205EAA1" w14:textId="77777777" w:rsidR="000A6FBB" w:rsidRPr="0078684C" w:rsidRDefault="000A6FBB" w:rsidP="00D4487B">
      <w:pPr>
        <w:autoSpaceDE w:val="0"/>
        <w:spacing w:line="360" w:lineRule="auto"/>
        <w:jc w:val="center"/>
        <w:rPr>
          <w:b/>
          <w:bCs/>
          <w:sz w:val="18"/>
          <w:szCs w:val="18"/>
          <w:lang w:val="it-IT"/>
        </w:rPr>
      </w:pPr>
      <w:r w:rsidRPr="0078684C">
        <w:rPr>
          <w:b/>
          <w:bCs/>
          <w:sz w:val="18"/>
          <w:szCs w:val="18"/>
          <w:lang w:val="it-IT"/>
        </w:rPr>
        <w:t>DICHIARA</w:t>
      </w:r>
    </w:p>
    <w:p w14:paraId="180718BA" w14:textId="77777777" w:rsidR="000A6FBB" w:rsidRPr="0078684C" w:rsidRDefault="000A6FBB" w:rsidP="00797CD3">
      <w:pPr>
        <w:autoSpaceDE w:val="0"/>
        <w:spacing w:line="360" w:lineRule="auto"/>
        <w:jc w:val="both"/>
        <w:rPr>
          <w:b/>
          <w:bCs/>
          <w:sz w:val="18"/>
          <w:szCs w:val="18"/>
          <w:lang w:val="it-IT"/>
        </w:rPr>
      </w:pPr>
    </w:p>
    <w:p w14:paraId="634C632C" w14:textId="77777777"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 xml:space="preserve">A) </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 xml:space="preserve">impresa singola (non raggruppata con altre ditte) </w:t>
      </w:r>
    </w:p>
    <w:p w14:paraId="04857364" w14:textId="77777777" w:rsidR="004B2F9D" w:rsidRPr="0078684C" w:rsidRDefault="004B2F9D" w:rsidP="00797CD3">
      <w:pPr>
        <w:pStyle w:val="sche3"/>
        <w:tabs>
          <w:tab w:val="left" w:pos="360"/>
        </w:tabs>
        <w:spacing w:line="360" w:lineRule="auto"/>
        <w:ind w:left="720" w:hanging="720"/>
        <w:rPr>
          <w:rFonts w:eastAsia="Arial Unicode MS"/>
          <w:sz w:val="18"/>
          <w:szCs w:val="18"/>
          <w:lang w:val="it-IT"/>
        </w:rPr>
      </w:pPr>
    </w:p>
    <w:p w14:paraId="0EA88618" w14:textId="77777777" w:rsidR="004B2F9D" w:rsidRPr="0078684C" w:rsidRDefault="006D17BB" w:rsidP="00797CD3">
      <w:pPr>
        <w:pStyle w:val="sche3"/>
        <w:tabs>
          <w:tab w:val="left" w:pos="360"/>
        </w:tabs>
        <w:spacing w:line="360" w:lineRule="auto"/>
        <w:ind w:left="720"/>
        <w:rPr>
          <w:rFonts w:eastAsia="Arial Unicode MS"/>
          <w:sz w:val="18"/>
          <w:szCs w:val="18"/>
          <w:lang w:val="it-IT"/>
        </w:rPr>
      </w:pPr>
      <w:r w:rsidRPr="0078684C">
        <w:rPr>
          <w:rFonts w:eastAsia="Arial Unicode MS"/>
          <w:sz w:val="18"/>
          <w:szCs w:val="18"/>
          <w:lang w:val="it-IT"/>
        </w:rPr>
        <w:t>o</w:t>
      </w:r>
      <w:r w:rsidR="004B2F9D" w:rsidRPr="0078684C">
        <w:rPr>
          <w:rFonts w:eastAsia="Arial Unicode MS"/>
          <w:sz w:val="18"/>
          <w:szCs w:val="18"/>
          <w:lang w:val="it-IT"/>
        </w:rPr>
        <w:t>vvero</w:t>
      </w:r>
    </w:p>
    <w:p w14:paraId="722CF41F" w14:textId="77777777" w:rsidR="004B2F9D" w:rsidRPr="0078684C" w:rsidRDefault="004B2F9D" w:rsidP="00797CD3">
      <w:pPr>
        <w:pStyle w:val="sche3"/>
        <w:tabs>
          <w:tab w:val="left" w:pos="360"/>
        </w:tabs>
        <w:spacing w:line="360" w:lineRule="auto"/>
        <w:ind w:left="720"/>
        <w:rPr>
          <w:rFonts w:eastAsia="Arial Unicode MS"/>
          <w:sz w:val="18"/>
          <w:szCs w:val="18"/>
          <w:lang w:val="it-IT"/>
        </w:rPr>
      </w:pPr>
    </w:p>
    <w:p w14:paraId="419E4C50" w14:textId="77777777" w:rsidR="004B2F9D" w:rsidRPr="0078684C" w:rsidRDefault="004B2F9D" w:rsidP="00797CD3">
      <w:pPr>
        <w:pStyle w:val="sche3"/>
        <w:tabs>
          <w:tab w:val="left" w:pos="360"/>
        </w:tabs>
        <w:spacing w:line="360" w:lineRule="auto"/>
        <w:ind w:left="720" w:hanging="720"/>
        <w:rPr>
          <w:rFonts w:eastAsia="Arial Unicode MS"/>
          <w:sz w:val="18"/>
          <w:szCs w:val="18"/>
          <w:lang w:val="it-IT"/>
        </w:rPr>
      </w:pPr>
      <w:r w:rsidRPr="0078684C">
        <w:rPr>
          <w:rFonts w:eastAsia="Arial Unicode MS"/>
          <w:sz w:val="18"/>
          <w:szCs w:val="18"/>
          <w:lang w:val="it-IT"/>
        </w:rPr>
        <w:t>B)</w:t>
      </w:r>
      <w:r w:rsidRPr="0078684C">
        <w:rPr>
          <w:rFonts w:eastAsia="Arial Unicode MS"/>
          <w:sz w:val="18"/>
          <w:szCs w:val="18"/>
          <w:lang w:val="it-IT"/>
        </w:rPr>
        <w:tab/>
      </w:r>
      <w:r w:rsidRPr="0078684C">
        <w:rPr>
          <w:rFonts w:eastAsia="Arial Unicode MS"/>
          <w:sz w:val="18"/>
          <w:szCs w:val="18"/>
          <w:lang w:val="it-IT"/>
        </w:rPr>
        <w:sym w:font="Wingdings 2" w:char="F0A3"/>
      </w:r>
      <w:r w:rsidRPr="0078684C">
        <w:rPr>
          <w:rFonts w:eastAsia="Arial Unicode MS"/>
          <w:sz w:val="18"/>
          <w:szCs w:val="18"/>
          <w:lang w:val="it-IT"/>
        </w:rPr>
        <w:tab/>
        <w:t>impresa mandataria (capogruppo) di raggruppamento tempo</w:t>
      </w:r>
      <w:r w:rsidR="006D17BB" w:rsidRPr="0078684C">
        <w:rPr>
          <w:rFonts w:eastAsia="Arial Unicode MS"/>
          <w:sz w:val="18"/>
          <w:szCs w:val="18"/>
          <w:lang w:val="it-IT"/>
        </w:rPr>
        <w:t>raneo di imprese già costituito/</w:t>
      </w:r>
      <w:r w:rsidRPr="0078684C">
        <w:rPr>
          <w:rFonts w:eastAsia="Arial Unicode MS"/>
          <w:sz w:val="18"/>
          <w:szCs w:val="18"/>
          <w:lang w:val="it-IT"/>
        </w:rPr>
        <w:t>non ancora costituito (riunione di imprese o consorzio ex-art. 2602 c.c.)</w:t>
      </w:r>
    </w:p>
    <w:p w14:paraId="70E2670F" w14:textId="77777777" w:rsidR="004B2F9D" w:rsidRPr="0078684C" w:rsidRDefault="004B2F9D" w:rsidP="00797CD3">
      <w:pPr>
        <w:pStyle w:val="Rientrocorpodeltesto"/>
        <w:spacing w:after="0" w:line="360" w:lineRule="auto"/>
        <w:ind w:left="0"/>
        <w:jc w:val="both"/>
        <w:rPr>
          <w:rFonts w:eastAsia="Arial Unicode MS"/>
          <w:sz w:val="18"/>
          <w:szCs w:val="18"/>
          <w:lang w:val="it-IT"/>
        </w:rPr>
      </w:pPr>
    </w:p>
    <w:p w14:paraId="3898AE06" w14:textId="77777777" w:rsidR="007B390F" w:rsidRPr="006161FF" w:rsidRDefault="007B390F" w:rsidP="007B390F">
      <w:pPr>
        <w:pStyle w:val="sche3"/>
        <w:numPr>
          <w:ilvl w:val="0"/>
          <w:numId w:val="13"/>
        </w:numPr>
        <w:tabs>
          <w:tab w:val="clear" w:pos="567"/>
          <w:tab w:val="num" w:pos="142"/>
        </w:tabs>
        <w:spacing w:line="360" w:lineRule="auto"/>
        <w:ind w:left="0" w:firstLine="0"/>
        <w:rPr>
          <w:rFonts w:eastAsia="Arial Unicode MS"/>
          <w:sz w:val="18"/>
          <w:szCs w:val="18"/>
          <w:lang w:val="it-IT"/>
        </w:rPr>
      </w:pPr>
      <w:r w:rsidRPr="006161FF">
        <w:rPr>
          <w:rFonts w:eastAsia="Arial Unicode MS"/>
          <w:sz w:val="18"/>
          <w:szCs w:val="18"/>
          <w:lang w:val="it-IT"/>
        </w:rPr>
        <w:t xml:space="preserve">che ai sensi e per gli effetti dell’art. 105 del </w:t>
      </w:r>
      <w:proofErr w:type="spellStart"/>
      <w:r w:rsidRPr="006161FF">
        <w:rPr>
          <w:rFonts w:eastAsia="Arial Unicode MS"/>
          <w:sz w:val="18"/>
          <w:szCs w:val="18"/>
          <w:lang w:val="it-IT"/>
        </w:rPr>
        <w:t>D.Lgs.</w:t>
      </w:r>
      <w:proofErr w:type="spellEnd"/>
      <w:r w:rsidRPr="006161FF">
        <w:rPr>
          <w:rFonts w:eastAsia="Arial Unicode MS"/>
          <w:sz w:val="18"/>
          <w:szCs w:val="18"/>
          <w:lang w:val="it-IT"/>
        </w:rPr>
        <w:t xml:space="preserve"> n. 50/2016, nonché di quanto prescritto nella documentazione di gara, l’operatore economico concorrente, qualora risultasse aggiudicatario dell’appalto dei lavori pubblici indicati in oggetto, intende subappaltare ad imprese idonee e</w:t>
      </w:r>
      <w:r w:rsidR="00EB055F" w:rsidRPr="006161FF">
        <w:rPr>
          <w:rFonts w:eastAsia="Arial Unicode MS"/>
          <w:sz w:val="18"/>
          <w:szCs w:val="18"/>
          <w:lang w:val="it-IT"/>
        </w:rPr>
        <w:t xml:space="preserve"> qualificate ai sensi di legge:</w:t>
      </w:r>
    </w:p>
    <w:p w14:paraId="5458F485" w14:textId="77777777" w:rsidR="007B390F" w:rsidRPr="006161FF" w:rsidRDefault="007B390F" w:rsidP="007B390F">
      <w:pPr>
        <w:pStyle w:val="sche3"/>
        <w:spacing w:line="360" w:lineRule="auto"/>
        <w:rPr>
          <w:rFonts w:eastAsia="Arial Unicode MS"/>
          <w:sz w:val="18"/>
          <w:szCs w:val="18"/>
          <w:lang w:val="it-IT"/>
        </w:rPr>
      </w:pPr>
    </w:p>
    <w:p w14:paraId="73A97212" w14:textId="77777777" w:rsidR="007B390F" w:rsidRPr="00B90223" w:rsidRDefault="007B390F" w:rsidP="007B390F">
      <w:pPr>
        <w:pStyle w:val="sche3"/>
        <w:spacing w:line="360" w:lineRule="auto"/>
        <w:rPr>
          <w:rFonts w:eastAsia="Arial Unicode MS"/>
          <w:sz w:val="18"/>
          <w:szCs w:val="18"/>
          <w:lang w:val="it-IT"/>
        </w:rPr>
      </w:pPr>
      <w:r w:rsidRPr="006161FF">
        <w:rPr>
          <w:rFonts w:eastAsia="Arial Unicode MS"/>
          <w:sz w:val="18"/>
          <w:szCs w:val="18"/>
          <w:lang w:val="it-IT"/>
        </w:rPr>
        <w:t>1. le seguenti lavorazioni previste in contratto</w:t>
      </w:r>
      <w:r w:rsidRPr="006161FF">
        <w:rPr>
          <w:rStyle w:val="Caratterenotadichiusura"/>
          <w:rFonts w:eastAsia="Arial Unicode MS"/>
          <w:sz w:val="18"/>
          <w:szCs w:val="18"/>
          <w:lang w:val="it-IT"/>
        </w:rPr>
        <w:endnoteReference w:id="12"/>
      </w:r>
      <w:r w:rsidRPr="006161FF">
        <w:rPr>
          <w:rStyle w:val="Caratterenotadichiusura"/>
          <w:rFonts w:eastAsia="Arial Unicode MS"/>
          <w:lang w:val="it-IT"/>
        </w:rPr>
        <w:t xml:space="preserve"> </w:t>
      </w:r>
      <w:r w:rsidRPr="006161FF">
        <w:rPr>
          <w:rFonts w:eastAsia="Arial Unicode MS"/>
          <w:sz w:val="18"/>
          <w:szCs w:val="18"/>
          <w:lang w:val="it-IT"/>
        </w:rPr>
        <w:t>:</w:t>
      </w:r>
    </w:p>
    <w:p w14:paraId="468A21FC" w14:textId="77777777" w:rsidR="007B390F" w:rsidRPr="007B390F" w:rsidRDefault="007B390F" w:rsidP="007B390F">
      <w:pPr>
        <w:pStyle w:val="sche3"/>
        <w:spacing w:line="360" w:lineRule="auto"/>
        <w:rPr>
          <w:rFonts w:eastAsia="Arial Unicode MS"/>
          <w:sz w:val="18"/>
          <w:szCs w:val="18"/>
          <w:highlight w:val="yellow"/>
          <w:lang w:val="it-IT"/>
        </w:rPr>
      </w:pPr>
    </w:p>
    <w:tbl>
      <w:tblPr>
        <w:tblW w:w="0" w:type="auto"/>
        <w:tblInd w:w="250" w:type="dxa"/>
        <w:tblCellMar>
          <w:left w:w="0" w:type="dxa"/>
          <w:right w:w="0" w:type="dxa"/>
        </w:tblCellMar>
        <w:tblLook w:val="04A0" w:firstRow="1" w:lastRow="0" w:firstColumn="1" w:lastColumn="0" w:noHBand="0" w:noVBand="1"/>
      </w:tblPr>
      <w:tblGrid>
        <w:gridCol w:w="3350"/>
        <w:gridCol w:w="2934"/>
        <w:gridCol w:w="3083"/>
      </w:tblGrid>
      <w:tr w:rsidR="007B390F" w:rsidRPr="00FD2AED" w14:paraId="32121B98" w14:textId="77777777" w:rsidTr="0079789D">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C46ADB8" w14:textId="77777777" w:rsidR="007B390F" w:rsidRDefault="007B390F" w:rsidP="0079789D">
            <w:pPr>
              <w:spacing w:before="15" w:after="15"/>
              <w:jc w:val="both"/>
              <w:rPr>
                <w:rFonts w:eastAsia="Calibri"/>
                <w:color w:val="000000"/>
                <w:lang w:val="it-IT"/>
              </w:rPr>
            </w:pPr>
            <w:r>
              <w:rPr>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E833844" w14:textId="77777777" w:rsidR="007B390F" w:rsidRDefault="007B390F" w:rsidP="0079789D">
            <w:pPr>
              <w:spacing w:before="15" w:after="15"/>
              <w:jc w:val="both"/>
              <w:rPr>
                <w:rFonts w:eastAsia="Calibri"/>
                <w:color w:val="000000"/>
                <w:lang w:val="it-IT"/>
              </w:rPr>
            </w:pPr>
            <w:r>
              <w:rPr>
                <w:color w:val="000000"/>
                <w:lang w:val="it-IT"/>
              </w:rPr>
              <w:t>categoria SOA di riferimento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B129366" w14:textId="77777777" w:rsidR="007B390F" w:rsidRPr="005135F7" w:rsidRDefault="007B390F" w:rsidP="0079789D">
            <w:pPr>
              <w:spacing w:before="15" w:after="15"/>
              <w:jc w:val="both"/>
              <w:rPr>
                <w:rFonts w:ascii="Calibri" w:hAnsi="Calibri" w:cs="Times New Roman"/>
                <w:i/>
                <w:color w:val="1F497D"/>
                <w:sz w:val="22"/>
                <w:szCs w:val="22"/>
                <w:lang w:val="it-IT"/>
              </w:rPr>
            </w:pPr>
            <w:r>
              <w:rPr>
                <w:color w:val="000000"/>
                <w:lang w:val="it-IT"/>
              </w:rPr>
              <w:t xml:space="preserve">scegliere se il subappalto nella categoria è totale/parziale </w:t>
            </w:r>
            <w:r w:rsidRPr="005135F7">
              <w:rPr>
                <w:i/>
                <w:color w:val="000000"/>
                <w:lang w:val="it-IT"/>
              </w:rPr>
              <w:t>[</w:t>
            </w:r>
            <w:r w:rsidRPr="005135F7">
              <w:rPr>
                <w:i/>
                <w:color w:val="1F497D"/>
                <w:lang w:val="it-IT"/>
              </w:rPr>
              <w:t>in caso di subappalto parziale</w:t>
            </w:r>
          </w:p>
          <w:p w14:paraId="62AD6BEC" w14:textId="77777777" w:rsidR="007B390F" w:rsidRDefault="007B390F" w:rsidP="0079789D">
            <w:pPr>
              <w:spacing w:before="15" w:after="15"/>
              <w:jc w:val="both"/>
              <w:rPr>
                <w:rFonts w:eastAsia="Calibri"/>
                <w:color w:val="000000"/>
                <w:lang w:val="it-IT"/>
              </w:rPr>
            </w:pPr>
            <w:r>
              <w:rPr>
                <w:i/>
                <w:color w:val="1F497D"/>
                <w:lang w:val="it-IT"/>
              </w:rPr>
              <w:t>inserire le lavorazioni e</w:t>
            </w:r>
            <w:r w:rsidRPr="005135F7">
              <w:rPr>
                <w:i/>
                <w:color w:val="1F497D"/>
                <w:lang w:val="it-IT"/>
              </w:rPr>
              <w:t xml:space="preserve"> le % riferite alla categoria in subappalto]</w:t>
            </w:r>
          </w:p>
        </w:tc>
      </w:tr>
      <w:tr w:rsidR="007B390F" w:rsidRPr="005135F7" w14:paraId="68263F6E" w14:textId="77777777"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6E68" w14:textId="77777777"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D83F8" w14:textId="77777777"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C820E" w14:textId="77777777" w:rsidR="007B390F" w:rsidRPr="005135F7" w:rsidRDefault="007B390F"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bookmarkStart w:id="20" w:name="Kontrollkästchen4"/>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bookmarkEnd w:id="20"/>
            <w:r>
              <w:rPr>
                <w:color w:val="000000"/>
                <w:lang w:val="it-IT"/>
              </w:rPr>
              <w:t>totale /</w:t>
            </w:r>
            <w:r>
              <w:rPr>
                <w:color w:val="000000"/>
                <w:lang w:val="it-IT"/>
              </w:rPr>
              <w:fldChar w:fldCharType="begin">
                <w:ffData>
                  <w:name w:val="Kontrollkästchen5"/>
                  <w:enabled/>
                  <w:calcOnExit w:val="0"/>
                  <w:checkBox>
                    <w:sizeAuto/>
                    <w:default w:val="0"/>
                  </w:checkBox>
                </w:ffData>
              </w:fldChar>
            </w:r>
            <w:bookmarkStart w:id="21" w:name="Kontrollkästchen5"/>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bookmarkEnd w:id="21"/>
            <w:r>
              <w:rPr>
                <w:color w:val="000000"/>
                <w:lang w:val="it-IT"/>
              </w:rPr>
              <w:t>parziale</w:t>
            </w:r>
            <w:r>
              <w:rPr>
                <w:color w:val="000000"/>
                <w:lang w:val="it-IT"/>
              </w:rPr>
              <w:fldChar w:fldCharType="begin">
                <w:ffData>
                  <w:name w:val="Text13"/>
                  <w:enabled/>
                  <w:calcOnExit w:val="0"/>
                  <w:textInput/>
                </w:ffData>
              </w:fldChar>
            </w:r>
            <w:bookmarkStart w:id="22" w:name="Text13"/>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bookmarkEnd w:id="22"/>
            <w:r>
              <w:rPr>
                <w:color w:val="000000"/>
                <w:lang w:val="it-IT"/>
              </w:rPr>
              <w:t>%</w:t>
            </w:r>
          </w:p>
        </w:tc>
      </w:tr>
      <w:tr w:rsidR="007B390F" w14:paraId="34E22354" w14:textId="77777777"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C51D4" w14:textId="77777777"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BF6F3" w14:textId="77777777"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A651" w14:textId="77777777" w:rsidR="007B390F" w:rsidRDefault="007B390F" w:rsidP="0079789D">
            <w:pPr>
              <w:spacing w:before="15" w:after="15"/>
              <w:jc w:val="both"/>
              <w:rPr>
                <w:rFonts w:eastAsia="Calibri"/>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14:paraId="76FBB589" w14:textId="77777777"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2264E" w14:textId="77777777"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4618A" w14:textId="77777777"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ED7DC" w14:textId="77777777"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14:paraId="3B5D71D7" w14:textId="77777777"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045D3" w14:textId="77777777"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38FA3" w14:textId="77777777"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A2DD7" w14:textId="77777777"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7B390F" w14:paraId="16AD6238" w14:textId="77777777" w:rsidTr="0079789D">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50BB1" w14:textId="77777777" w:rsidR="007B390F" w:rsidRDefault="007B390F" w:rsidP="0079789D">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E3CD3" w14:textId="77777777" w:rsidR="007B390F" w:rsidRDefault="007B390F" w:rsidP="0079789D">
            <w:pPr>
              <w:spacing w:before="15" w:after="15"/>
              <w:jc w:val="both"/>
              <w:rPr>
                <w:rFonts w:eastAsia="Calibri"/>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34FC" w14:textId="77777777" w:rsidR="007B390F" w:rsidRDefault="007B390F" w:rsidP="0079789D">
            <w:pPr>
              <w:spacing w:before="15" w:after="15"/>
              <w:jc w:val="both"/>
              <w:rPr>
                <w:color w:val="000000"/>
                <w:lang w:val="it-IT"/>
              </w:rPr>
            </w:pPr>
            <w:r>
              <w:rPr>
                <w:color w:val="000000"/>
                <w:lang w:val="it-IT"/>
              </w:rPr>
              <w:fldChar w:fldCharType="begin">
                <w:ffData>
                  <w:name w:val="Kontrollkästchen4"/>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totale /</w:t>
            </w:r>
            <w:r>
              <w:rPr>
                <w:color w:val="000000"/>
                <w:lang w:val="it-IT"/>
              </w:rPr>
              <w:fldChar w:fldCharType="begin">
                <w:ffData>
                  <w:name w:val="Kontrollkästchen5"/>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parziale</w:t>
            </w:r>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14:paraId="149DBA70" w14:textId="77777777" w:rsidR="007B390F" w:rsidRDefault="007B390F" w:rsidP="007B390F">
      <w:pPr>
        <w:pStyle w:val="sche3"/>
        <w:spacing w:line="360" w:lineRule="auto"/>
        <w:ind w:left="284"/>
        <w:rPr>
          <w:rFonts w:eastAsia="Arial Unicode MS"/>
          <w:color w:val="FF0000"/>
          <w:sz w:val="18"/>
          <w:szCs w:val="18"/>
          <w:highlight w:val="yellow"/>
          <w:lang w:val="it-IT"/>
        </w:rPr>
      </w:pPr>
    </w:p>
    <w:p w14:paraId="5E15FD01" w14:textId="2657D195" w:rsidR="005756AF" w:rsidRPr="00A2385C"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A2385C">
        <w:rPr>
          <w:b/>
          <w:sz w:val="18"/>
          <w:szCs w:val="18"/>
          <w:u w:val="single"/>
          <w:lang w:val="it-IT"/>
        </w:rPr>
        <w:t>che, in ogni caso, il subappal</w:t>
      </w:r>
      <w:r w:rsidR="0080080B">
        <w:rPr>
          <w:b/>
          <w:sz w:val="18"/>
          <w:szCs w:val="18"/>
          <w:u w:val="single"/>
          <w:lang w:val="it-IT"/>
        </w:rPr>
        <w:t xml:space="preserve">to non eccederà il </w:t>
      </w:r>
      <w:r w:rsidR="0080080B" w:rsidRPr="0080080B">
        <w:rPr>
          <w:b/>
          <w:sz w:val="18"/>
          <w:szCs w:val="18"/>
          <w:u w:val="single"/>
          <w:lang w:val="it-IT"/>
        </w:rPr>
        <w:t xml:space="preserve">limite del </w:t>
      </w:r>
      <w:r w:rsidR="00A25E26" w:rsidRPr="00A25E26">
        <w:rPr>
          <w:b/>
          <w:sz w:val="18"/>
          <w:szCs w:val="18"/>
          <w:u w:val="single"/>
          <w:lang w:val="it-IT"/>
        </w:rPr>
        <w:t>50</w:t>
      </w:r>
      <w:r w:rsidRPr="00A25E26">
        <w:rPr>
          <w:b/>
          <w:sz w:val="18"/>
          <w:szCs w:val="18"/>
          <w:u w:val="single"/>
          <w:lang w:val="it-IT"/>
        </w:rPr>
        <w:t>%</w:t>
      </w:r>
      <w:r w:rsidRPr="0080080B">
        <w:rPr>
          <w:b/>
          <w:sz w:val="18"/>
          <w:szCs w:val="18"/>
          <w:u w:val="single"/>
          <w:lang w:val="it-IT"/>
        </w:rPr>
        <w:t xml:space="preserve"> dell’importo</w:t>
      </w:r>
      <w:r w:rsidRPr="00A2385C">
        <w:rPr>
          <w:b/>
          <w:sz w:val="18"/>
          <w:szCs w:val="18"/>
          <w:u w:val="single"/>
          <w:lang w:val="it-IT"/>
        </w:rPr>
        <w:t xml:space="preserve"> contrattuale offerto</w:t>
      </w:r>
      <w:r w:rsidRPr="00A2385C">
        <w:rPr>
          <w:rFonts w:eastAsia="Arial Unicode MS"/>
          <w:sz w:val="18"/>
          <w:szCs w:val="18"/>
          <w:lang w:val="it-IT"/>
        </w:rPr>
        <w:t xml:space="preserve"> e che le singole categorie SIOS non saranno subappaltate in misura superiore al 30% dell’importo contrattuale offerto per le stesse;</w:t>
      </w:r>
    </w:p>
    <w:p w14:paraId="0C9807C7" w14:textId="77777777" w:rsidR="005756AF" w:rsidRPr="0078684C" w:rsidRDefault="005756AF" w:rsidP="005756AF">
      <w:pPr>
        <w:pStyle w:val="sche3"/>
        <w:spacing w:line="360" w:lineRule="auto"/>
        <w:rPr>
          <w:rFonts w:eastAsia="Arial Unicode MS"/>
          <w:sz w:val="18"/>
          <w:szCs w:val="18"/>
          <w:lang w:val="it-IT"/>
        </w:rPr>
      </w:pPr>
    </w:p>
    <w:p w14:paraId="3F6F0CCC" w14:textId="77777777" w:rsidR="005756AF" w:rsidRPr="00471060" w:rsidRDefault="005756AF" w:rsidP="005756AF">
      <w:pPr>
        <w:pStyle w:val="sche3"/>
        <w:numPr>
          <w:ilvl w:val="0"/>
          <w:numId w:val="13"/>
        </w:numPr>
        <w:tabs>
          <w:tab w:val="clear" w:pos="567"/>
          <w:tab w:val="num" w:pos="142"/>
        </w:tabs>
        <w:spacing w:line="360" w:lineRule="auto"/>
        <w:ind w:left="0" w:firstLine="0"/>
        <w:rPr>
          <w:rFonts w:eastAsia="Arial Unicode MS"/>
          <w:sz w:val="18"/>
          <w:szCs w:val="18"/>
          <w:lang w:val="it-IT"/>
        </w:rPr>
      </w:pPr>
      <w:r w:rsidRPr="0078684C">
        <w:rPr>
          <w:b/>
          <w:sz w:val="18"/>
          <w:szCs w:val="18"/>
          <w:u w:val="single"/>
          <w:lang w:val="it-IT"/>
        </w:rPr>
        <w:t>che tutte le summenzionate condizioni sono state tenute in considerazione ai fini del possesso dei requisiti di partecipazione;</w:t>
      </w:r>
    </w:p>
    <w:p w14:paraId="224ACE18" w14:textId="77777777" w:rsidR="00471060" w:rsidRPr="00471060" w:rsidRDefault="00471060" w:rsidP="00471060">
      <w:pPr>
        <w:pStyle w:val="sche3"/>
        <w:spacing w:line="360" w:lineRule="auto"/>
        <w:rPr>
          <w:rFonts w:eastAsia="Arial Unicode MS"/>
          <w:sz w:val="18"/>
          <w:szCs w:val="18"/>
          <w:lang w:val="it-IT"/>
        </w:rPr>
      </w:pPr>
    </w:p>
    <w:p w14:paraId="2AD13C59" w14:textId="2B595810" w:rsidR="00471060" w:rsidRPr="00471060" w:rsidRDefault="00471060" w:rsidP="00471060">
      <w:pPr>
        <w:pStyle w:val="sche3"/>
        <w:numPr>
          <w:ilvl w:val="0"/>
          <w:numId w:val="13"/>
        </w:numPr>
        <w:tabs>
          <w:tab w:val="clear" w:pos="567"/>
          <w:tab w:val="num" w:pos="142"/>
        </w:tabs>
        <w:spacing w:line="360" w:lineRule="auto"/>
        <w:ind w:left="0" w:firstLine="0"/>
        <w:rPr>
          <w:b/>
          <w:sz w:val="18"/>
          <w:szCs w:val="18"/>
          <w:u w:val="single"/>
          <w:lang w:val="it-IT"/>
        </w:rPr>
      </w:pPr>
      <w:r w:rsidRPr="00471060">
        <w:rPr>
          <w:b/>
          <w:sz w:val="18"/>
          <w:szCs w:val="18"/>
          <w:u w:val="single"/>
          <w:lang w:val="it-IT"/>
        </w:rPr>
        <w:t>che nel caso di sub-contratti non costituenti subappalto ai sensi dell’art. 105, comma 3, lettera c-bis)</w:t>
      </w:r>
      <w:r>
        <w:rPr>
          <w:b/>
          <w:sz w:val="18"/>
          <w:szCs w:val="18"/>
          <w:u w:val="single"/>
          <w:lang w:val="it-IT"/>
        </w:rPr>
        <w:t xml:space="preserve">, </w:t>
      </w:r>
      <w:proofErr w:type="spellStart"/>
      <w:r>
        <w:rPr>
          <w:b/>
          <w:sz w:val="18"/>
          <w:szCs w:val="18"/>
          <w:u w:val="single"/>
          <w:lang w:val="it-IT"/>
        </w:rPr>
        <w:t>D.L</w:t>
      </w:r>
      <w:r w:rsidRPr="00471060">
        <w:rPr>
          <w:b/>
          <w:sz w:val="18"/>
          <w:szCs w:val="18"/>
          <w:u w:val="single"/>
          <w:lang w:val="it-IT"/>
        </w:rPr>
        <w:t>gs.</w:t>
      </w:r>
      <w:proofErr w:type="spellEnd"/>
      <w:r w:rsidRPr="00471060">
        <w:rPr>
          <w:b/>
          <w:sz w:val="18"/>
          <w:szCs w:val="18"/>
          <w:u w:val="single"/>
          <w:lang w:val="it-IT"/>
        </w:rPr>
        <w:t xml:space="preserve"> </w:t>
      </w:r>
      <w:r>
        <w:rPr>
          <w:b/>
          <w:sz w:val="18"/>
          <w:szCs w:val="18"/>
          <w:u w:val="single"/>
          <w:lang w:val="it-IT"/>
        </w:rPr>
        <w:t xml:space="preserve">n. </w:t>
      </w:r>
      <w:r w:rsidRPr="00471060">
        <w:rPr>
          <w:b/>
          <w:sz w:val="18"/>
          <w:szCs w:val="18"/>
          <w:u w:val="single"/>
          <w:lang w:val="it-IT"/>
        </w:rPr>
        <w:t>50/2016</w:t>
      </w:r>
      <w:r>
        <w:rPr>
          <w:b/>
          <w:sz w:val="18"/>
          <w:szCs w:val="18"/>
          <w:u w:val="single"/>
          <w:lang w:val="it-IT"/>
        </w:rPr>
        <w:t>,</w:t>
      </w:r>
      <w:r w:rsidRPr="00471060">
        <w:rPr>
          <w:b/>
          <w:sz w:val="18"/>
          <w:szCs w:val="18"/>
          <w:u w:val="single"/>
          <w:lang w:val="it-IT"/>
        </w:rPr>
        <w:t xml:space="preserve"> </w:t>
      </w:r>
      <w:r w:rsidR="00824E99">
        <w:rPr>
          <w:b/>
          <w:sz w:val="18"/>
          <w:szCs w:val="18"/>
          <w:u w:val="single"/>
          <w:lang w:val="it-IT"/>
        </w:rPr>
        <w:t xml:space="preserve">l’operatore economico concorrente </w:t>
      </w:r>
      <w:r w:rsidRPr="00471060">
        <w:rPr>
          <w:b/>
          <w:sz w:val="18"/>
          <w:szCs w:val="18"/>
          <w:u w:val="single"/>
          <w:lang w:val="it-IT"/>
        </w:rPr>
        <w:t xml:space="preserve">si impegna a depositare </w:t>
      </w:r>
      <w:r w:rsidRPr="00FD2AED">
        <w:rPr>
          <w:b/>
          <w:sz w:val="18"/>
          <w:szCs w:val="18"/>
          <w:u w:val="single"/>
          <w:lang w:val="it-IT"/>
        </w:rPr>
        <w:t xml:space="preserve">presso l’ente committente, prima </w:t>
      </w:r>
      <w:r w:rsidRPr="00471060">
        <w:rPr>
          <w:b/>
          <w:sz w:val="18"/>
          <w:szCs w:val="18"/>
          <w:u w:val="single"/>
          <w:lang w:val="it-IT"/>
        </w:rPr>
        <w:t>o contestualmente alla sottoscrizione del contratto di appalto, i relativi contratti continuativi di cooperazione, servizio e/o fornitura sottoscritti in epoca anteriore alla pubblicazione della presente procedura.</w:t>
      </w:r>
    </w:p>
    <w:p w14:paraId="3804DCB4" w14:textId="77777777" w:rsidR="00471060" w:rsidRPr="001B48C8" w:rsidRDefault="00471060" w:rsidP="00471060">
      <w:pPr>
        <w:pStyle w:val="sche3"/>
        <w:spacing w:line="360" w:lineRule="auto"/>
        <w:rPr>
          <w:rFonts w:eastAsia="Arial Unicode MS"/>
          <w:sz w:val="18"/>
          <w:szCs w:val="18"/>
          <w:lang w:val="it-IT"/>
        </w:rPr>
      </w:pPr>
    </w:p>
    <w:p w14:paraId="2D93ABF9" w14:textId="77777777" w:rsidR="001B48C8" w:rsidRDefault="001B48C8" w:rsidP="001B48C8">
      <w:pPr>
        <w:pStyle w:val="sche3"/>
        <w:spacing w:line="360" w:lineRule="auto"/>
        <w:rPr>
          <w:rFonts w:eastAsia="Arial Unicode MS"/>
          <w:sz w:val="18"/>
          <w:szCs w:val="18"/>
          <w:lang w:val="it-IT"/>
        </w:rPr>
      </w:pPr>
    </w:p>
    <w:p w14:paraId="15394D58" w14:textId="6E6B20EA" w:rsidR="001B48C8" w:rsidRPr="0078684C" w:rsidRDefault="001B48C8" w:rsidP="001B48C8">
      <w:pPr>
        <w:pStyle w:val="sche3"/>
        <w:spacing w:line="360" w:lineRule="auto"/>
        <w:rPr>
          <w:rFonts w:eastAsia="Arial Unicode MS"/>
          <w:sz w:val="18"/>
          <w:szCs w:val="18"/>
          <w:lang w:val="it-IT"/>
        </w:rPr>
      </w:pPr>
    </w:p>
    <w:p w14:paraId="5258F34C" w14:textId="77777777" w:rsidR="00AB0D7D" w:rsidRPr="0078684C" w:rsidRDefault="00AB0D7D"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397A8BA4" w14:textId="77777777"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Sez. IV</w:t>
      </w:r>
    </w:p>
    <w:p w14:paraId="2D4BF509" w14:textId="77777777" w:rsidR="00AB0D7D" w:rsidRPr="0078684C" w:rsidRDefault="00AB0D7D"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DICHIARAZIONI OBBLIGATORIE IN CASO DI AVVALIMENTO</w:t>
      </w:r>
    </w:p>
    <w:p w14:paraId="560427AB" w14:textId="77777777" w:rsidR="006658EC" w:rsidRPr="0078684C" w:rsidRDefault="006658EC"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ai sensi dell’art. 89 </w:t>
      </w:r>
      <w:proofErr w:type="spellStart"/>
      <w:r w:rsidRPr="0078684C">
        <w:rPr>
          <w:b/>
          <w:bCs/>
          <w:i/>
          <w:iCs/>
          <w:sz w:val="18"/>
          <w:szCs w:val="18"/>
          <w:lang w:val="it-IT"/>
        </w:rPr>
        <w:t>D.Lgs.</w:t>
      </w:r>
      <w:proofErr w:type="spellEnd"/>
      <w:r w:rsidRPr="0078684C">
        <w:rPr>
          <w:b/>
          <w:bCs/>
          <w:i/>
          <w:iCs/>
          <w:sz w:val="18"/>
          <w:szCs w:val="18"/>
          <w:lang w:val="it-IT"/>
        </w:rPr>
        <w:t xml:space="preserve"> 50/2016</w:t>
      </w:r>
    </w:p>
    <w:p w14:paraId="7872BD4F" w14:textId="77777777" w:rsidR="008330CD" w:rsidRPr="0078684C" w:rsidRDefault="008330CD"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trike/>
          <w:sz w:val="18"/>
          <w:szCs w:val="18"/>
          <w:lang w:val="it-IT"/>
        </w:rPr>
      </w:pPr>
    </w:p>
    <w:p w14:paraId="64D57902" w14:textId="77777777" w:rsidR="00AB0D7D" w:rsidRPr="0078684C" w:rsidRDefault="00AB0D7D" w:rsidP="00797CD3">
      <w:pPr>
        <w:pStyle w:val="sche3"/>
        <w:spacing w:line="360" w:lineRule="auto"/>
        <w:rPr>
          <w:sz w:val="18"/>
          <w:szCs w:val="18"/>
          <w:lang w:val="it-IT"/>
        </w:rPr>
      </w:pPr>
    </w:p>
    <w:p w14:paraId="6C901E8F" w14:textId="77777777" w:rsidR="00A70954" w:rsidRPr="0078684C" w:rsidRDefault="00A70954" w:rsidP="00797CD3">
      <w:pPr>
        <w:pStyle w:val="Rientrocorpodeltesto3"/>
        <w:spacing w:after="0"/>
        <w:ind w:left="993" w:right="180" w:hanging="993"/>
        <w:jc w:val="both"/>
        <w:rPr>
          <w:b/>
          <w:i/>
          <w:sz w:val="18"/>
          <w:szCs w:val="18"/>
          <w:lang w:val="it-IT"/>
        </w:rPr>
      </w:pPr>
      <w:r w:rsidRPr="0078684C">
        <w:rPr>
          <w:b/>
          <w:i/>
          <w:sz w:val="18"/>
          <w:szCs w:val="18"/>
          <w:u w:val="single"/>
          <w:lang w:val="it-IT"/>
        </w:rPr>
        <w:t>Attenzione</w:t>
      </w:r>
      <w:r w:rsidRPr="0078684C">
        <w:rPr>
          <w:b/>
          <w:i/>
          <w:sz w:val="18"/>
          <w:szCs w:val="18"/>
          <w:lang w:val="it-IT"/>
        </w:rPr>
        <w:t>: NON è ammesso l’avvalimento in relazione alle categorie SIOS, ai sensi dell’art. 89, comma 11, del D.Lgs. n. 50/2016</w:t>
      </w:r>
    </w:p>
    <w:p w14:paraId="6FF1562C" w14:textId="77777777" w:rsidR="00A70954" w:rsidRPr="0078684C" w:rsidRDefault="00A70954" w:rsidP="00797CD3">
      <w:pPr>
        <w:pStyle w:val="sche3"/>
        <w:spacing w:line="360" w:lineRule="auto"/>
        <w:rPr>
          <w:sz w:val="18"/>
          <w:szCs w:val="18"/>
          <w:lang w:val="it-IT"/>
        </w:rPr>
      </w:pPr>
    </w:p>
    <w:p w14:paraId="1883CA80" w14:textId="77777777" w:rsidR="0042463F" w:rsidRPr="0078684C" w:rsidRDefault="0042463F" w:rsidP="00F04927">
      <w:pPr>
        <w:pStyle w:val="sche3"/>
        <w:tabs>
          <w:tab w:val="left" w:pos="540"/>
        </w:tabs>
        <w:ind w:left="720"/>
        <w:jc w:val="center"/>
        <w:rPr>
          <w:b/>
          <w:sz w:val="18"/>
          <w:szCs w:val="18"/>
          <w:lang w:val="it-IT"/>
        </w:rPr>
      </w:pPr>
      <w:r w:rsidRPr="0078684C">
        <w:rPr>
          <w:b/>
          <w:sz w:val="18"/>
          <w:szCs w:val="18"/>
          <w:lang w:val="it-IT"/>
        </w:rPr>
        <w:t>DICHIARA</w:t>
      </w:r>
    </w:p>
    <w:p w14:paraId="12FC555D" w14:textId="77777777" w:rsidR="0042463F" w:rsidRPr="0078684C" w:rsidRDefault="0042463F" w:rsidP="00797CD3">
      <w:pPr>
        <w:pStyle w:val="sche3"/>
        <w:tabs>
          <w:tab w:val="left" w:pos="540"/>
        </w:tabs>
        <w:ind w:left="720"/>
        <w:rPr>
          <w:sz w:val="18"/>
          <w:szCs w:val="18"/>
          <w:lang w:val="it-IT"/>
        </w:rPr>
      </w:pPr>
    </w:p>
    <w:p w14:paraId="7563817C" w14:textId="77777777" w:rsidR="0042463F" w:rsidRPr="0078684C" w:rsidRDefault="0042463F" w:rsidP="00797CD3">
      <w:pPr>
        <w:pStyle w:val="sche3"/>
        <w:tabs>
          <w:tab w:val="left" w:pos="540"/>
        </w:tabs>
        <w:ind w:left="720"/>
        <w:rPr>
          <w:sz w:val="18"/>
          <w:szCs w:val="18"/>
          <w:lang w:val="it-IT"/>
        </w:rPr>
      </w:pPr>
    </w:p>
    <w:p w14:paraId="056B74CD" w14:textId="77777777" w:rsidR="00552F0D" w:rsidRPr="00F04927" w:rsidRDefault="00552F0D" w:rsidP="00F04927">
      <w:pPr>
        <w:pStyle w:val="sche3"/>
        <w:spacing w:line="480" w:lineRule="auto"/>
        <w:ind w:left="567" w:hanging="567"/>
        <w:rPr>
          <w:b/>
          <w:bCs/>
          <w:sz w:val="18"/>
          <w:szCs w:val="18"/>
          <w:lang w:val="it-IT"/>
        </w:rPr>
      </w:pPr>
      <w:r w:rsidRPr="0078684C">
        <w:rPr>
          <w:b/>
          <w:bCs/>
          <w:sz w:val="18"/>
          <w:szCs w:val="18"/>
          <w:lang w:val="it-IT"/>
        </w:rPr>
        <w:fldChar w:fldCharType="begin">
          <w:ffData>
            <w:name w:val="Controllo151"/>
            <w:enabled/>
            <w:calcOnExit w:val="0"/>
            <w:checkBox>
              <w:sizeAuto/>
              <w:default w:val="0"/>
            </w:checkBox>
          </w:ffData>
        </w:fldChar>
      </w:r>
      <w:bookmarkStart w:id="23" w:name="Controllo151"/>
      <w:r w:rsidRPr="0078684C">
        <w:rPr>
          <w:b/>
          <w:bCs/>
          <w:sz w:val="18"/>
          <w:szCs w:val="18"/>
          <w:lang w:val="it-IT"/>
        </w:rPr>
        <w:instrText xml:space="preserve"> FORMCHECKBOX </w:instrText>
      </w:r>
      <w:r w:rsidR="00456960">
        <w:rPr>
          <w:b/>
          <w:bCs/>
          <w:sz w:val="18"/>
          <w:szCs w:val="18"/>
          <w:lang w:val="it-IT"/>
        </w:rPr>
      </w:r>
      <w:r w:rsidR="00456960">
        <w:rPr>
          <w:b/>
          <w:bCs/>
          <w:sz w:val="18"/>
          <w:szCs w:val="18"/>
          <w:lang w:val="it-IT"/>
        </w:rPr>
        <w:fldChar w:fldCharType="separate"/>
      </w:r>
      <w:r w:rsidRPr="0078684C">
        <w:rPr>
          <w:b/>
          <w:bCs/>
          <w:sz w:val="18"/>
          <w:szCs w:val="18"/>
          <w:lang w:val="it-IT"/>
        </w:rPr>
        <w:fldChar w:fldCharType="end"/>
      </w:r>
      <w:bookmarkEnd w:id="23"/>
      <w:r w:rsidRPr="0078684C">
        <w:rPr>
          <w:b/>
          <w:bCs/>
          <w:sz w:val="18"/>
          <w:szCs w:val="18"/>
          <w:lang w:val="it-IT"/>
        </w:rPr>
        <w:tab/>
      </w:r>
      <w:r w:rsidRPr="0078684C">
        <w:rPr>
          <w:bCs/>
          <w:sz w:val="18"/>
          <w:szCs w:val="18"/>
          <w:lang w:val="it-IT"/>
        </w:rPr>
        <w:t xml:space="preserve">di </w:t>
      </w:r>
      <w:r w:rsidRPr="0078684C">
        <w:rPr>
          <w:b/>
          <w:bCs/>
          <w:sz w:val="18"/>
          <w:szCs w:val="18"/>
          <w:lang w:val="it-IT"/>
        </w:rPr>
        <w:t xml:space="preserve">NON </w:t>
      </w:r>
      <w:r w:rsidRPr="0078684C">
        <w:rPr>
          <w:bCs/>
          <w:sz w:val="18"/>
          <w:szCs w:val="18"/>
          <w:lang w:val="it-IT"/>
        </w:rPr>
        <w:t>possedere i seguenti requisiti di ordine speciale</w:t>
      </w:r>
      <w:r w:rsidR="006658EC" w:rsidRPr="0078684C">
        <w:rPr>
          <w:rStyle w:val="Rimandonotadichiusura"/>
          <w:sz w:val="18"/>
          <w:szCs w:val="18"/>
          <w:lang w:val="it-IT"/>
        </w:rPr>
        <w:endnoteReference w:id="13"/>
      </w:r>
      <w:r w:rsidRPr="0078684C">
        <w:rPr>
          <w:sz w:val="18"/>
          <w:szCs w:val="18"/>
          <w:lang w:val="it-IT"/>
        </w:rPr>
        <w:t xml:space="preserve">: </w:t>
      </w:r>
      <w:r w:rsidRPr="0078684C">
        <w:rPr>
          <w:sz w:val="18"/>
          <w:szCs w:val="18"/>
          <w:lang w:val="it-IT"/>
        </w:rPr>
        <w:fldChar w:fldCharType="begin">
          <w:ffData>
            <w:name w:val="Testo129"/>
            <w:enabled/>
            <w:calcOnExit w:val="0"/>
            <w:textInput/>
          </w:ffData>
        </w:fldChar>
      </w:r>
      <w:bookmarkStart w:id="24" w:name="Testo129"/>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4"/>
      <w:r w:rsidRPr="0078684C">
        <w:rPr>
          <w:sz w:val="18"/>
          <w:szCs w:val="18"/>
          <w:lang w:val="it-IT"/>
        </w:rPr>
        <w:t>;</w:t>
      </w:r>
    </w:p>
    <w:p w14:paraId="066C8E9B" w14:textId="77777777" w:rsidR="00552F0D" w:rsidRPr="0078684C" w:rsidRDefault="00552F0D" w:rsidP="00F04927">
      <w:pPr>
        <w:pStyle w:val="sche3"/>
        <w:spacing w:line="480" w:lineRule="auto"/>
        <w:jc w:val="center"/>
        <w:rPr>
          <w:b/>
          <w:sz w:val="18"/>
          <w:szCs w:val="18"/>
          <w:lang w:val="it-IT"/>
        </w:rPr>
      </w:pPr>
      <w:r w:rsidRPr="0078684C">
        <w:rPr>
          <w:b/>
          <w:sz w:val="18"/>
          <w:szCs w:val="18"/>
          <w:lang w:val="it-IT"/>
        </w:rPr>
        <w:t>CONSEGUENTEMENTE DICHIARA</w:t>
      </w:r>
    </w:p>
    <w:bookmarkStart w:id="25" w:name="Controllo152"/>
    <w:p w14:paraId="0DA77148" w14:textId="77777777" w:rsidR="00552F0D" w:rsidRPr="0078684C" w:rsidRDefault="00552F0D" w:rsidP="00F04927">
      <w:pPr>
        <w:pStyle w:val="sche3"/>
        <w:spacing w:line="480" w:lineRule="auto"/>
        <w:ind w:left="567" w:hanging="567"/>
        <w:rPr>
          <w:sz w:val="18"/>
          <w:szCs w:val="18"/>
          <w:lang w:val="it-IT"/>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it-IT"/>
        </w:rPr>
        <w:instrText xml:space="preserve"> FORMCHECKBOX </w:instrText>
      </w:r>
      <w:r w:rsidR="00456960">
        <w:rPr>
          <w:sz w:val="18"/>
          <w:szCs w:val="18"/>
          <w:lang w:val="de-DE"/>
        </w:rPr>
      </w:r>
      <w:r w:rsidR="00456960">
        <w:rPr>
          <w:sz w:val="18"/>
          <w:szCs w:val="18"/>
          <w:lang w:val="de-DE"/>
        </w:rPr>
        <w:fldChar w:fldCharType="separate"/>
      </w:r>
      <w:r w:rsidRPr="0078684C">
        <w:rPr>
          <w:sz w:val="18"/>
          <w:szCs w:val="18"/>
          <w:lang w:val="de-DE"/>
        </w:rPr>
        <w:fldChar w:fldCharType="end"/>
      </w:r>
      <w:bookmarkEnd w:id="25"/>
      <w:r w:rsidRPr="0078684C">
        <w:rPr>
          <w:sz w:val="18"/>
          <w:szCs w:val="18"/>
          <w:lang w:val="it-IT"/>
        </w:rPr>
        <w:tab/>
        <w:t xml:space="preserve">di </w:t>
      </w:r>
      <w:r w:rsidRPr="0078684C">
        <w:rPr>
          <w:b/>
          <w:bCs/>
          <w:sz w:val="18"/>
          <w:szCs w:val="18"/>
          <w:lang w:val="it-IT"/>
        </w:rPr>
        <w:t>avvalersi</w:t>
      </w:r>
      <w:r w:rsidRPr="0078684C">
        <w:rPr>
          <w:sz w:val="18"/>
          <w:szCs w:val="18"/>
          <w:lang w:val="it-IT"/>
        </w:rPr>
        <w:t xml:space="preserve">, ai sensi dell’art. </w:t>
      </w:r>
      <w:r w:rsidR="00F30508" w:rsidRPr="0078684C">
        <w:rPr>
          <w:sz w:val="18"/>
          <w:szCs w:val="18"/>
          <w:lang w:val="it-IT"/>
        </w:rPr>
        <w:t xml:space="preserve">89 del </w:t>
      </w:r>
      <w:proofErr w:type="spellStart"/>
      <w:r w:rsidR="00F30508" w:rsidRPr="0078684C">
        <w:rPr>
          <w:sz w:val="18"/>
          <w:szCs w:val="18"/>
          <w:lang w:val="it-IT"/>
        </w:rPr>
        <w:t>D.Lgs.</w:t>
      </w:r>
      <w:proofErr w:type="spellEnd"/>
      <w:r w:rsidR="00F30508" w:rsidRPr="0078684C">
        <w:rPr>
          <w:sz w:val="18"/>
          <w:szCs w:val="18"/>
          <w:lang w:val="it-IT"/>
        </w:rPr>
        <w:t xml:space="preserve"> n. 50/2016</w:t>
      </w:r>
      <w:r w:rsidRPr="0078684C">
        <w:rPr>
          <w:sz w:val="18"/>
          <w:szCs w:val="18"/>
          <w:lang w:val="it-IT"/>
        </w:rPr>
        <w:t xml:space="preserve">, per detti requisiti, dei corrispondenti </w:t>
      </w:r>
      <w:r w:rsidRPr="0078684C">
        <w:rPr>
          <w:b/>
          <w:bCs/>
          <w:sz w:val="18"/>
          <w:szCs w:val="18"/>
          <w:lang w:val="it-IT"/>
        </w:rPr>
        <w:t>requisiti di ordine speciale</w:t>
      </w:r>
      <w:r w:rsidRPr="0078684C">
        <w:rPr>
          <w:sz w:val="18"/>
          <w:szCs w:val="18"/>
          <w:lang w:val="it-IT"/>
        </w:rPr>
        <w:t xml:space="preserve"> posseduti dalla/e seguente/i impresa/e</w:t>
      </w:r>
      <w:r w:rsidRPr="0078684C">
        <w:rPr>
          <w:rStyle w:val="Rimandonotadichiusura"/>
          <w:sz w:val="18"/>
          <w:szCs w:val="18"/>
          <w:lang w:val="it-IT"/>
        </w:rPr>
        <w:endnoteReference w:id="14"/>
      </w:r>
      <w:r w:rsidRPr="0078684C">
        <w:rPr>
          <w:sz w:val="18"/>
          <w:szCs w:val="18"/>
          <w:lang w:val="it-IT"/>
        </w:rPr>
        <w:t>:</w:t>
      </w:r>
    </w:p>
    <w:p w14:paraId="6BB187A2" w14:textId="77777777" w:rsidR="00552F0D" w:rsidRPr="0078684C" w:rsidRDefault="00552F0D" w:rsidP="00F04927">
      <w:pPr>
        <w:spacing w:line="480" w:lineRule="auto"/>
        <w:ind w:left="567"/>
        <w:jc w:val="both"/>
        <w:rPr>
          <w:sz w:val="18"/>
          <w:szCs w:val="18"/>
          <w:lang w:val="it-IT"/>
        </w:rPr>
      </w:pPr>
      <w:r w:rsidRPr="0078684C">
        <w:rPr>
          <w:sz w:val="18"/>
          <w:szCs w:val="18"/>
          <w:lang w:val="it-IT"/>
        </w:rPr>
        <w:t xml:space="preserve">per il requisito o parte del seguente requisito: </w:t>
      </w:r>
      <w:r w:rsidRPr="0078684C">
        <w:rPr>
          <w:sz w:val="18"/>
          <w:szCs w:val="18"/>
          <w:lang w:val="it-IT"/>
        </w:rPr>
        <w:fldChar w:fldCharType="begin">
          <w:ffData>
            <w:name w:val="Testo120"/>
            <w:enabled/>
            <w:calcOnExit w:val="0"/>
            <w:textInput/>
          </w:ffData>
        </w:fldChar>
      </w:r>
      <w:bookmarkStart w:id="26" w:name="Testo120"/>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6"/>
    </w:p>
    <w:p w14:paraId="14AD3FB3" w14:textId="77777777" w:rsidR="00552F0D" w:rsidRPr="0078684C" w:rsidRDefault="00552F0D" w:rsidP="00F04927">
      <w:pPr>
        <w:spacing w:line="480" w:lineRule="auto"/>
        <w:ind w:left="567"/>
        <w:jc w:val="both"/>
        <w:rPr>
          <w:sz w:val="18"/>
          <w:szCs w:val="18"/>
          <w:lang w:val="it-IT"/>
        </w:rPr>
      </w:pPr>
      <w:r w:rsidRPr="0078684C">
        <w:rPr>
          <w:sz w:val="18"/>
          <w:szCs w:val="18"/>
          <w:lang w:val="it-IT"/>
        </w:rPr>
        <w:t xml:space="preserve">l’impresa: </w:t>
      </w:r>
      <w:bookmarkStart w:id="27" w:name="Testo112"/>
      <w:r w:rsidRPr="0078684C">
        <w:rPr>
          <w:sz w:val="18"/>
          <w:szCs w:val="18"/>
          <w:lang w:val="it-IT"/>
        </w:rPr>
        <w:fldChar w:fldCharType="begin">
          <w:ffData>
            <w:name w:val="Testo112"/>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7"/>
    </w:p>
    <w:p w14:paraId="55717497" w14:textId="77777777" w:rsidR="00552F0D" w:rsidRPr="0078684C" w:rsidRDefault="00552F0D" w:rsidP="00F04927">
      <w:pPr>
        <w:spacing w:line="480" w:lineRule="auto"/>
        <w:ind w:left="567"/>
        <w:jc w:val="both"/>
        <w:rPr>
          <w:sz w:val="18"/>
          <w:szCs w:val="18"/>
          <w:lang w:val="it-IT"/>
        </w:rPr>
      </w:pPr>
      <w:r w:rsidRPr="0078684C">
        <w:rPr>
          <w:sz w:val="18"/>
          <w:szCs w:val="18"/>
          <w:lang w:val="it-IT"/>
        </w:rPr>
        <w:t xml:space="preserve">C.F: </w:t>
      </w:r>
      <w:r w:rsidRPr="0078684C">
        <w:rPr>
          <w:sz w:val="18"/>
          <w:szCs w:val="18"/>
          <w:lang w:val="it-IT"/>
        </w:rPr>
        <w:fldChar w:fldCharType="begin">
          <w:ffData>
            <w:name w:val="Testo113"/>
            <w:enabled/>
            <w:calcOnExit w:val="0"/>
            <w:textInput/>
          </w:ffData>
        </w:fldChar>
      </w:r>
      <w:bookmarkStart w:id="28" w:name="Testo113"/>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8"/>
      <w:r w:rsidRPr="0078684C">
        <w:rPr>
          <w:sz w:val="18"/>
          <w:szCs w:val="18"/>
          <w:lang w:val="it-IT"/>
        </w:rPr>
        <w:t xml:space="preserve">; P.IVA: </w:t>
      </w:r>
      <w:bookmarkStart w:id="29" w:name="Testo114"/>
      <w:r w:rsidRPr="0078684C">
        <w:rPr>
          <w:sz w:val="18"/>
          <w:szCs w:val="18"/>
          <w:lang w:val="it-IT"/>
        </w:rPr>
        <w:fldChar w:fldCharType="begin">
          <w:ffData>
            <w:name w:val="Testo11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29"/>
      <w:r w:rsidRPr="0078684C">
        <w:rPr>
          <w:sz w:val="18"/>
          <w:szCs w:val="18"/>
          <w:lang w:val="it-IT"/>
        </w:rPr>
        <w:t>;</w:t>
      </w:r>
    </w:p>
    <w:p w14:paraId="7C92B864" w14:textId="77777777" w:rsidR="00552F0D" w:rsidRPr="0078684C" w:rsidRDefault="00552F0D" w:rsidP="00F04927">
      <w:pPr>
        <w:spacing w:line="480" w:lineRule="auto"/>
        <w:ind w:left="567"/>
        <w:jc w:val="both"/>
        <w:rPr>
          <w:sz w:val="18"/>
          <w:szCs w:val="18"/>
          <w:lang w:val="it-IT"/>
        </w:rPr>
      </w:pPr>
      <w:r w:rsidRPr="0078684C">
        <w:rPr>
          <w:sz w:val="18"/>
          <w:szCs w:val="18"/>
          <w:lang w:val="it-IT"/>
        </w:rPr>
        <w:t xml:space="preserve">con sede legale nel Comune di </w:t>
      </w:r>
      <w:r w:rsidRPr="0078684C">
        <w:rPr>
          <w:sz w:val="18"/>
          <w:szCs w:val="18"/>
          <w:lang w:val="it-IT"/>
        </w:rPr>
        <w:fldChar w:fldCharType="begin">
          <w:ffData>
            <w:name w:val="Testo115"/>
            <w:enabled/>
            <w:calcOnExit w:val="0"/>
            <w:textInput/>
          </w:ffData>
        </w:fldChar>
      </w:r>
      <w:bookmarkStart w:id="30" w:name="Testo115"/>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0"/>
      <w:r w:rsidRPr="0078684C">
        <w:rPr>
          <w:sz w:val="18"/>
          <w:szCs w:val="18"/>
          <w:lang w:val="it-IT"/>
        </w:rPr>
        <w:t xml:space="preserve">, </w:t>
      </w:r>
      <w:smartTag w:uri="urn:schemas-microsoft-com:office:smarttags" w:element="stockticker">
        <w:r w:rsidRPr="0078684C">
          <w:rPr>
            <w:sz w:val="18"/>
            <w:szCs w:val="18"/>
            <w:lang w:val="it-IT"/>
          </w:rPr>
          <w:t>CAP</w:t>
        </w:r>
      </w:smartTag>
      <w:r w:rsidRPr="0078684C">
        <w:rPr>
          <w:sz w:val="18"/>
          <w:szCs w:val="18"/>
          <w:lang w:val="it-IT"/>
        </w:rPr>
        <w:t xml:space="preserve"> </w:t>
      </w:r>
      <w:bookmarkStart w:id="31" w:name="Testo116"/>
      <w:r w:rsidRPr="0078684C">
        <w:rPr>
          <w:sz w:val="18"/>
          <w:szCs w:val="18"/>
          <w:lang w:val="it-IT"/>
        </w:rPr>
        <w:fldChar w:fldCharType="begin">
          <w:ffData>
            <w:name w:val="Testo116"/>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1"/>
      <w:r w:rsidRPr="0078684C">
        <w:rPr>
          <w:sz w:val="18"/>
          <w:szCs w:val="18"/>
          <w:lang w:val="it-IT"/>
        </w:rPr>
        <w:t>, prov. (</w:t>
      </w:r>
      <w:bookmarkStart w:id="32" w:name="Testo117"/>
      <w:r w:rsidRPr="0078684C">
        <w:rPr>
          <w:sz w:val="18"/>
          <w:szCs w:val="18"/>
          <w:lang w:val="it-IT"/>
        </w:rPr>
        <w:fldChar w:fldCharType="begin">
          <w:ffData>
            <w:name w:val="Testo117"/>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2"/>
      <w:r w:rsidRPr="0078684C">
        <w:rPr>
          <w:sz w:val="18"/>
          <w:szCs w:val="18"/>
          <w:lang w:val="it-IT"/>
        </w:rPr>
        <w:t xml:space="preserve">), Stato </w:t>
      </w:r>
      <w:bookmarkStart w:id="33" w:name="Testo118"/>
      <w:r w:rsidRPr="0078684C">
        <w:rPr>
          <w:sz w:val="18"/>
          <w:szCs w:val="18"/>
          <w:lang w:val="it-IT"/>
        </w:rPr>
        <w:fldChar w:fldCharType="begin">
          <w:ffData>
            <w:name w:val="Testo118"/>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3"/>
      <w:r w:rsidRPr="0078684C">
        <w:rPr>
          <w:sz w:val="18"/>
          <w:szCs w:val="18"/>
          <w:lang w:val="it-IT"/>
        </w:rPr>
        <w:t>;</w:t>
      </w:r>
    </w:p>
    <w:p w14:paraId="23B8D7FB" w14:textId="77777777" w:rsidR="00552F0D" w:rsidRPr="0078684C" w:rsidRDefault="00552F0D" w:rsidP="00F04927">
      <w:pPr>
        <w:spacing w:line="480" w:lineRule="auto"/>
        <w:ind w:left="567"/>
        <w:jc w:val="both"/>
        <w:rPr>
          <w:sz w:val="18"/>
          <w:szCs w:val="18"/>
          <w:lang w:val="it-IT"/>
        </w:rPr>
      </w:pPr>
      <w:r w:rsidRPr="0078684C">
        <w:rPr>
          <w:sz w:val="18"/>
          <w:szCs w:val="18"/>
          <w:lang w:val="it-IT"/>
        </w:rPr>
        <w:t xml:space="preserve">via/piazza, ecc. </w:t>
      </w:r>
      <w:bookmarkStart w:id="34" w:name="Testo119"/>
      <w:r w:rsidRPr="0078684C">
        <w:rPr>
          <w:sz w:val="18"/>
          <w:szCs w:val="18"/>
          <w:lang w:val="it-IT"/>
        </w:rPr>
        <w:fldChar w:fldCharType="begin">
          <w:ffData>
            <w:name w:val="Testo119"/>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bookmarkEnd w:id="34"/>
      <w:r w:rsidRPr="0078684C">
        <w:rPr>
          <w:sz w:val="18"/>
          <w:szCs w:val="18"/>
          <w:lang w:val="it-IT"/>
        </w:rPr>
        <w:t>;</w:t>
      </w:r>
    </w:p>
    <w:p w14:paraId="05427135" w14:textId="77777777" w:rsidR="00552F0D" w:rsidRPr="0078684C" w:rsidRDefault="00552F0D" w:rsidP="00F04927">
      <w:pPr>
        <w:spacing w:line="480" w:lineRule="auto"/>
        <w:ind w:left="567"/>
        <w:jc w:val="both"/>
        <w:rPr>
          <w:sz w:val="18"/>
          <w:szCs w:val="18"/>
          <w:lang w:val="it-IT"/>
        </w:rPr>
      </w:pPr>
      <w:r w:rsidRPr="0078684C">
        <w:rPr>
          <w:sz w:val="18"/>
          <w:szCs w:val="18"/>
          <w:lang w:val="it-IT"/>
        </w:rPr>
        <w:t xml:space="preserve">il cui legale rappresentante è </w:t>
      </w:r>
      <w:r w:rsidRPr="0078684C">
        <w:rPr>
          <w:sz w:val="18"/>
          <w:szCs w:val="18"/>
          <w:lang w:val="it-IT"/>
        </w:rPr>
        <w:fldChar w:fldCharType="begin">
          <w:ffData>
            <w:name w:val="Testo54"/>
            <w:enabled/>
            <w:calcOnExit w:val="0"/>
            <w:textInput/>
          </w:ffData>
        </w:fldChar>
      </w:r>
      <w:r w:rsidRPr="0078684C">
        <w:rPr>
          <w:sz w:val="18"/>
          <w:szCs w:val="18"/>
          <w:lang w:val="it-IT"/>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it-IT"/>
        </w:rPr>
        <w:t>;</w:t>
      </w:r>
    </w:p>
    <w:p w14:paraId="60FDBA7F" w14:textId="77777777" w:rsidR="00552F0D" w:rsidRPr="0078684C" w:rsidRDefault="00552F0D" w:rsidP="00797CD3">
      <w:pPr>
        <w:spacing w:line="360" w:lineRule="auto"/>
        <w:ind w:left="851"/>
        <w:jc w:val="both"/>
        <w:rPr>
          <w:sz w:val="18"/>
          <w:szCs w:val="18"/>
          <w:lang w:val="it-IT"/>
        </w:rPr>
      </w:pPr>
    </w:p>
    <w:p w14:paraId="00E8757A" w14:textId="77777777" w:rsidR="006658EC" w:rsidRPr="0078684C" w:rsidRDefault="006658EC" w:rsidP="00782CEF">
      <w:pPr>
        <w:numPr>
          <w:ilvl w:val="0"/>
          <w:numId w:val="13"/>
        </w:numPr>
        <w:spacing w:line="360" w:lineRule="auto"/>
        <w:ind w:hanging="567"/>
        <w:jc w:val="both"/>
        <w:rPr>
          <w:sz w:val="18"/>
          <w:szCs w:val="18"/>
          <w:lang w:val="it-IT"/>
        </w:rPr>
      </w:pPr>
      <w:r w:rsidRPr="0078684C">
        <w:rPr>
          <w:sz w:val="18"/>
          <w:szCs w:val="18"/>
          <w:lang w:val="it-IT" w:eastAsia="de-DE"/>
        </w:rPr>
        <w:t>e che, se i requisiti dei quali si avvale riguardano, ai sensi dell´art. 89</w:t>
      </w:r>
      <w:r w:rsidR="009826E0" w:rsidRPr="0078684C">
        <w:rPr>
          <w:sz w:val="18"/>
          <w:szCs w:val="18"/>
          <w:lang w:val="it-IT" w:eastAsia="de-DE"/>
        </w:rPr>
        <w:t>,</w:t>
      </w:r>
      <w:r w:rsidRPr="0078684C">
        <w:rPr>
          <w:sz w:val="18"/>
          <w:szCs w:val="18"/>
          <w:lang w:val="it-IT" w:eastAsia="de-DE"/>
        </w:rPr>
        <w:t xml:space="preserve"> comma 1</w:t>
      </w:r>
      <w:r w:rsidR="009826E0" w:rsidRPr="0078684C">
        <w:rPr>
          <w:sz w:val="18"/>
          <w:szCs w:val="18"/>
          <w:lang w:val="it-IT" w:eastAsia="de-DE"/>
        </w:rPr>
        <w:t>,</w:t>
      </w:r>
      <w:r w:rsidRPr="0078684C">
        <w:rPr>
          <w:sz w:val="18"/>
          <w:szCs w:val="18"/>
          <w:lang w:val="it-IT" w:eastAsia="de-DE"/>
        </w:rPr>
        <w:t xml:space="preserve"> </w:t>
      </w:r>
      <w:proofErr w:type="spellStart"/>
      <w:r w:rsidRPr="0078684C">
        <w:rPr>
          <w:sz w:val="18"/>
          <w:szCs w:val="18"/>
          <w:lang w:val="it-IT" w:eastAsia="de-DE"/>
        </w:rPr>
        <w:t>D.Lgs.</w:t>
      </w:r>
      <w:proofErr w:type="spellEnd"/>
      <w:r w:rsidRPr="0078684C">
        <w:rPr>
          <w:sz w:val="18"/>
          <w:szCs w:val="18"/>
          <w:lang w:val="it-IT" w:eastAsia="de-DE"/>
        </w:rPr>
        <w:t xml:space="preserve"> </w:t>
      </w:r>
      <w:r w:rsidR="009826E0" w:rsidRPr="0078684C">
        <w:rPr>
          <w:sz w:val="18"/>
          <w:szCs w:val="18"/>
          <w:lang w:val="it-IT" w:eastAsia="de-DE"/>
        </w:rPr>
        <w:t xml:space="preserve">n. </w:t>
      </w:r>
      <w:r w:rsidRPr="0078684C">
        <w:rPr>
          <w:sz w:val="18"/>
          <w:szCs w:val="18"/>
          <w:lang w:val="it-IT" w:eastAsia="de-DE"/>
        </w:rPr>
        <w:t>50/2016, i criteri relativi all’indicazione dei titoli di studio e professionali di cui all’allegato XVII, parte II, lettera f), o alle esperienze professionali pertinenti, i soggetti</w:t>
      </w:r>
      <w:r w:rsidR="0089102A" w:rsidRPr="0078684C">
        <w:rPr>
          <w:sz w:val="18"/>
          <w:szCs w:val="18"/>
          <w:lang w:val="it-IT" w:eastAsia="de-DE"/>
        </w:rPr>
        <w:t>,</w:t>
      </w:r>
      <w:r w:rsidRPr="0078684C">
        <w:rPr>
          <w:sz w:val="18"/>
          <w:szCs w:val="18"/>
          <w:lang w:val="it-IT" w:eastAsia="de-DE"/>
        </w:rPr>
        <w:t xml:space="preserve"> della cui capacità l’operatore economico concorrente si avvale</w:t>
      </w:r>
      <w:r w:rsidR="0089102A" w:rsidRPr="0078684C">
        <w:rPr>
          <w:sz w:val="18"/>
          <w:szCs w:val="18"/>
          <w:lang w:val="it-IT" w:eastAsia="de-DE"/>
        </w:rPr>
        <w:t>,</w:t>
      </w:r>
      <w:r w:rsidRPr="0078684C">
        <w:rPr>
          <w:sz w:val="18"/>
          <w:szCs w:val="18"/>
          <w:lang w:val="it-IT" w:eastAsia="de-DE"/>
        </w:rPr>
        <w:t xml:space="preserve"> eseguiranno direttamente le prestazioni per cui tali capacità sono richieste.</w:t>
      </w:r>
    </w:p>
    <w:p w14:paraId="70EF8CE7" w14:textId="77777777" w:rsidR="00552F0D" w:rsidRPr="0078684C" w:rsidRDefault="00552F0D" w:rsidP="00797CD3">
      <w:pPr>
        <w:pStyle w:val="sche3"/>
        <w:rPr>
          <w:sz w:val="18"/>
          <w:szCs w:val="18"/>
          <w:lang w:val="it-IT"/>
        </w:rPr>
      </w:pPr>
    </w:p>
    <w:p w14:paraId="30FD73FB" w14:textId="77777777" w:rsidR="006658EC" w:rsidRPr="0078684C" w:rsidRDefault="006658EC" w:rsidP="00797CD3">
      <w:pPr>
        <w:pStyle w:val="sche3"/>
        <w:rPr>
          <w:sz w:val="18"/>
          <w:szCs w:val="18"/>
          <w:lang w:val="it-IT"/>
        </w:rPr>
      </w:pPr>
    </w:p>
    <w:p w14:paraId="06571F28" w14:textId="77777777" w:rsidR="00552F0D" w:rsidRPr="0078684C" w:rsidRDefault="00552F0D" w:rsidP="00797CD3">
      <w:pPr>
        <w:pStyle w:val="sche3"/>
        <w:pBdr>
          <w:top w:val="single" w:sz="4" w:space="1" w:color="auto"/>
          <w:left w:val="single" w:sz="4" w:space="4" w:color="auto"/>
          <w:bottom w:val="single" w:sz="4" w:space="1" w:color="auto"/>
          <w:right w:val="single" w:sz="4" w:space="4" w:color="auto"/>
        </w:pBdr>
        <w:rPr>
          <w:b/>
          <w:sz w:val="18"/>
          <w:szCs w:val="18"/>
          <w:lang w:val="it-IT"/>
        </w:rPr>
      </w:pPr>
      <w:r w:rsidRPr="0078684C">
        <w:rPr>
          <w:b/>
          <w:sz w:val="18"/>
          <w:szCs w:val="18"/>
          <w:lang w:val="it-IT"/>
        </w:rPr>
        <w:t>Aggiungere i dati di tutte le eventuali altre ausiliarie e I relat</w:t>
      </w:r>
      <w:r w:rsidR="00F33719" w:rsidRPr="0078684C">
        <w:rPr>
          <w:b/>
          <w:sz w:val="18"/>
          <w:szCs w:val="18"/>
          <w:lang w:val="it-IT"/>
        </w:rPr>
        <w:t>ivi requisiti oggetto di avvali</w:t>
      </w:r>
      <w:r w:rsidRPr="0078684C">
        <w:rPr>
          <w:b/>
          <w:sz w:val="18"/>
          <w:szCs w:val="18"/>
          <w:lang w:val="it-IT"/>
        </w:rPr>
        <w:t>mento:</w:t>
      </w:r>
    </w:p>
    <w:p w14:paraId="5752F322" w14:textId="77777777" w:rsidR="00552F0D" w:rsidRPr="0078684C" w:rsidRDefault="00552F0D" w:rsidP="00797CD3">
      <w:pPr>
        <w:pStyle w:val="sche3"/>
        <w:pBdr>
          <w:top w:val="single" w:sz="4" w:space="1" w:color="auto"/>
          <w:left w:val="single" w:sz="4" w:space="4" w:color="auto"/>
          <w:bottom w:val="single" w:sz="4" w:space="1" w:color="auto"/>
          <w:right w:val="single" w:sz="4" w:space="4" w:color="auto"/>
        </w:pBdr>
        <w:rPr>
          <w:sz w:val="18"/>
          <w:szCs w:val="18"/>
          <w:lang w:val="it-IT"/>
        </w:rPr>
      </w:pPr>
      <w:r w:rsidRPr="0078684C">
        <w:rPr>
          <w:sz w:val="18"/>
          <w:szCs w:val="18"/>
          <w:lang w:val="it-IT"/>
        </w:rPr>
        <w:t xml:space="preserve">       </w:t>
      </w:r>
    </w:p>
    <w:p w14:paraId="244642A2" w14:textId="77777777" w:rsidR="00552F0D" w:rsidRDefault="00552F0D" w:rsidP="004A5C38">
      <w:pPr>
        <w:tabs>
          <w:tab w:val="left" w:pos="567"/>
          <w:tab w:val="left" w:pos="8820"/>
        </w:tabs>
        <w:spacing w:line="360" w:lineRule="auto"/>
        <w:ind w:right="818"/>
        <w:jc w:val="both"/>
        <w:rPr>
          <w:b/>
          <w:sz w:val="18"/>
          <w:szCs w:val="18"/>
          <w:lang w:val="it-IT"/>
        </w:rPr>
      </w:pPr>
    </w:p>
    <w:p w14:paraId="36770E2E" w14:textId="77777777" w:rsidR="004A5C38" w:rsidRPr="0078684C" w:rsidRDefault="004A5C38" w:rsidP="004A5C38">
      <w:pPr>
        <w:tabs>
          <w:tab w:val="left" w:pos="567"/>
          <w:tab w:val="left" w:pos="8820"/>
        </w:tabs>
        <w:spacing w:line="360" w:lineRule="auto"/>
        <w:ind w:right="818"/>
        <w:jc w:val="both"/>
        <w:rPr>
          <w:sz w:val="18"/>
          <w:szCs w:val="18"/>
          <w:lang w:val="it-IT"/>
        </w:rPr>
      </w:pPr>
    </w:p>
    <w:p w14:paraId="1067BF93" w14:textId="77777777" w:rsidR="00552F0D" w:rsidRDefault="00552F0D" w:rsidP="00782CEF">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 xml:space="preserve">di dare atto che in relazione a quanto attestato nella presente dichiarazione sostitutiva il sottoscritto ha correttamente adempiuto all’obbligo del rilascio delle dichiarazioni prescritte dall’art. </w:t>
      </w:r>
      <w:r w:rsidR="001C0DF2" w:rsidRPr="0078684C">
        <w:rPr>
          <w:sz w:val="18"/>
          <w:szCs w:val="18"/>
          <w:lang w:val="it-IT"/>
        </w:rPr>
        <w:t>89, comma 1</w:t>
      </w:r>
      <w:r w:rsidRPr="0078684C">
        <w:rPr>
          <w:sz w:val="18"/>
          <w:szCs w:val="18"/>
          <w:lang w:val="it-IT"/>
        </w:rPr>
        <w:t xml:space="preserve">, </w:t>
      </w:r>
      <w:proofErr w:type="spellStart"/>
      <w:r w:rsidR="001C0DF2" w:rsidRPr="0078684C">
        <w:rPr>
          <w:sz w:val="18"/>
          <w:szCs w:val="18"/>
          <w:lang w:val="it-IT"/>
        </w:rPr>
        <w:t>D.Lgs.</w:t>
      </w:r>
      <w:proofErr w:type="spellEnd"/>
      <w:r w:rsidR="001C0DF2" w:rsidRPr="0078684C">
        <w:rPr>
          <w:sz w:val="18"/>
          <w:szCs w:val="18"/>
          <w:lang w:val="it-IT"/>
        </w:rPr>
        <w:t xml:space="preserve"> n. 50/201</w:t>
      </w:r>
      <w:r w:rsidR="00BD45B8" w:rsidRPr="0078684C">
        <w:rPr>
          <w:sz w:val="18"/>
          <w:szCs w:val="18"/>
          <w:lang w:val="it-IT"/>
        </w:rPr>
        <w:t>6</w:t>
      </w:r>
      <w:r w:rsidRPr="0078684C">
        <w:rPr>
          <w:sz w:val="18"/>
          <w:szCs w:val="18"/>
          <w:lang w:val="it-IT"/>
        </w:rPr>
        <w:t>;</w:t>
      </w:r>
    </w:p>
    <w:p w14:paraId="772D1B1A" w14:textId="77777777" w:rsidR="004A5C38" w:rsidRPr="0078684C" w:rsidRDefault="004A5C38" w:rsidP="004A5C38">
      <w:pPr>
        <w:pStyle w:val="sche3"/>
        <w:spacing w:line="360" w:lineRule="auto"/>
        <w:ind w:left="567" w:right="-2"/>
        <w:rPr>
          <w:sz w:val="18"/>
          <w:szCs w:val="18"/>
          <w:lang w:val="it-IT"/>
        </w:rPr>
      </w:pPr>
    </w:p>
    <w:p w14:paraId="1875B733" w14:textId="77777777" w:rsidR="00552F0D" w:rsidRPr="0078684C" w:rsidRDefault="00552F0D" w:rsidP="004A5C38">
      <w:pPr>
        <w:spacing w:line="360" w:lineRule="auto"/>
        <w:ind w:left="851" w:hanging="284"/>
        <w:jc w:val="center"/>
        <w:rPr>
          <w:b/>
          <w:sz w:val="18"/>
          <w:szCs w:val="18"/>
          <w:lang w:val="it-IT"/>
        </w:rPr>
      </w:pPr>
      <w:r w:rsidRPr="0078684C">
        <w:rPr>
          <w:b/>
          <w:sz w:val="18"/>
          <w:szCs w:val="18"/>
          <w:lang w:val="it-IT"/>
        </w:rPr>
        <w:t>E ALLEGA</w:t>
      </w:r>
    </w:p>
    <w:p w14:paraId="7701D1A7" w14:textId="77777777" w:rsidR="004A5C38" w:rsidRDefault="0081453F" w:rsidP="004A5C38">
      <w:pPr>
        <w:pStyle w:val="sche3"/>
        <w:numPr>
          <w:ilvl w:val="0"/>
          <w:numId w:val="5"/>
        </w:numPr>
        <w:tabs>
          <w:tab w:val="clear" w:pos="862"/>
          <w:tab w:val="num" w:pos="567"/>
        </w:tabs>
        <w:spacing w:line="360" w:lineRule="auto"/>
        <w:ind w:left="567" w:right="-2" w:hanging="567"/>
        <w:rPr>
          <w:sz w:val="18"/>
          <w:szCs w:val="18"/>
          <w:lang w:val="it-IT"/>
        </w:rPr>
      </w:pPr>
      <w:r w:rsidRPr="0078684C">
        <w:rPr>
          <w:sz w:val="18"/>
          <w:szCs w:val="18"/>
          <w:lang w:val="it-IT"/>
        </w:rPr>
        <w:t>tanti</w:t>
      </w:r>
      <w:r w:rsidR="00552F0D" w:rsidRPr="0078684C">
        <w:rPr>
          <w:sz w:val="18"/>
          <w:szCs w:val="18"/>
          <w:lang w:val="it-IT"/>
        </w:rPr>
        <w:t xml:space="preserve"> </w:t>
      </w:r>
      <w:r w:rsidR="00552F0D" w:rsidRPr="0078684C">
        <w:rPr>
          <w:b/>
          <w:sz w:val="18"/>
          <w:szCs w:val="18"/>
          <w:u w:val="single"/>
          <w:lang w:val="it-IT"/>
        </w:rPr>
        <w:t xml:space="preserve">allegati A1 </w:t>
      </w:r>
      <w:r w:rsidR="008F5023" w:rsidRPr="0078684C">
        <w:rPr>
          <w:b/>
          <w:sz w:val="18"/>
          <w:szCs w:val="18"/>
          <w:u w:val="single"/>
          <w:lang w:val="it-IT"/>
        </w:rPr>
        <w:t>ter</w:t>
      </w:r>
      <w:r w:rsidR="00026178" w:rsidRPr="0078684C">
        <w:rPr>
          <w:sz w:val="18"/>
          <w:szCs w:val="18"/>
          <w:lang w:val="it-IT"/>
        </w:rPr>
        <w:t xml:space="preserve"> tanti quante</w:t>
      </w:r>
      <w:r w:rsidR="00552F0D" w:rsidRPr="0078684C">
        <w:rPr>
          <w:sz w:val="18"/>
          <w:szCs w:val="18"/>
          <w:lang w:val="it-IT"/>
        </w:rPr>
        <w:t xml:space="preserve"> sono le imprese ausiliarie</w:t>
      </w:r>
      <w:r w:rsidR="00026178" w:rsidRPr="0078684C">
        <w:rPr>
          <w:sz w:val="18"/>
          <w:szCs w:val="18"/>
          <w:lang w:val="it-IT"/>
        </w:rPr>
        <w:t>,</w:t>
      </w:r>
      <w:r w:rsidR="00552F0D" w:rsidRPr="0078684C">
        <w:rPr>
          <w:sz w:val="18"/>
          <w:szCs w:val="18"/>
          <w:lang w:val="it-IT"/>
        </w:rPr>
        <w:t xml:space="preserve"> </w:t>
      </w:r>
      <w:r w:rsidR="00552F0D" w:rsidRPr="0078684C">
        <w:rPr>
          <w:b/>
          <w:sz w:val="18"/>
          <w:szCs w:val="18"/>
          <w:u w:val="single"/>
          <w:lang w:val="it-IT"/>
        </w:rPr>
        <w:t>anche infragruppo</w:t>
      </w:r>
      <w:r w:rsidR="00026178" w:rsidRPr="0078684C">
        <w:rPr>
          <w:sz w:val="18"/>
          <w:szCs w:val="18"/>
          <w:lang w:val="it-IT"/>
        </w:rPr>
        <w:t>,</w:t>
      </w:r>
      <w:r w:rsidR="00552F0D" w:rsidRPr="0078684C">
        <w:rPr>
          <w:sz w:val="18"/>
          <w:szCs w:val="18"/>
          <w:lang w:val="it-IT"/>
        </w:rPr>
        <w:t xml:space="preserve"> contenenti le dichiarazioni sottoscritte da parte di queste ultime e attestanti il possesso da parte loro dei requisiti generali di cui all’art. </w:t>
      </w:r>
      <w:r w:rsidR="00026178" w:rsidRPr="0078684C">
        <w:rPr>
          <w:sz w:val="18"/>
          <w:szCs w:val="18"/>
          <w:lang w:val="it-IT"/>
        </w:rPr>
        <w:t xml:space="preserve">80 </w:t>
      </w:r>
      <w:proofErr w:type="spellStart"/>
      <w:r w:rsidR="00026178" w:rsidRPr="0078684C">
        <w:rPr>
          <w:sz w:val="18"/>
          <w:szCs w:val="18"/>
          <w:lang w:val="it-IT"/>
        </w:rPr>
        <w:t>D.Lgs.</w:t>
      </w:r>
      <w:proofErr w:type="spellEnd"/>
      <w:r w:rsidR="00026178" w:rsidRPr="0078684C">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w:t>
      </w:r>
      <w:r w:rsidR="00026178" w:rsidRPr="0078684C">
        <w:rPr>
          <w:sz w:val="18"/>
          <w:szCs w:val="18"/>
          <w:lang w:val="it-IT"/>
        </w:rPr>
        <w:lastRenderedPageBreak/>
        <w:t>a mettere a disposizione per tutta la durata dell’appalto le risorse necessarie cui è carente il concorrente;</w:t>
      </w:r>
    </w:p>
    <w:p w14:paraId="1BD4E15E" w14:textId="77777777" w:rsid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50D683A0" w14:textId="77777777" w:rsidR="00552F0D" w:rsidRPr="004A5C38" w:rsidRDefault="00026178" w:rsidP="004A5C38">
      <w:pPr>
        <w:pStyle w:val="sche3"/>
        <w:numPr>
          <w:ilvl w:val="0"/>
          <w:numId w:val="5"/>
        </w:numPr>
        <w:tabs>
          <w:tab w:val="clear" w:pos="862"/>
          <w:tab w:val="num" w:pos="567"/>
        </w:tabs>
        <w:spacing w:line="360" w:lineRule="auto"/>
        <w:ind w:left="567" w:right="-2" w:hanging="567"/>
        <w:rPr>
          <w:sz w:val="18"/>
          <w:szCs w:val="18"/>
          <w:lang w:val="it-IT"/>
        </w:rPr>
      </w:pPr>
      <w:r w:rsidRPr="004A5C38">
        <w:rPr>
          <w:sz w:val="18"/>
          <w:szCs w:val="18"/>
          <w:lang w:val="it-IT"/>
        </w:rPr>
        <w:t xml:space="preserve">gli ulteriori documenti prescritti dall’art. 89 </w:t>
      </w:r>
      <w:proofErr w:type="spellStart"/>
      <w:r w:rsidRPr="004A5C38">
        <w:rPr>
          <w:sz w:val="18"/>
          <w:szCs w:val="18"/>
          <w:lang w:val="it-IT"/>
        </w:rPr>
        <w:t>D.Lgs.</w:t>
      </w:r>
      <w:proofErr w:type="spellEnd"/>
      <w:r w:rsidRPr="004A5C38">
        <w:rPr>
          <w:sz w:val="18"/>
          <w:szCs w:val="18"/>
          <w:lang w:val="it-IT"/>
        </w:rPr>
        <w:t xml:space="preserve"> 50/2016 e dalla documentazione di gara.</w:t>
      </w:r>
    </w:p>
    <w:p w14:paraId="50847EF8" w14:textId="77777777" w:rsidR="00552F0D" w:rsidRPr="0078684C" w:rsidRDefault="00552F0D" w:rsidP="00797CD3">
      <w:pPr>
        <w:pStyle w:val="sche3"/>
        <w:spacing w:line="360" w:lineRule="auto"/>
        <w:ind w:left="567" w:hanging="567"/>
        <w:rPr>
          <w:color w:val="FF0000"/>
          <w:sz w:val="18"/>
          <w:szCs w:val="18"/>
          <w:lang w:val="it-IT"/>
        </w:rPr>
      </w:pPr>
    </w:p>
    <w:tbl>
      <w:tblPr>
        <w:tblW w:w="0" w:type="auto"/>
        <w:tblInd w:w="108" w:type="dxa"/>
        <w:tblLayout w:type="fixed"/>
        <w:tblLook w:val="0000" w:firstRow="0" w:lastRow="0" w:firstColumn="0" w:lastColumn="0" w:noHBand="0" w:noVBand="0"/>
      </w:tblPr>
      <w:tblGrid>
        <w:gridCol w:w="9680"/>
      </w:tblGrid>
      <w:tr w:rsidR="00552F0D" w:rsidRPr="0078684C" w14:paraId="0F99A2F3" w14:textId="77777777" w:rsidTr="00755777">
        <w:tc>
          <w:tcPr>
            <w:tcW w:w="9680" w:type="dxa"/>
            <w:tcBorders>
              <w:top w:val="single" w:sz="4" w:space="0" w:color="000000"/>
              <w:left w:val="single" w:sz="4" w:space="0" w:color="000000"/>
              <w:bottom w:val="single" w:sz="4" w:space="0" w:color="000000"/>
              <w:right w:val="single" w:sz="4" w:space="0" w:color="000000"/>
            </w:tcBorders>
          </w:tcPr>
          <w:p w14:paraId="0607D4E0" w14:textId="77777777" w:rsidR="00552F0D" w:rsidRPr="0078684C" w:rsidRDefault="00552F0D" w:rsidP="00797CD3">
            <w:pPr>
              <w:pStyle w:val="sche3"/>
              <w:snapToGrid w:val="0"/>
              <w:spacing w:line="360" w:lineRule="auto"/>
              <w:rPr>
                <w:b/>
                <w:bCs/>
                <w:i/>
                <w:iCs/>
                <w:sz w:val="18"/>
                <w:szCs w:val="18"/>
                <w:lang w:val="it-IT"/>
              </w:rPr>
            </w:pPr>
          </w:p>
          <w:p w14:paraId="757E549D" w14:textId="77777777" w:rsidR="00552F0D" w:rsidRPr="0078684C" w:rsidRDefault="00552F0D" w:rsidP="00797CD3">
            <w:pPr>
              <w:pStyle w:val="sche3"/>
              <w:spacing w:line="360" w:lineRule="auto"/>
              <w:rPr>
                <w:b/>
                <w:bCs/>
                <w:i/>
                <w:iCs/>
                <w:sz w:val="18"/>
                <w:szCs w:val="18"/>
                <w:lang w:val="it-IT"/>
              </w:rPr>
            </w:pPr>
            <w:r w:rsidRPr="0078684C">
              <w:rPr>
                <w:b/>
                <w:bCs/>
                <w:i/>
                <w:iCs/>
                <w:sz w:val="18"/>
                <w:szCs w:val="18"/>
                <w:lang w:val="it-IT"/>
              </w:rPr>
              <w:t>ANNOTAZIONI</w:t>
            </w:r>
          </w:p>
          <w:p w14:paraId="0A80F091" w14:textId="77777777" w:rsidR="00552F0D" w:rsidRPr="0078684C" w:rsidRDefault="00552F0D"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140D0791" w14:textId="77777777" w:rsidR="002C6827" w:rsidRPr="0078684C" w:rsidRDefault="002C6827" w:rsidP="00797CD3">
      <w:pPr>
        <w:pStyle w:val="sche3"/>
        <w:spacing w:line="360" w:lineRule="auto"/>
        <w:rPr>
          <w:sz w:val="18"/>
          <w:szCs w:val="18"/>
          <w:lang w:val="it-IT"/>
        </w:rPr>
      </w:pPr>
    </w:p>
    <w:p w14:paraId="52E7FD7F" w14:textId="77777777" w:rsidR="00552F0D" w:rsidRPr="0078684C" w:rsidRDefault="00552F0D" w:rsidP="00797CD3">
      <w:pPr>
        <w:pStyle w:val="sche3"/>
        <w:spacing w:line="360" w:lineRule="auto"/>
        <w:rPr>
          <w:sz w:val="18"/>
          <w:szCs w:val="18"/>
          <w:lang w:val="it-IT"/>
        </w:rPr>
      </w:pPr>
      <w:r w:rsidRPr="0078684C">
        <w:rPr>
          <w:sz w:val="18"/>
          <w:szCs w:val="18"/>
          <w:lang w:val="it-IT"/>
        </w:rPr>
        <w:br w:type="page"/>
      </w:r>
    </w:p>
    <w:p w14:paraId="28F4D757" w14:textId="77777777"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rPr>
          <w:b/>
          <w:bCs/>
          <w:i/>
          <w:iCs/>
          <w:lang w:val="en-GB"/>
        </w:rPr>
      </w:pPr>
    </w:p>
    <w:p w14:paraId="53F5F527" w14:textId="0C70F48E" w:rsidR="00F50C9E" w:rsidRDefault="008844FB" w:rsidP="00DB18A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8684C">
        <w:rPr>
          <w:b/>
          <w:bCs/>
          <w:i/>
          <w:iCs/>
          <w:sz w:val="18"/>
          <w:szCs w:val="18"/>
          <w:lang w:val="it-IT"/>
        </w:rPr>
        <w:t xml:space="preserve">Sez. </w:t>
      </w:r>
      <w:r w:rsidR="00F50C9E" w:rsidRPr="0078684C">
        <w:rPr>
          <w:b/>
          <w:bCs/>
          <w:i/>
          <w:iCs/>
          <w:sz w:val="18"/>
          <w:szCs w:val="18"/>
          <w:lang w:val="it-IT"/>
        </w:rPr>
        <w:t>V</w:t>
      </w:r>
    </w:p>
    <w:p w14:paraId="5A2DFCF7" w14:textId="77777777" w:rsidR="00676F63" w:rsidRPr="00676F63" w:rsidRDefault="00676F63" w:rsidP="00676F63">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676F63">
        <w:rPr>
          <w:b/>
          <w:bCs/>
          <w:i/>
          <w:iCs/>
          <w:sz w:val="18"/>
          <w:szCs w:val="18"/>
          <w:lang w:val="it-IT"/>
        </w:rPr>
        <w:t>EVENTUALE DICHIARAZIONE AGGIUNTIVA AI SENSI DELL´ ART 110 d.lgs. 50/2016</w:t>
      </w:r>
    </w:p>
    <w:p w14:paraId="314E6719" w14:textId="77777777" w:rsidR="00676F63" w:rsidRPr="00676F63" w:rsidRDefault="00676F63" w:rsidP="00676F63">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676F63">
        <w:rPr>
          <w:b/>
          <w:bCs/>
          <w:i/>
          <w:iCs/>
          <w:sz w:val="18"/>
          <w:szCs w:val="18"/>
          <w:lang w:val="it-IT"/>
        </w:rPr>
        <w:t>E DELLA LEGGE FALLIMENTARE</w:t>
      </w:r>
    </w:p>
    <w:p w14:paraId="27D5FBFB" w14:textId="77777777" w:rsidR="00676F63" w:rsidRPr="00676F63" w:rsidRDefault="00676F63" w:rsidP="00676F63">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676F63">
        <w:rPr>
          <w:b/>
          <w:bCs/>
          <w:i/>
          <w:iCs/>
          <w:sz w:val="18"/>
          <w:szCs w:val="18"/>
          <w:lang w:val="it-IT"/>
        </w:rPr>
        <w:t xml:space="preserve">(Da compilare solo se l’operatore economico è un’impresa singola.  In caso di </w:t>
      </w:r>
      <w:smartTag w:uri="urn:schemas-microsoft-com:office:smarttags" w:element="stockticker">
        <w:r w:rsidRPr="00676F63">
          <w:rPr>
            <w:b/>
            <w:bCs/>
            <w:i/>
            <w:iCs/>
            <w:sz w:val="18"/>
            <w:szCs w:val="18"/>
            <w:lang w:val="it-IT"/>
          </w:rPr>
          <w:t>RTI</w:t>
        </w:r>
      </w:smartTag>
      <w:r w:rsidRPr="00676F63">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676F63">
        <w:rPr>
          <w:rFonts w:cs="Times New Roman"/>
          <w:b/>
          <w:sz w:val="18"/>
          <w:szCs w:val="18"/>
          <w:vertAlign w:val="superscript"/>
          <w:lang w:val="it-IT"/>
        </w:rPr>
        <w:endnoteReference w:id="15"/>
      </w:r>
    </w:p>
    <w:p w14:paraId="05C633F1" w14:textId="2DE6DB1F" w:rsidR="00B012B1" w:rsidRPr="0078684C" w:rsidRDefault="00B012B1"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rStyle w:val="Rimandonotadichiusura"/>
          <w:rFonts w:cs="Arial"/>
          <w:b/>
          <w:sz w:val="18"/>
          <w:szCs w:val="18"/>
          <w:lang w:val="it-IT"/>
        </w:rPr>
        <w:endnoteReference w:id="16"/>
      </w:r>
    </w:p>
    <w:p w14:paraId="1FC36AB0" w14:textId="77777777" w:rsidR="008844FB" w:rsidRPr="0078684C" w:rsidRDefault="008844FB"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26E09604" w14:textId="77777777" w:rsidR="00524384" w:rsidRPr="0078684C" w:rsidRDefault="00524384" w:rsidP="00797CD3">
      <w:pPr>
        <w:pStyle w:val="Rientrocorpodeltesto3"/>
        <w:spacing w:after="0"/>
        <w:ind w:left="0" w:right="180"/>
        <w:jc w:val="both"/>
        <w:rPr>
          <w:b/>
          <w:i/>
          <w:sz w:val="18"/>
          <w:szCs w:val="18"/>
          <w:lang w:val="it-IT"/>
        </w:rPr>
      </w:pPr>
    </w:p>
    <w:p w14:paraId="5B6EFB68" w14:textId="77777777" w:rsidR="00676F63" w:rsidRPr="00676F63" w:rsidRDefault="00676F63" w:rsidP="00676F63">
      <w:pPr>
        <w:autoSpaceDE w:val="0"/>
        <w:spacing w:line="360" w:lineRule="auto"/>
        <w:ind w:left="426"/>
        <w:jc w:val="center"/>
        <w:outlineLvl w:val="0"/>
        <w:rPr>
          <w:b/>
          <w:sz w:val="18"/>
          <w:szCs w:val="18"/>
          <w:lang w:val="it-IT"/>
        </w:rPr>
      </w:pPr>
      <w:r w:rsidRPr="00676F63">
        <w:rPr>
          <w:b/>
          <w:sz w:val="18"/>
          <w:szCs w:val="18"/>
          <w:lang w:val="it-IT"/>
        </w:rPr>
        <w:t>DICHIARA</w:t>
      </w:r>
    </w:p>
    <w:p w14:paraId="4BAF9A46" w14:textId="77777777" w:rsidR="00676F63" w:rsidRPr="006B1F7F" w:rsidRDefault="00676F63" w:rsidP="00676F63">
      <w:pPr>
        <w:autoSpaceDE w:val="0"/>
        <w:spacing w:line="360" w:lineRule="auto"/>
        <w:outlineLvl w:val="0"/>
        <w:rPr>
          <w:b/>
          <w:sz w:val="18"/>
          <w:szCs w:val="18"/>
          <w:u w:val="single"/>
          <w:lang w:val="it-IT"/>
        </w:rPr>
      </w:pPr>
      <w:r w:rsidRPr="006B1F7F">
        <w:rPr>
          <w:b/>
          <w:sz w:val="18"/>
          <w:szCs w:val="18"/>
          <w:u w:val="single"/>
          <w:lang w:val="it-IT"/>
        </w:rPr>
        <w:t>IPOTESI 1)</w:t>
      </w:r>
    </w:p>
    <w:p w14:paraId="2ABE52F0" w14:textId="77777777" w:rsidR="00676F63" w:rsidRPr="006B1F7F" w:rsidRDefault="00676F63" w:rsidP="00676F63">
      <w:pPr>
        <w:autoSpaceDE w:val="0"/>
        <w:spacing w:line="360" w:lineRule="auto"/>
        <w:outlineLvl w:val="0"/>
        <w:rPr>
          <w:b/>
          <w:sz w:val="18"/>
          <w:szCs w:val="18"/>
          <w:u w:val="single"/>
          <w:lang w:val="it-IT"/>
        </w:rPr>
      </w:pPr>
    </w:p>
    <w:p w14:paraId="62807D0E" w14:textId="77777777" w:rsidR="00676F63" w:rsidRPr="006B1F7F" w:rsidRDefault="00676F63" w:rsidP="00676F63">
      <w:pPr>
        <w:autoSpaceDE w:val="0"/>
        <w:spacing w:line="360" w:lineRule="auto"/>
        <w:outlineLvl w:val="0"/>
        <w:rPr>
          <w:b/>
          <w:sz w:val="18"/>
          <w:szCs w:val="18"/>
          <w:lang w:val="it-IT"/>
        </w:rPr>
      </w:pPr>
      <w:r w:rsidRPr="006B1F7F">
        <w:rPr>
          <w:sz w:val="18"/>
          <w:szCs w:val="18"/>
          <w:lang w:val="it-IT"/>
        </w:rPr>
        <w:fldChar w:fldCharType="begin">
          <w:ffData>
            <w:name w:val="Controllo152"/>
            <w:enabled/>
            <w:calcOnExit w:val="0"/>
            <w:checkBox>
              <w:sizeAuto/>
              <w:default w:val="0"/>
            </w:checkBox>
          </w:ffData>
        </w:fldChar>
      </w:r>
      <w:r w:rsidRPr="006B1F7F">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6B1F7F">
        <w:rPr>
          <w:sz w:val="18"/>
          <w:szCs w:val="18"/>
          <w:lang w:val="it-IT"/>
        </w:rPr>
        <w:fldChar w:fldCharType="end"/>
      </w:r>
      <w:r w:rsidRPr="006B1F7F">
        <w:rPr>
          <w:sz w:val="18"/>
          <w:szCs w:val="18"/>
          <w:lang w:val="it-IT"/>
        </w:rPr>
        <w:t xml:space="preserve"> </w:t>
      </w:r>
      <w:r w:rsidRPr="006B1F7F">
        <w:rPr>
          <w:b/>
          <w:sz w:val="18"/>
          <w:szCs w:val="18"/>
          <w:lang w:val="it-IT"/>
        </w:rPr>
        <w:t>Di trovarsi tra il momento del deposito della domanda di concordato preventivo con continuità aziendale o di concordato ex art. 161, comma 6 del regio decreto 16 marzo 1942, n. 267 (</w:t>
      </w:r>
      <w:proofErr w:type="spellStart"/>
      <w:proofErr w:type="gramStart"/>
      <w:r w:rsidRPr="006B1F7F">
        <w:rPr>
          <w:b/>
          <w:sz w:val="18"/>
          <w:szCs w:val="18"/>
          <w:lang w:val="it-IT"/>
        </w:rPr>
        <w:t>L.Fall</w:t>
      </w:r>
      <w:proofErr w:type="spellEnd"/>
      <w:proofErr w:type="gramEnd"/>
      <w:r w:rsidRPr="006B1F7F">
        <w:rPr>
          <w:b/>
          <w:sz w:val="18"/>
          <w:szCs w:val="18"/>
          <w:lang w:val="it-IT"/>
        </w:rPr>
        <w:t xml:space="preserve">.) ed il momento del deposito del decreto previsto dall’articolo 163 </w:t>
      </w:r>
      <w:proofErr w:type="spellStart"/>
      <w:r w:rsidRPr="006B1F7F">
        <w:rPr>
          <w:b/>
          <w:sz w:val="18"/>
          <w:szCs w:val="18"/>
          <w:lang w:val="it-IT"/>
        </w:rPr>
        <w:t>L.Fall</w:t>
      </w:r>
      <w:proofErr w:type="spellEnd"/>
      <w:r w:rsidRPr="006B1F7F">
        <w:rPr>
          <w:b/>
          <w:sz w:val="18"/>
          <w:szCs w:val="18"/>
          <w:lang w:val="it-IT"/>
        </w:rPr>
        <w:t xml:space="preserve">. e quindi: </w:t>
      </w:r>
    </w:p>
    <w:p w14:paraId="764A60F1"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it-IT"/>
        </w:rPr>
      </w:pPr>
      <w:r w:rsidRPr="006B1F7F">
        <w:rPr>
          <w:sz w:val="18"/>
          <w:szCs w:val="18"/>
          <w:lang w:val="it-IT"/>
        </w:rPr>
        <w:t xml:space="preserve">allega copia dell’autorizzazione alla partecipazione a procedure di affidamento di contratti pubblici da parte del Tribunale di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lang w:val="it-IT"/>
        </w:rPr>
        <w:t> </w:t>
      </w:r>
      <w:r w:rsidRPr="006B1F7F">
        <w:rPr>
          <w:lang w:val="it-IT"/>
        </w:rPr>
        <w:t> </w:t>
      </w:r>
      <w:r w:rsidRPr="006B1F7F">
        <w:rPr>
          <w:lang w:val="it-IT"/>
        </w:rPr>
        <w:t> </w:t>
      </w:r>
      <w:r w:rsidRPr="006B1F7F">
        <w:rPr>
          <w:lang w:val="it-IT"/>
        </w:rPr>
        <w:t> </w:t>
      </w:r>
      <w:r w:rsidRPr="006B1F7F">
        <w:rPr>
          <w:lang w:val="it-IT"/>
        </w:rPr>
        <w:t> </w:t>
      </w:r>
      <w:r w:rsidRPr="006B1F7F">
        <w:rPr>
          <w:sz w:val="18"/>
          <w:szCs w:val="18"/>
          <w:lang w:val="it-IT"/>
        </w:rPr>
        <w:fldChar w:fldCharType="end"/>
      </w:r>
      <w:r w:rsidRPr="006B1F7F">
        <w:rPr>
          <w:sz w:val="18"/>
          <w:szCs w:val="18"/>
          <w:lang w:val="it-IT"/>
        </w:rPr>
        <w:t xml:space="preserve"> in data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lang w:val="it-IT"/>
        </w:rPr>
        <w:t> </w:t>
      </w:r>
      <w:r w:rsidRPr="006B1F7F">
        <w:rPr>
          <w:lang w:val="it-IT"/>
        </w:rPr>
        <w:t> </w:t>
      </w:r>
      <w:r w:rsidRPr="006B1F7F">
        <w:rPr>
          <w:lang w:val="it-IT"/>
        </w:rPr>
        <w:t> </w:t>
      </w:r>
      <w:r w:rsidRPr="006B1F7F">
        <w:rPr>
          <w:lang w:val="it-IT"/>
        </w:rPr>
        <w:t> </w:t>
      </w:r>
      <w:r w:rsidRPr="006B1F7F">
        <w:rPr>
          <w:lang w:val="it-IT"/>
        </w:rPr>
        <w:t> </w:t>
      </w:r>
      <w:r w:rsidRPr="006B1F7F">
        <w:rPr>
          <w:sz w:val="18"/>
          <w:szCs w:val="18"/>
          <w:lang w:val="it-IT"/>
        </w:rPr>
        <w:fldChar w:fldCharType="end"/>
      </w:r>
      <w:r w:rsidRPr="006B1F7F">
        <w:rPr>
          <w:sz w:val="18"/>
          <w:szCs w:val="18"/>
          <w:lang w:val="it-IT"/>
        </w:rPr>
        <w:t xml:space="preserve"> con provvedimento n.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lang w:val="it-IT"/>
        </w:rPr>
        <w:t> </w:t>
      </w:r>
      <w:r w:rsidRPr="006B1F7F">
        <w:rPr>
          <w:lang w:val="it-IT"/>
        </w:rPr>
        <w:t> </w:t>
      </w:r>
      <w:r w:rsidRPr="006B1F7F">
        <w:rPr>
          <w:lang w:val="it-IT"/>
        </w:rPr>
        <w:t> </w:t>
      </w:r>
      <w:r w:rsidRPr="006B1F7F">
        <w:rPr>
          <w:lang w:val="it-IT"/>
        </w:rPr>
        <w:t> </w:t>
      </w:r>
      <w:r w:rsidRPr="006B1F7F">
        <w:rPr>
          <w:lang w:val="it-IT"/>
        </w:rPr>
        <w:t> </w:t>
      </w:r>
      <w:r w:rsidRPr="006B1F7F">
        <w:rPr>
          <w:sz w:val="18"/>
          <w:szCs w:val="18"/>
          <w:lang w:val="it-IT"/>
        </w:rPr>
        <w:fldChar w:fldCharType="end"/>
      </w:r>
      <w:r w:rsidRPr="006B1F7F">
        <w:rPr>
          <w:sz w:val="18"/>
          <w:szCs w:val="18"/>
          <w:lang w:val="it-IT"/>
        </w:rPr>
        <w:t>;</w:t>
      </w:r>
    </w:p>
    <w:p w14:paraId="1E75FC1B"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it-IT"/>
        </w:rPr>
      </w:pPr>
      <w:r w:rsidRPr="006B1F7F">
        <w:rPr>
          <w:sz w:val="18"/>
          <w:szCs w:val="18"/>
          <w:lang w:val="it-IT"/>
        </w:rPr>
        <w:t xml:space="preserve">dichiara di avvalersi ai sensi e per gli effetti dell’art. 110, comma 4 L.F. della seguente impresa: </w:t>
      </w:r>
    </w:p>
    <w:p w14:paraId="2F5569B5" w14:textId="77777777" w:rsidR="00676F63" w:rsidRPr="006B1F7F" w:rsidRDefault="00676F63" w:rsidP="00676F63">
      <w:pPr>
        <w:spacing w:line="360" w:lineRule="auto"/>
        <w:ind w:left="284"/>
        <w:rPr>
          <w:sz w:val="18"/>
          <w:szCs w:val="18"/>
          <w:lang w:val="it-IT"/>
        </w:rPr>
      </w:pPr>
      <w:r w:rsidRPr="006B1F7F">
        <w:rPr>
          <w:sz w:val="18"/>
          <w:szCs w:val="18"/>
          <w:lang w:val="it-IT"/>
        </w:rPr>
        <w:t xml:space="preserve">Impresa: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w:t>
      </w:r>
    </w:p>
    <w:p w14:paraId="7AC50CAF" w14:textId="77777777" w:rsidR="00676F63" w:rsidRPr="006B1F7F" w:rsidRDefault="00676F63" w:rsidP="00676F63">
      <w:pPr>
        <w:spacing w:line="360" w:lineRule="auto"/>
        <w:ind w:firstLine="284"/>
        <w:rPr>
          <w:sz w:val="18"/>
          <w:szCs w:val="18"/>
          <w:lang w:val="it-IT"/>
        </w:rPr>
      </w:pPr>
      <w:r w:rsidRPr="006B1F7F">
        <w:rPr>
          <w:sz w:val="18"/>
          <w:szCs w:val="18"/>
          <w:lang w:val="it-IT"/>
        </w:rPr>
        <w:t xml:space="preserve">C.F.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 P.IVA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w:t>
      </w:r>
    </w:p>
    <w:p w14:paraId="74847DCC" w14:textId="77777777" w:rsidR="00676F63" w:rsidRPr="006B1F7F" w:rsidRDefault="00676F63" w:rsidP="00676F63">
      <w:pPr>
        <w:spacing w:line="360" w:lineRule="auto"/>
        <w:ind w:firstLine="284"/>
        <w:rPr>
          <w:sz w:val="18"/>
          <w:szCs w:val="18"/>
          <w:lang w:val="it-IT"/>
        </w:rPr>
      </w:pPr>
      <w:r w:rsidRPr="006B1F7F">
        <w:rPr>
          <w:sz w:val="18"/>
          <w:szCs w:val="18"/>
          <w:lang w:val="it-IT"/>
        </w:rPr>
        <w:t xml:space="preserve">con sede legale nel Comune di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 CAP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 prov.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 Stato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w:t>
      </w:r>
    </w:p>
    <w:p w14:paraId="19DAEE6D" w14:textId="77777777" w:rsidR="00676F63" w:rsidRPr="006B1F7F" w:rsidRDefault="00676F63" w:rsidP="00676F63">
      <w:pPr>
        <w:spacing w:line="360" w:lineRule="auto"/>
        <w:ind w:firstLine="284"/>
        <w:rPr>
          <w:sz w:val="18"/>
          <w:szCs w:val="18"/>
          <w:lang w:val="it-IT"/>
        </w:rPr>
      </w:pPr>
      <w:r w:rsidRPr="006B1F7F">
        <w:rPr>
          <w:sz w:val="18"/>
          <w:szCs w:val="18"/>
          <w:lang w:val="it-IT"/>
        </w:rPr>
        <w:t xml:space="preserve">via/piazza, ecc.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w:t>
      </w:r>
    </w:p>
    <w:p w14:paraId="7EF9940D" w14:textId="77777777" w:rsidR="00676F63" w:rsidRPr="006B1F7F" w:rsidRDefault="00676F63" w:rsidP="00676F63">
      <w:pPr>
        <w:spacing w:line="360" w:lineRule="auto"/>
        <w:ind w:firstLine="284"/>
        <w:rPr>
          <w:sz w:val="18"/>
          <w:szCs w:val="18"/>
          <w:lang w:val="it-IT"/>
        </w:rPr>
      </w:pPr>
      <w:r w:rsidRPr="006B1F7F">
        <w:rPr>
          <w:sz w:val="18"/>
          <w:szCs w:val="18"/>
          <w:lang w:val="it-IT"/>
        </w:rPr>
        <w:t xml:space="preserve">il cui legale rappresentante è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w:t>
      </w:r>
      <w:r w:rsidRPr="006B1F7F">
        <w:rPr>
          <w:sz w:val="18"/>
          <w:szCs w:val="18"/>
          <w:lang w:val="it-IT"/>
        </w:rPr>
        <w:tab/>
      </w:r>
    </w:p>
    <w:p w14:paraId="47B1A95D" w14:textId="77777777" w:rsidR="00676F63" w:rsidRPr="006B1F7F" w:rsidRDefault="00676F63" w:rsidP="00676F63">
      <w:pPr>
        <w:spacing w:line="360" w:lineRule="auto"/>
        <w:ind w:firstLine="284"/>
        <w:rPr>
          <w:sz w:val="18"/>
          <w:szCs w:val="18"/>
          <w:lang w:val="it-IT"/>
        </w:rPr>
      </w:pPr>
      <w:r w:rsidRPr="006B1F7F">
        <w:rPr>
          <w:sz w:val="18"/>
          <w:szCs w:val="18"/>
          <w:lang w:val="it-IT"/>
        </w:rPr>
        <w:t xml:space="preserve">Della quale impresa ausiliaria allega: </w:t>
      </w:r>
    </w:p>
    <w:p w14:paraId="05BB2B55" w14:textId="77777777" w:rsidR="00676F63" w:rsidRPr="006B1F7F" w:rsidRDefault="00676F63" w:rsidP="00676F63">
      <w:pPr>
        <w:numPr>
          <w:ilvl w:val="0"/>
          <w:numId w:val="5"/>
        </w:numPr>
        <w:tabs>
          <w:tab w:val="clear" w:pos="862"/>
          <w:tab w:val="num" w:pos="720"/>
        </w:tabs>
        <w:spacing w:line="360" w:lineRule="auto"/>
        <w:ind w:left="720"/>
        <w:jc w:val="both"/>
        <w:rPr>
          <w:sz w:val="18"/>
          <w:szCs w:val="18"/>
          <w:lang w:val="it-IT"/>
        </w:rPr>
      </w:pPr>
      <w:r w:rsidRPr="006B1F7F">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6B1F7F">
        <w:rPr>
          <w:sz w:val="18"/>
          <w:szCs w:val="18"/>
          <w:lang w:val="it-IT"/>
        </w:rPr>
        <w:t>ausiliata</w:t>
      </w:r>
      <w:proofErr w:type="spellEnd"/>
      <w:r w:rsidRPr="006B1F7F">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787A077C" w14:textId="77777777" w:rsidR="00676F63" w:rsidRPr="006B1F7F" w:rsidRDefault="00676F63" w:rsidP="00676F63">
      <w:pPr>
        <w:numPr>
          <w:ilvl w:val="0"/>
          <w:numId w:val="5"/>
        </w:numPr>
        <w:tabs>
          <w:tab w:val="clear" w:pos="862"/>
          <w:tab w:val="num" w:pos="720"/>
        </w:tabs>
        <w:autoSpaceDE w:val="0"/>
        <w:spacing w:line="360" w:lineRule="auto"/>
        <w:ind w:left="720"/>
        <w:jc w:val="both"/>
        <w:outlineLvl w:val="0"/>
        <w:rPr>
          <w:b/>
          <w:sz w:val="18"/>
          <w:szCs w:val="18"/>
          <w:u w:val="single"/>
          <w:lang w:val="it-IT"/>
        </w:rPr>
      </w:pPr>
      <w:r w:rsidRPr="006B1F7F">
        <w:rPr>
          <w:sz w:val="18"/>
          <w:szCs w:val="18"/>
          <w:lang w:val="it-IT"/>
        </w:rPr>
        <w:t>Contratto di avvalimento (cfr. art. 89 d.lgs. 50/2016 e disciplinare di gara);</w:t>
      </w:r>
    </w:p>
    <w:p w14:paraId="7C7E154E" w14:textId="77777777" w:rsidR="00676F63" w:rsidRPr="006B1F7F" w:rsidRDefault="00676F63" w:rsidP="00676F63">
      <w:pPr>
        <w:autoSpaceDE w:val="0"/>
        <w:spacing w:line="360" w:lineRule="auto"/>
        <w:outlineLvl w:val="0"/>
        <w:rPr>
          <w:b/>
          <w:sz w:val="18"/>
          <w:szCs w:val="18"/>
          <w:u w:val="single"/>
          <w:lang w:val="it-IT"/>
        </w:rPr>
      </w:pPr>
    </w:p>
    <w:p w14:paraId="0C045BE2" w14:textId="77777777" w:rsidR="00676F63" w:rsidRPr="006B1F7F" w:rsidRDefault="00676F63" w:rsidP="00676F63">
      <w:pPr>
        <w:autoSpaceDE w:val="0"/>
        <w:spacing w:line="360" w:lineRule="auto"/>
        <w:outlineLvl w:val="0"/>
        <w:rPr>
          <w:b/>
          <w:sz w:val="18"/>
          <w:szCs w:val="18"/>
          <w:u w:val="single"/>
          <w:lang w:val="it-IT"/>
        </w:rPr>
      </w:pPr>
      <w:r w:rsidRPr="006B1F7F">
        <w:rPr>
          <w:b/>
          <w:sz w:val="18"/>
          <w:szCs w:val="18"/>
          <w:u w:val="single"/>
          <w:lang w:val="it-IT"/>
        </w:rPr>
        <w:t>IPOTESI 2)</w:t>
      </w:r>
    </w:p>
    <w:p w14:paraId="1E459B09" w14:textId="77777777" w:rsidR="00676F63" w:rsidRPr="006B1F7F" w:rsidRDefault="00676F63" w:rsidP="00676F63">
      <w:pPr>
        <w:rPr>
          <w:sz w:val="18"/>
          <w:szCs w:val="18"/>
          <w:lang w:val="it-IT"/>
        </w:rPr>
      </w:pPr>
    </w:p>
    <w:p w14:paraId="6F596901" w14:textId="77777777" w:rsidR="00676F63" w:rsidRPr="006B1F7F" w:rsidRDefault="00676F63" w:rsidP="00676F63">
      <w:pPr>
        <w:spacing w:line="360" w:lineRule="auto"/>
        <w:jc w:val="both"/>
        <w:rPr>
          <w:b/>
          <w:sz w:val="18"/>
          <w:szCs w:val="18"/>
          <w:lang w:val="it-IT"/>
        </w:rPr>
      </w:pPr>
      <w:r w:rsidRPr="006B1F7F">
        <w:rPr>
          <w:b/>
          <w:sz w:val="18"/>
          <w:szCs w:val="18"/>
          <w:lang w:val="it-IT"/>
        </w:rPr>
        <w:fldChar w:fldCharType="begin">
          <w:ffData>
            <w:name w:val="Controllo152"/>
            <w:enabled/>
            <w:calcOnExit w:val="0"/>
            <w:checkBox>
              <w:sizeAuto/>
              <w:default w:val="0"/>
            </w:checkBox>
          </w:ffData>
        </w:fldChar>
      </w:r>
      <w:r w:rsidRPr="006B1F7F">
        <w:rPr>
          <w:b/>
          <w:sz w:val="18"/>
          <w:szCs w:val="18"/>
          <w:lang w:val="it-IT"/>
        </w:rPr>
        <w:instrText xml:space="preserve"> FORMCHECKBOX </w:instrText>
      </w:r>
      <w:r w:rsidR="00456960">
        <w:rPr>
          <w:b/>
          <w:sz w:val="18"/>
          <w:szCs w:val="18"/>
          <w:lang w:val="it-IT"/>
        </w:rPr>
      </w:r>
      <w:r w:rsidR="00456960">
        <w:rPr>
          <w:b/>
          <w:sz w:val="18"/>
          <w:szCs w:val="18"/>
          <w:lang w:val="it-IT"/>
        </w:rPr>
        <w:fldChar w:fldCharType="separate"/>
      </w:r>
      <w:r w:rsidRPr="006B1F7F">
        <w:rPr>
          <w:b/>
          <w:sz w:val="18"/>
          <w:szCs w:val="18"/>
          <w:lang w:val="it-IT"/>
        </w:rPr>
        <w:fldChar w:fldCharType="end"/>
      </w:r>
      <w:r w:rsidRPr="006B1F7F">
        <w:rPr>
          <w:b/>
          <w:sz w:val="18"/>
          <w:szCs w:val="18"/>
          <w:lang w:val="it-IT"/>
        </w:rPr>
        <w:t xml:space="preserve"> che l’impresa dichiarante è stata ammessa, ai sensi dell’art. 163 L.F., alla procedura di concordato preventivo con continuità aziendale di cui all’art. 186-</w:t>
      </w:r>
      <w:r w:rsidRPr="006B1F7F">
        <w:rPr>
          <w:b/>
          <w:i/>
          <w:sz w:val="18"/>
          <w:szCs w:val="18"/>
          <w:lang w:val="it-IT"/>
        </w:rPr>
        <w:t>bis</w:t>
      </w:r>
      <w:r w:rsidRPr="006B1F7F">
        <w:rPr>
          <w:b/>
          <w:sz w:val="18"/>
          <w:szCs w:val="18"/>
          <w:lang w:val="it-IT"/>
        </w:rPr>
        <w:t xml:space="preserve"> L.F., dichiarato con decreto n. </w:t>
      </w:r>
      <w:r w:rsidRPr="006B1F7F">
        <w:rPr>
          <w:b/>
          <w:sz w:val="18"/>
          <w:szCs w:val="18"/>
          <w:lang w:val="it-IT"/>
        </w:rPr>
        <w:fldChar w:fldCharType="begin">
          <w:ffData>
            <w:name w:val="Testo69"/>
            <w:enabled/>
            <w:calcOnExit w:val="0"/>
            <w:textInput/>
          </w:ffData>
        </w:fldChar>
      </w:r>
      <w:r w:rsidRPr="006B1F7F">
        <w:rPr>
          <w:b/>
          <w:sz w:val="18"/>
          <w:szCs w:val="18"/>
          <w:lang w:val="it-IT"/>
        </w:rPr>
        <w:instrText xml:space="preserve"> FORMTEXT </w:instrText>
      </w:r>
      <w:r w:rsidRPr="006B1F7F">
        <w:rPr>
          <w:b/>
          <w:sz w:val="18"/>
          <w:szCs w:val="18"/>
          <w:lang w:val="it-IT"/>
        </w:rPr>
      </w:r>
      <w:r w:rsidRPr="006B1F7F">
        <w:rPr>
          <w:b/>
          <w:sz w:val="18"/>
          <w:szCs w:val="18"/>
          <w:lang w:val="it-IT"/>
        </w:rPr>
        <w:fldChar w:fldCharType="separate"/>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fldChar w:fldCharType="end"/>
      </w:r>
      <w:r w:rsidRPr="006B1F7F">
        <w:rPr>
          <w:b/>
          <w:sz w:val="18"/>
          <w:szCs w:val="18"/>
          <w:lang w:val="it-IT"/>
        </w:rPr>
        <w:t xml:space="preserve"> del Tribunale di </w:t>
      </w:r>
      <w:r w:rsidRPr="006B1F7F">
        <w:rPr>
          <w:b/>
          <w:sz w:val="18"/>
          <w:szCs w:val="18"/>
          <w:lang w:val="it-IT"/>
        </w:rPr>
        <w:fldChar w:fldCharType="begin">
          <w:ffData>
            <w:name w:val="Testo69"/>
            <w:enabled/>
            <w:calcOnExit w:val="0"/>
            <w:textInput/>
          </w:ffData>
        </w:fldChar>
      </w:r>
      <w:r w:rsidRPr="006B1F7F">
        <w:rPr>
          <w:b/>
          <w:sz w:val="18"/>
          <w:szCs w:val="18"/>
          <w:lang w:val="it-IT"/>
        </w:rPr>
        <w:instrText xml:space="preserve"> FORMTEXT </w:instrText>
      </w:r>
      <w:r w:rsidRPr="006B1F7F">
        <w:rPr>
          <w:b/>
          <w:sz w:val="18"/>
          <w:szCs w:val="18"/>
          <w:lang w:val="it-IT"/>
        </w:rPr>
      </w:r>
      <w:r w:rsidRPr="006B1F7F">
        <w:rPr>
          <w:b/>
          <w:sz w:val="18"/>
          <w:szCs w:val="18"/>
          <w:lang w:val="it-IT"/>
        </w:rPr>
        <w:fldChar w:fldCharType="separate"/>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fldChar w:fldCharType="end"/>
      </w:r>
      <w:r w:rsidRPr="006B1F7F">
        <w:rPr>
          <w:b/>
          <w:sz w:val="18"/>
          <w:szCs w:val="18"/>
          <w:lang w:val="it-IT"/>
        </w:rPr>
        <w:t xml:space="preserve">, emesso in data </w:t>
      </w:r>
      <w:r w:rsidRPr="006B1F7F">
        <w:rPr>
          <w:b/>
          <w:sz w:val="18"/>
          <w:szCs w:val="18"/>
          <w:lang w:val="it-IT"/>
        </w:rPr>
        <w:fldChar w:fldCharType="begin">
          <w:ffData>
            <w:name w:val="Testo69"/>
            <w:enabled/>
            <w:calcOnExit w:val="0"/>
            <w:textInput/>
          </w:ffData>
        </w:fldChar>
      </w:r>
      <w:r w:rsidRPr="006B1F7F">
        <w:rPr>
          <w:b/>
          <w:sz w:val="18"/>
          <w:szCs w:val="18"/>
          <w:lang w:val="it-IT"/>
        </w:rPr>
        <w:instrText xml:space="preserve"> FORMTEXT </w:instrText>
      </w:r>
      <w:r w:rsidRPr="006B1F7F">
        <w:rPr>
          <w:b/>
          <w:sz w:val="18"/>
          <w:szCs w:val="18"/>
          <w:lang w:val="it-IT"/>
        </w:rPr>
      </w:r>
      <w:r w:rsidRPr="006B1F7F">
        <w:rPr>
          <w:b/>
          <w:sz w:val="18"/>
          <w:szCs w:val="18"/>
          <w:lang w:val="it-IT"/>
        </w:rPr>
        <w:fldChar w:fldCharType="separate"/>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t> </w:t>
      </w:r>
      <w:r w:rsidRPr="006B1F7F">
        <w:rPr>
          <w:b/>
          <w:sz w:val="18"/>
          <w:szCs w:val="18"/>
          <w:lang w:val="it-IT"/>
        </w:rPr>
        <w:fldChar w:fldCharType="end"/>
      </w:r>
      <w:r w:rsidRPr="006B1F7F">
        <w:rPr>
          <w:b/>
          <w:sz w:val="18"/>
          <w:szCs w:val="18"/>
          <w:lang w:val="it-IT"/>
        </w:rPr>
        <w:t xml:space="preserve">, e allega: </w:t>
      </w:r>
    </w:p>
    <w:p w14:paraId="541E492B"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it-IT"/>
        </w:rPr>
      </w:pPr>
      <w:r w:rsidRPr="006B1F7F">
        <w:rPr>
          <w:sz w:val="18"/>
          <w:szCs w:val="18"/>
          <w:lang w:val="it-IT"/>
        </w:rPr>
        <w:t xml:space="preserve">copia dell’autorizzazione alla partecipazione a procedure di affidamento di contratti pubblici da parte del Tribunale di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in data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 xml:space="preserve"> con provvedimento n. </w:t>
      </w:r>
      <w:r w:rsidRPr="006B1F7F">
        <w:rPr>
          <w:sz w:val="18"/>
          <w:szCs w:val="18"/>
          <w:lang w:val="it-IT"/>
        </w:rPr>
        <w:fldChar w:fldCharType="begin">
          <w:ffData>
            <w:name w:val="Testo69"/>
            <w:enabled/>
            <w:calcOnExit w:val="0"/>
            <w:textInput/>
          </w:ffData>
        </w:fldChar>
      </w:r>
      <w:r w:rsidRPr="006B1F7F">
        <w:rPr>
          <w:sz w:val="18"/>
          <w:szCs w:val="18"/>
          <w:lang w:val="it-IT"/>
        </w:rPr>
        <w:instrText xml:space="preserve"> FORMTEXT </w:instrText>
      </w:r>
      <w:r w:rsidRPr="006B1F7F">
        <w:rPr>
          <w:sz w:val="18"/>
          <w:szCs w:val="18"/>
          <w:lang w:val="it-IT"/>
        </w:rPr>
      </w:r>
      <w:r w:rsidRPr="006B1F7F">
        <w:rPr>
          <w:sz w:val="18"/>
          <w:szCs w:val="18"/>
          <w:lang w:val="it-IT"/>
        </w:rPr>
        <w:fldChar w:fldCharType="separate"/>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t> </w:t>
      </w:r>
      <w:r w:rsidRPr="006B1F7F">
        <w:rPr>
          <w:sz w:val="18"/>
          <w:szCs w:val="18"/>
          <w:lang w:val="it-IT"/>
        </w:rPr>
        <w:fldChar w:fldCharType="end"/>
      </w:r>
      <w:r w:rsidRPr="006B1F7F">
        <w:rPr>
          <w:sz w:val="18"/>
          <w:szCs w:val="18"/>
          <w:lang w:val="it-IT"/>
        </w:rPr>
        <w:t>;</w:t>
      </w:r>
    </w:p>
    <w:p w14:paraId="28E9CF90"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it-IT"/>
        </w:rPr>
      </w:pPr>
      <w:r w:rsidRPr="006B1F7F">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10E7D426" w14:textId="77777777" w:rsidR="005A61B2" w:rsidRPr="0078684C" w:rsidRDefault="005A61B2" w:rsidP="00797CD3">
      <w:pPr>
        <w:pStyle w:val="Rientrocorpodeltesto3"/>
        <w:spacing w:after="0"/>
        <w:ind w:left="0" w:right="180"/>
        <w:jc w:val="both"/>
        <w:rPr>
          <w:b/>
          <w:i/>
          <w:sz w:val="18"/>
          <w:szCs w:val="18"/>
          <w:lang w:val="it-IT"/>
        </w:rPr>
      </w:pPr>
    </w:p>
    <w:p w14:paraId="1741ACF7" w14:textId="77777777" w:rsidR="000A6FBB" w:rsidRPr="0078684C" w:rsidRDefault="000A6FBB" w:rsidP="00797CD3">
      <w:pPr>
        <w:pStyle w:val="sche3"/>
        <w:pageBreakBefore/>
        <w:spacing w:line="360" w:lineRule="auto"/>
        <w:ind w:left="709" w:hanging="567"/>
        <w:rPr>
          <w:b/>
          <w:bCs/>
          <w:i/>
          <w:iCs/>
          <w:lang w:val="it-IT"/>
        </w:rPr>
      </w:pPr>
    </w:p>
    <w:p w14:paraId="4D95318F"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lang w:val="it-IT"/>
        </w:rPr>
      </w:pPr>
    </w:p>
    <w:p w14:paraId="6F9B0CC5"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78684C">
        <w:rPr>
          <w:b/>
          <w:bCs/>
          <w:i/>
          <w:iCs/>
          <w:sz w:val="18"/>
          <w:szCs w:val="18"/>
          <w:lang w:val="it-IT"/>
        </w:rPr>
        <w:t>Sez. VI</w:t>
      </w:r>
    </w:p>
    <w:p w14:paraId="2A45C8E5"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ULTERIORI DICHIARAZIONI OBBLIGATORIE </w:t>
      </w:r>
      <w:smartTag w:uri="urn:schemas-microsoft-com:office:smarttags" w:element="stockticker">
        <w:r w:rsidRPr="0078684C">
          <w:rPr>
            <w:b/>
            <w:bCs/>
            <w:i/>
            <w:iCs/>
            <w:sz w:val="18"/>
            <w:szCs w:val="18"/>
            <w:lang w:val="it-IT"/>
          </w:rPr>
          <w:t>PER</w:t>
        </w:r>
      </w:smartTag>
      <w:r w:rsidRPr="0078684C">
        <w:rPr>
          <w:b/>
          <w:bCs/>
          <w:i/>
          <w:iCs/>
          <w:sz w:val="18"/>
          <w:szCs w:val="18"/>
          <w:lang w:val="it-IT"/>
        </w:rPr>
        <w:t xml:space="preserve"> L’AMMISSIONE ALLA GARA</w:t>
      </w:r>
    </w:p>
    <w:p w14:paraId="5238BF40" w14:textId="77777777" w:rsidR="000A6FBB" w:rsidRPr="0078684C" w:rsidRDefault="000A6FBB"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8684C">
        <w:rPr>
          <w:b/>
          <w:bCs/>
          <w:i/>
          <w:iCs/>
          <w:sz w:val="18"/>
          <w:szCs w:val="18"/>
          <w:lang w:val="it-IT"/>
        </w:rPr>
        <w:t xml:space="preserve">(da rendere da </w:t>
      </w:r>
      <w:r w:rsidRPr="0078684C">
        <w:rPr>
          <w:b/>
          <w:bCs/>
          <w:i/>
          <w:iCs/>
          <w:spacing w:val="-2"/>
          <w:sz w:val="18"/>
          <w:szCs w:val="18"/>
          <w:lang w:val="it-IT"/>
        </w:rPr>
        <w:t>qualsiasi tipologia di concorrente che partecipa alla gara)</w:t>
      </w:r>
    </w:p>
    <w:p w14:paraId="660DCDB8" w14:textId="77777777" w:rsidR="000A6FBB" w:rsidRPr="0078684C" w:rsidRDefault="000A6FBB"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14:paraId="3A99F305" w14:textId="77777777" w:rsidR="000A6FBB" w:rsidRPr="0078684C" w:rsidRDefault="000A6FBB" w:rsidP="00797CD3">
      <w:pPr>
        <w:spacing w:line="360" w:lineRule="auto"/>
        <w:jc w:val="both"/>
        <w:rPr>
          <w:b/>
          <w:bCs/>
          <w:sz w:val="18"/>
          <w:szCs w:val="18"/>
          <w:lang w:val="it-IT"/>
        </w:rPr>
      </w:pPr>
    </w:p>
    <w:p w14:paraId="3F0CE53A" w14:textId="77777777" w:rsidR="00E05225" w:rsidRPr="0078684C" w:rsidRDefault="000A6FBB" w:rsidP="00F04927">
      <w:pPr>
        <w:spacing w:line="360" w:lineRule="auto"/>
        <w:jc w:val="center"/>
        <w:rPr>
          <w:b/>
          <w:bCs/>
          <w:sz w:val="18"/>
          <w:szCs w:val="18"/>
          <w:lang w:val="it-IT"/>
        </w:rPr>
      </w:pPr>
      <w:bookmarkStart w:id="35" w:name="_Hlk507423932"/>
      <w:r w:rsidRPr="0078684C">
        <w:rPr>
          <w:b/>
          <w:bCs/>
          <w:sz w:val="18"/>
          <w:szCs w:val="18"/>
          <w:lang w:val="it-IT"/>
        </w:rPr>
        <w:t>DICHIARA</w:t>
      </w:r>
    </w:p>
    <w:p w14:paraId="6CC2B6D0" w14:textId="77777777" w:rsidR="00E05225" w:rsidRPr="0078684C" w:rsidRDefault="00E05225" w:rsidP="00797CD3">
      <w:pPr>
        <w:spacing w:line="360" w:lineRule="auto"/>
        <w:jc w:val="both"/>
        <w:rPr>
          <w:b/>
          <w:bCs/>
          <w:sz w:val="18"/>
          <w:szCs w:val="18"/>
          <w:lang w:val="it-IT"/>
        </w:rPr>
      </w:pPr>
    </w:p>
    <w:p w14:paraId="04EC341D" w14:textId="77777777" w:rsidR="00060FEB" w:rsidRPr="0078684C" w:rsidRDefault="00E05225" w:rsidP="00797CD3">
      <w:pPr>
        <w:pStyle w:val="sche3"/>
        <w:numPr>
          <w:ilvl w:val="0"/>
          <w:numId w:val="6"/>
        </w:numPr>
        <w:spacing w:line="360" w:lineRule="auto"/>
        <w:rPr>
          <w:b/>
          <w:sz w:val="18"/>
          <w:szCs w:val="18"/>
          <w:u w:val="single"/>
          <w:lang w:val="it-IT"/>
        </w:rPr>
      </w:pPr>
      <w:r w:rsidRPr="0078684C">
        <w:rPr>
          <w:b/>
          <w:sz w:val="18"/>
          <w:szCs w:val="18"/>
          <w:u w:val="single"/>
          <w:lang w:val="it-IT"/>
        </w:rPr>
        <w:t>di essere consapevole che la partecipazione alla presente procedura vale quale dichiarazione del possesso dei requisiti di ordine generale e speciale come stabiliti dalla normativa nazionale, specificati ed e</w:t>
      </w:r>
      <w:r w:rsidR="00983097" w:rsidRPr="0078684C">
        <w:rPr>
          <w:b/>
          <w:sz w:val="18"/>
          <w:szCs w:val="18"/>
          <w:u w:val="single"/>
          <w:lang w:val="it-IT"/>
        </w:rPr>
        <w:t>ventualmente integrati dal disciplinare</w:t>
      </w:r>
      <w:r w:rsidRPr="0078684C">
        <w:rPr>
          <w:b/>
          <w:sz w:val="18"/>
          <w:szCs w:val="18"/>
          <w:u w:val="single"/>
          <w:lang w:val="it-IT"/>
        </w:rPr>
        <w:t xml:space="preserve"> di gara o dalla lettera d’invito</w:t>
      </w:r>
      <w:r w:rsidR="00711D2B" w:rsidRPr="0078684C">
        <w:rPr>
          <w:b/>
          <w:sz w:val="18"/>
          <w:szCs w:val="18"/>
          <w:u w:val="single"/>
          <w:lang w:val="it-IT"/>
        </w:rPr>
        <w:t>;</w:t>
      </w:r>
    </w:p>
    <w:p w14:paraId="7497FB66" w14:textId="77777777" w:rsidR="00E8253B" w:rsidRDefault="00B1664B" w:rsidP="00797CD3">
      <w:pPr>
        <w:pStyle w:val="sche3"/>
        <w:numPr>
          <w:ilvl w:val="0"/>
          <w:numId w:val="6"/>
        </w:numPr>
        <w:spacing w:line="360" w:lineRule="auto"/>
        <w:rPr>
          <w:b/>
          <w:sz w:val="18"/>
          <w:szCs w:val="18"/>
          <w:u w:val="single"/>
          <w:lang w:val="it-IT"/>
        </w:rPr>
      </w:pPr>
      <w:r w:rsidRPr="0078684C">
        <w:rPr>
          <w:b/>
          <w:sz w:val="18"/>
          <w:szCs w:val="18"/>
          <w:u w:val="single"/>
          <w:lang w:val="it-IT"/>
        </w:rPr>
        <w:t>di non essere a conoscenza di eventuali condiz</w:t>
      </w:r>
      <w:r w:rsidR="006A356D" w:rsidRPr="0078684C">
        <w:rPr>
          <w:b/>
          <w:sz w:val="18"/>
          <w:szCs w:val="18"/>
          <w:u w:val="single"/>
          <w:lang w:val="it-IT"/>
        </w:rPr>
        <w:t>ioni ostative di cui all’art. 80</w:t>
      </w:r>
      <w:r w:rsidRPr="0078684C">
        <w:rPr>
          <w:b/>
          <w:sz w:val="18"/>
          <w:szCs w:val="18"/>
          <w:u w:val="single"/>
          <w:lang w:val="it-IT"/>
        </w:rPr>
        <w:t xml:space="preserve">, </w:t>
      </w:r>
      <w:proofErr w:type="spellStart"/>
      <w:r w:rsidR="006A356D" w:rsidRPr="0078684C">
        <w:rPr>
          <w:b/>
          <w:sz w:val="18"/>
          <w:szCs w:val="18"/>
          <w:u w:val="single"/>
          <w:lang w:val="it-IT"/>
        </w:rPr>
        <w:t>D.Lgs.</w:t>
      </w:r>
      <w:proofErr w:type="spellEnd"/>
      <w:r w:rsidR="006A356D" w:rsidRPr="0078684C">
        <w:rPr>
          <w:b/>
          <w:sz w:val="18"/>
          <w:szCs w:val="18"/>
          <w:u w:val="single"/>
          <w:lang w:val="it-IT"/>
        </w:rPr>
        <w:t xml:space="preserve"> n. 50/2016</w:t>
      </w:r>
      <w:r w:rsidR="007E374F" w:rsidRPr="0078684C">
        <w:rPr>
          <w:b/>
          <w:sz w:val="18"/>
          <w:szCs w:val="18"/>
          <w:u w:val="single"/>
          <w:lang w:val="it-IT"/>
        </w:rPr>
        <w:t xml:space="preserve"> nei confronti degli ulteriori</w:t>
      </w:r>
      <w:r w:rsidRPr="0078684C">
        <w:rPr>
          <w:b/>
          <w:sz w:val="18"/>
          <w:szCs w:val="18"/>
          <w:u w:val="single"/>
          <w:lang w:val="it-IT"/>
        </w:rPr>
        <w:t xml:space="preserve"> soggetti richiamati</w:t>
      </w:r>
      <w:r w:rsidR="006A356D" w:rsidRPr="0078684C">
        <w:rPr>
          <w:b/>
          <w:sz w:val="18"/>
          <w:szCs w:val="18"/>
          <w:u w:val="single"/>
          <w:lang w:val="it-IT"/>
        </w:rPr>
        <w:t xml:space="preserve"> dal medesimo articolo</w:t>
      </w:r>
      <w:r w:rsidR="00E8253B" w:rsidRPr="0078684C">
        <w:rPr>
          <w:b/>
          <w:sz w:val="18"/>
          <w:szCs w:val="18"/>
          <w:u w:val="single"/>
          <w:lang w:val="it-IT"/>
        </w:rPr>
        <w:t>;</w:t>
      </w:r>
    </w:p>
    <w:p w14:paraId="285E15C3" w14:textId="77777777" w:rsidR="000227B2" w:rsidRPr="00421099" w:rsidRDefault="00CC1F62" w:rsidP="000227B2">
      <w:pPr>
        <w:pStyle w:val="sche3"/>
        <w:numPr>
          <w:ilvl w:val="0"/>
          <w:numId w:val="6"/>
        </w:numPr>
        <w:spacing w:line="360" w:lineRule="auto"/>
        <w:rPr>
          <w:b/>
          <w:sz w:val="18"/>
          <w:szCs w:val="18"/>
          <w:u w:val="single"/>
          <w:lang w:val="it-IT"/>
        </w:rPr>
      </w:pPr>
      <w:r w:rsidRPr="00873F14">
        <w:rPr>
          <w:b/>
          <w:sz w:val="18"/>
          <w:szCs w:val="18"/>
          <w:u w:val="single"/>
          <w:lang w:val="it-IT"/>
        </w:rPr>
        <w:t xml:space="preserve">di impegnarsi, </w:t>
      </w:r>
      <w:r w:rsidR="00056CB1" w:rsidRPr="00873F14">
        <w:rPr>
          <w:b/>
          <w:sz w:val="18"/>
          <w:szCs w:val="18"/>
          <w:u w:val="single"/>
          <w:lang w:val="it-IT"/>
        </w:rPr>
        <w:t>in caso di esercizio d</w:t>
      </w:r>
      <w:r w:rsidR="000227B2" w:rsidRPr="00873F14">
        <w:rPr>
          <w:b/>
          <w:sz w:val="18"/>
          <w:szCs w:val="18"/>
          <w:u w:val="single"/>
          <w:lang w:val="it-IT"/>
        </w:rPr>
        <w:t xml:space="preserve">el diritto di accesso agli atti ai sensi dell'art. 53, </w:t>
      </w:r>
      <w:proofErr w:type="spellStart"/>
      <w:r w:rsidR="000227B2" w:rsidRPr="00873F14">
        <w:rPr>
          <w:b/>
          <w:sz w:val="18"/>
          <w:szCs w:val="18"/>
          <w:u w:val="single"/>
          <w:lang w:val="it-IT"/>
        </w:rPr>
        <w:t>D.Lgs.</w:t>
      </w:r>
      <w:proofErr w:type="spellEnd"/>
      <w:r w:rsidR="000227B2" w:rsidRPr="00873F14">
        <w:rPr>
          <w:b/>
          <w:sz w:val="18"/>
          <w:szCs w:val="18"/>
          <w:u w:val="single"/>
          <w:lang w:val="it-IT"/>
        </w:rPr>
        <w:t xml:space="preserve"> n. 50/2016, a </w:t>
      </w:r>
      <w:r w:rsidR="000227B2" w:rsidRPr="00421099">
        <w:rPr>
          <w:b/>
          <w:sz w:val="18"/>
          <w:szCs w:val="18"/>
          <w:u w:val="single"/>
          <w:lang w:val="it-IT"/>
        </w:rPr>
        <w:t xml:space="preserve">non divulgare la documentazione acquisita e i dati, di qualsiasi natura, in essa contenuti, e </w:t>
      </w:r>
      <w:r w:rsidRPr="00421099">
        <w:rPr>
          <w:b/>
          <w:sz w:val="18"/>
          <w:szCs w:val="18"/>
          <w:u w:val="single"/>
          <w:lang w:val="it-IT"/>
        </w:rPr>
        <w:t>a</w:t>
      </w:r>
      <w:r w:rsidR="000227B2" w:rsidRPr="00421099">
        <w:rPr>
          <w:b/>
          <w:sz w:val="18"/>
          <w:szCs w:val="18"/>
          <w:u w:val="single"/>
          <w:lang w:val="it-IT"/>
        </w:rPr>
        <w:t xml:space="preserve"> utilizzare tale documentazione esclusivamente per la cura e difesa dei propri interessi giuridici </w:t>
      </w:r>
      <w:r w:rsidRPr="00421099">
        <w:rPr>
          <w:b/>
          <w:sz w:val="18"/>
          <w:szCs w:val="18"/>
          <w:u w:val="single"/>
          <w:lang w:val="it-IT"/>
        </w:rPr>
        <w:t xml:space="preserve">e solo </w:t>
      </w:r>
      <w:r w:rsidR="000227B2" w:rsidRPr="00421099">
        <w:rPr>
          <w:b/>
          <w:sz w:val="18"/>
          <w:szCs w:val="18"/>
          <w:u w:val="single"/>
          <w:lang w:val="it-IT"/>
        </w:rPr>
        <w:t xml:space="preserve">con riferimento al presente procedimento; </w:t>
      </w:r>
    </w:p>
    <w:p w14:paraId="0012BD07" w14:textId="77777777" w:rsidR="00FD2AED" w:rsidRPr="00421099" w:rsidRDefault="00FD2AED" w:rsidP="00FD2AED">
      <w:pPr>
        <w:pStyle w:val="sche3"/>
        <w:numPr>
          <w:ilvl w:val="0"/>
          <w:numId w:val="6"/>
        </w:numPr>
        <w:spacing w:line="360" w:lineRule="auto"/>
        <w:rPr>
          <w:sz w:val="18"/>
          <w:szCs w:val="18"/>
          <w:lang w:val="it-IT"/>
        </w:rPr>
      </w:pPr>
      <w:r w:rsidRPr="009B5F49">
        <w:rPr>
          <w:bCs/>
          <w:sz w:val="18"/>
          <w:szCs w:val="18"/>
          <w:lang w:val="it-IT"/>
        </w:rPr>
        <w:t>che uno o più dei soggetti idonei indicati nel disciplinare di gara si è recato sul luogo ove debbono eseguirsi i lavori e  quindi</w:t>
      </w:r>
      <w:r w:rsidRPr="009B5F49">
        <w:rPr>
          <w:sz w:val="18"/>
          <w:szCs w:val="18"/>
          <w:lang w:val="it-IT"/>
        </w:rPr>
        <w:t xml:space="preserve"> </w:t>
      </w:r>
      <w:r w:rsidRPr="009B5F49">
        <w:rPr>
          <w:bCs/>
          <w:sz w:val="18"/>
          <w:szCs w:val="18"/>
          <w:lang w:val="it-IT"/>
        </w:rPr>
        <w:t>di aver</w:t>
      </w:r>
      <w:r w:rsidRPr="00421099">
        <w:rPr>
          <w:bCs/>
          <w:sz w:val="18"/>
          <w:szCs w:val="18"/>
          <w:lang w:val="it-IT"/>
        </w:rPr>
        <w:t xml:space="preserve">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421099">
        <w:rPr>
          <w:bCs/>
          <w:color w:val="000000"/>
          <w:sz w:val="18"/>
          <w:szCs w:val="18"/>
          <w:lang w:val="it-IT"/>
        </w:rPr>
        <w:t xml:space="preserve">l’importo o </w:t>
      </w:r>
      <w:r w:rsidRPr="00421099">
        <w:rPr>
          <w:bCs/>
          <w:sz w:val="18"/>
          <w:szCs w:val="18"/>
          <w:lang w:val="it-IT"/>
        </w:rPr>
        <w:t>il ribasso offerto, considerando che gli stessi rimarranno fissi ed invariabili</w:t>
      </w:r>
      <w:r w:rsidRPr="00421099">
        <w:rPr>
          <w:sz w:val="18"/>
          <w:szCs w:val="18"/>
          <w:lang w:val="it-IT"/>
        </w:rPr>
        <w:t>;</w:t>
      </w:r>
    </w:p>
    <w:p w14:paraId="07DD2A05" w14:textId="77777777" w:rsidR="00F51B8E" w:rsidRPr="00421099" w:rsidRDefault="00D123E7" w:rsidP="00F51B8E">
      <w:pPr>
        <w:pStyle w:val="sche3"/>
        <w:numPr>
          <w:ilvl w:val="0"/>
          <w:numId w:val="6"/>
        </w:numPr>
        <w:spacing w:line="360" w:lineRule="auto"/>
        <w:rPr>
          <w:sz w:val="18"/>
          <w:szCs w:val="18"/>
          <w:lang w:val="it-IT"/>
        </w:rPr>
      </w:pPr>
      <w:r w:rsidRPr="00421099">
        <w:rPr>
          <w:sz w:val="18"/>
          <w:szCs w:val="18"/>
          <w:lang w:val="it-IT"/>
        </w:rPr>
        <w:t>che il valore economico dell'offerta è adeguato ai sensi dell’art. 97 comma 5</w:t>
      </w:r>
      <w:r w:rsidR="00AA78EE" w:rsidRPr="00421099">
        <w:rPr>
          <w:sz w:val="18"/>
          <w:szCs w:val="18"/>
          <w:lang w:val="it-IT"/>
        </w:rPr>
        <w:t>,</w:t>
      </w:r>
      <w:r w:rsidRPr="00421099">
        <w:rPr>
          <w:sz w:val="18"/>
          <w:szCs w:val="18"/>
          <w:lang w:val="it-IT"/>
        </w:rPr>
        <w:t xml:space="preserve"> </w:t>
      </w:r>
      <w:proofErr w:type="spellStart"/>
      <w:r w:rsidRPr="00421099">
        <w:rPr>
          <w:bCs/>
          <w:sz w:val="18"/>
          <w:szCs w:val="18"/>
          <w:lang w:val="it-IT"/>
        </w:rPr>
        <w:t>D.Lgs.</w:t>
      </w:r>
      <w:proofErr w:type="spellEnd"/>
      <w:r w:rsidRPr="00421099">
        <w:rPr>
          <w:bCs/>
          <w:sz w:val="18"/>
          <w:szCs w:val="18"/>
          <w:lang w:val="it-IT"/>
        </w:rPr>
        <w:t xml:space="preserve"> 50/2016</w:t>
      </w:r>
      <w:r w:rsidRPr="00421099">
        <w:rPr>
          <w:sz w:val="18"/>
          <w:szCs w:val="18"/>
          <w:lang w:val="it-IT"/>
        </w:rPr>
        <w:t>;</w:t>
      </w:r>
    </w:p>
    <w:p w14:paraId="4AA1B5F7" w14:textId="77777777" w:rsidR="00AA78EE" w:rsidRPr="00421099" w:rsidRDefault="00F51B8E" w:rsidP="00AA78EE">
      <w:pPr>
        <w:pStyle w:val="sche3"/>
        <w:numPr>
          <w:ilvl w:val="0"/>
          <w:numId w:val="6"/>
        </w:numPr>
        <w:spacing w:line="360" w:lineRule="auto"/>
        <w:rPr>
          <w:sz w:val="18"/>
          <w:szCs w:val="18"/>
          <w:lang w:val="it-IT"/>
        </w:rPr>
      </w:pPr>
      <w:r w:rsidRPr="00421099">
        <w:rPr>
          <w:sz w:val="18"/>
          <w:szCs w:val="18"/>
          <w:lang w:val="it-IT"/>
        </w:rPr>
        <w:t xml:space="preserve">[in caso di particolari condizioni di esecuzione] accetta, ai sensi dell’art. 100, comma 2, </w:t>
      </w:r>
      <w:proofErr w:type="spellStart"/>
      <w:r w:rsidRPr="00421099">
        <w:rPr>
          <w:sz w:val="18"/>
          <w:szCs w:val="18"/>
          <w:lang w:val="it-IT"/>
        </w:rPr>
        <w:t>D.Lgs.</w:t>
      </w:r>
      <w:proofErr w:type="spellEnd"/>
      <w:r w:rsidRPr="00421099">
        <w:rPr>
          <w:sz w:val="18"/>
          <w:szCs w:val="18"/>
          <w:lang w:val="it-IT"/>
        </w:rPr>
        <w:t xml:space="preserve"> n. 50/2016, i requisiti particolari per l’esecuzione del contratto nell’ipotesi in cui risulti aggiudicatario;</w:t>
      </w:r>
    </w:p>
    <w:p w14:paraId="38CEAEC1" w14:textId="77777777" w:rsidR="00AA78EE" w:rsidRPr="00421099" w:rsidRDefault="00AA78EE" w:rsidP="00AA78EE">
      <w:pPr>
        <w:pStyle w:val="sche3"/>
        <w:numPr>
          <w:ilvl w:val="0"/>
          <w:numId w:val="6"/>
        </w:numPr>
        <w:spacing w:line="360" w:lineRule="auto"/>
        <w:rPr>
          <w:sz w:val="18"/>
          <w:szCs w:val="18"/>
          <w:lang w:val="it-IT"/>
        </w:rPr>
      </w:pPr>
      <w:r w:rsidRPr="00421099">
        <w:rPr>
          <w:sz w:val="18"/>
          <w:szCs w:val="18"/>
          <w:lang w:val="it-IT"/>
        </w:rPr>
        <w:t>di accettare, qualora presente, la clausola sociale riportata nei documenti di gara;</w:t>
      </w:r>
    </w:p>
    <w:p w14:paraId="6C12FCC6" w14:textId="77777777" w:rsidR="00AA78EE" w:rsidRPr="00421099" w:rsidRDefault="00AA78EE" w:rsidP="00AA78EE">
      <w:pPr>
        <w:pStyle w:val="sche3"/>
        <w:numPr>
          <w:ilvl w:val="0"/>
          <w:numId w:val="6"/>
        </w:numPr>
        <w:spacing w:line="360" w:lineRule="auto"/>
        <w:rPr>
          <w:b/>
          <w:sz w:val="18"/>
          <w:szCs w:val="18"/>
          <w:u w:val="single"/>
          <w:lang w:val="it-IT"/>
        </w:rPr>
      </w:pPr>
      <w:r w:rsidRPr="00421099">
        <w:rPr>
          <w:b/>
          <w:sz w:val="18"/>
          <w:szCs w:val="18"/>
          <w:u w:val="single"/>
          <w:lang w:val="it-IT"/>
        </w:rPr>
        <w:t xml:space="preserve">se del caso, ai sensi della L. 190/2012, dichiara di essere iscritto nell’elenco </w:t>
      </w:r>
      <w:r w:rsidR="0091352A" w:rsidRPr="00421099">
        <w:rPr>
          <w:b/>
          <w:sz w:val="18"/>
          <w:szCs w:val="18"/>
          <w:u w:val="single"/>
          <w:lang w:val="it-IT"/>
        </w:rPr>
        <w:t>degli esecutori di lavori</w:t>
      </w:r>
      <w:r w:rsidRPr="00421099">
        <w:rPr>
          <w:b/>
          <w:sz w:val="18"/>
          <w:szCs w:val="18"/>
          <w:u w:val="single"/>
          <w:lang w:val="it-IT"/>
        </w:rPr>
        <w:t xml:space="preserve"> non soggetti a tentativo di infiltrazione mafiosa (c.d. white list) oppure dichiara di aver presentato domanda di iscrizione nell’elenco dei fornitori, prestatori di servizi non soggetti a tentativo di infiltrazione mafiosa (c.d. white list);</w:t>
      </w:r>
    </w:p>
    <w:p w14:paraId="30D21053" w14:textId="7B40D1AA" w:rsidR="00711D2B" w:rsidRPr="00421099" w:rsidRDefault="00185AD9" w:rsidP="00797CD3">
      <w:pPr>
        <w:pStyle w:val="sche3"/>
        <w:numPr>
          <w:ilvl w:val="0"/>
          <w:numId w:val="6"/>
        </w:numPr>
        <w:spacing w:line="360" w:lineRule="auto"/>
        <w:rPr>
          <w:sz w:val="18"/>
          <w:szCs w:val="18"/>
          <w:lang w:val="it-IT"/>
        </w:rPr>
      </w:pPr>
      <w:r w:rsidRPr="00421099">
        <w:rPr>
          <w:sz w:val="18"/>
          <w:szCs w:val="18"/>
          <w:lang w:val="it-IT"/>
        </w:rPr>
        <w:t>(eventualmente, in caso di impresa non residente e senza stabile organizzazione in Italia) di adeguarsi alla normativa fiscale vigente ad essa applicabile;</w:t>
      </w:r>
    </w:p>
    <w:p w14:paraId="05C91979" w14:textId="77777777" w:rsidR="001A3C08" w:rsidRPr="00FD2AED" w:rsidRDefault="001A3C08" w:rsidP="006F16E4">
      <w:pPr>
        <w:pStyle w:val="sche3"/>
        <w:numPr>
          <w:ilvl w:val="0"/>
          <w:numId w:val="6"/>
        </w:numPr>
        <w:spacing w:line="360" w:lineRule="auto"/>
        <w:rPr>
          <w:sz w:val="18"/>
          <w:szCs w:val="18"/>
          <w:lang w:val="it-IT"/>
        </w:rPr>
      </w:pPr>
      <w:bookmarkStart w:id="36" w:name="_Hlk510695523"/>
      <w:r w:rsidRPr="00FD2AED">
        <w:rPr>
          <w:sz w:val="18"/>
          <w:szCs w:val="18"/>
          <w:lang w:val="it-IT"/>
        </w:rPr>
        <w:t>di accettare, a pena di esclusione, il Patto di Integrità, allegato alla documentazione di gara e adottato dall'Agenzia per i procedimenti e la vigilanza in materia di contratti pubblici</w:t>
      </w:r>
      <w:r w:rsidR="008D22B2" w:rsidRPr="00FD2AED">
        <w:rPr>
          <w:sz w:val="18"/>
          <w:szCs w:val="18"/>
          <w:lang w:val="it-IT"/>
        </w:rPr>
        <w:t xml:space="preserve"> di lavori, servizi e forniture</w:t>
      </w:r>
      <w:r w:rsidRPr="00FD2AED">
        <w:rPr>
          <w:sz w:val="18"/>
          <w:szCs w:val="18"/>
          <w:lang w:val="it-IT"/>
        </w:rPr>
        <w:t xml:space="preserve"> </w:t>
      </w:r>
      <w:bookmarkStart w:id="37" w:name="_Hlk510695391"/>
      <w:r w:rsidRPr="00FD2AED">
        <w:rPr>
          <w:sz w:val="18"/>
          <w:szCs w:val="18"/>
          <w:lang w:val="it-IT"/>
        </w:rPr>
        <w:t xml:space="preserve">con </w:t>
      </w:r>
      <w:r w:rsidR="006F16E4" w:rsidRPr="00FD2AED">
        <w:rPr>
          <w:sz w:val="18"/>
          <w:szCs w:val="18"/>
          <w:lang w:val="it-IT"/>
        </w:rPr>
        <w:t>decreto n. 16 del 28.03.2018, con decorrenza dal giorno 09.04.2018</w:t>
      </w:r>
      <w:bookmarkEnd w:id="36"/>
      <w:bookmarkEnd w:id="37"/>
      <w:r w:rsidRPr="00FD2AED">
        <w:rPr>
          <w:sz w:val="18"/>
          <w:szCs w:val="18"/>
          <w:lang w:val="it-IT"/>
        </w:rPr>
        <w:t>;</w:t>
      </w:r>
    </w:p>
    <w:p w14:paraId="0EE2D7DB" w14:textId="582C27F7" w:rsidR="00711D2B" w:rsidRPr="00FD2AED" w:rsidRDefault="00FD2AED" w:rsidP="00FD2AED">
      <w:pPr>
        <w:pStyle w:val="sche3"/>
        <w:numPr>
          <w:ilvl w:val="0"/>
          <w:numId w:val="6"/>
        </w:numPr>
        <w:spacing w:line="360" w:lineRule="auto"/>
        <w:rPr>
          <w:sz w:val="18"/>
          <w:szCs w:val="18"/>
          <w:lang w:val="it-IT"/>
        </w:rPr>
      </w:pPr>
      <w:r w:rsidRPr="00FD2AED">
        <w:rPr>
          <w:sz w:val="18"/>
          <w:szCs w:val="18"/>
          <w:lang w:val="it-IT"/>
        </w:rPr>
        <w:t>k)</w:t>
      </w:r>
      <w:r w:rsidRPr="00FD2AED">
        <w:rPr>
          <w:sz w:val="18"/>
          <w:szCs w:val="18"/>
          <w:lang w:val="it-IT"/>
        </w:rPr>
        <w:tab/>
        <w:t>dichiara di essere edotto degli obblighi derivanti dal codice di comportamento adottato dalla Azienda Pubblica di Servizi alla Persona, ai sensi del DPR 16 aprile 2013, n. 62 (Regolamento recante codice di comportamento dei dipendenti pubblici) e si impegna, in caso di aggiudicazione, ad osservare e a far osservare ai propri dipendenti e collaboratori il suddetto codice, pena la risoluzione del contratto</w:t>
      </w:r>
      <w:r w:rsidR="00711D2B" w:rsidRPr="00FD2AED">
        <w:rPr>
          <w:sz w:val="18"/>
          <w:szCs w:val="18"/>
          <w:lang w:val="it-IT"/>
        </w:rPr>
        <w:t>;</w:t>
      </w:r>
    </w:p>
    <w:p w14:paraId="2F7F9612"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aver adempiuto, all’interno della propria azienda, agli obblighi di sicurezza previsti dalla vigente normativa e di avere a disposizione i mezzi ed attrezzature previsti per l'esecuzione delle prestazioni contrattuali e che questi sono </w:t>
      </w:r>
      <w:r w:rsidRPr="0078684C">
        <w:rPr>
          <w:sz w:val="18"/>
          <w:szCs w:val="18"/>
          <w:lang w:val="it-IT"/>
        </w:rPr>
        <w:lastRenderedPageBreak/>
        <w:t xml:space="preserve">conformi alle disposizioni vigenti in materia di sicurezza in particolare al </w:t>
      </w:r>
      <w:proofErr w:type="spellStart"/>
      <w:r w:rsidRPr="0078684C">
        <w:rPr>
          <w:sz w:val="18"/>
          <w:szCs w:val="18"/>
          <w:lang w:val="it-IT"/>
        </w:rPr>
        <w:t>D.Lgs.</w:t>
      </w:r>
      <w:proofErr w:type="spellEnd"/>
      <w:r w:rsidRPr="0078684C">
        <w:rPr>
          <w:sz w:val="18"/>
          <w:szCs w:val="18"/>
          <w:lang w:val="it-IT"/>
        </w:rPr>
        <w:t xml:space="preserve"> 81/08;</w:t>
      </w:r>
    </w:p>
    <w:p w14:paraId="4CACFC24"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avere, con riferimento alla presente gara, in corso intese e/o pratiche restrittive della concorrenza e del mercato vietate ai sensi della normativa applicabile, ivi inclusi gli articoli 101 e seguenti del Trattato TFUE e gli articoli 2 e seguenti della legge 287/1990 e, altresì, che l’offerta è stata predisposta nel pieno rispetto di tale normativa.</w:t>
      </w:r>
    </w:p>
    <w:p w14:paraId="2351D57C"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accettare il contenuto dello Schema di contratto ovvero Capitolato speciale e dei documenti in essi elencati, del bando, del presente disciplinare di gara e relativi allegati, delle rettifiche e chiarimenti inviati durante la procedura di gara, </w:t>
      </w:r>
      <w:proofErr w:type="spellStart"/>
      <w:r w:rsidRPr="0078684C">
        <w:rPr>
          <w:sz w:val="18"/>
          <w:szCs w:val="18"/>
          <w:lang w:val="it-IT"/>
        </w:rPr>
        <w:t>cosí</w:t>
      </w:r>
      <w:proofErr w:type="spellEnd"/>
      <w:r w:rsidRPr="0078684C">
        <w:rPr>
          <w:sz w:val="18"/>
          <w:szCs w:val="18"/>
          <w:lang w:val="it-IT"/>
        </w:rPr>
        <w:t xml:space="preserve"> come pubblicati sul sito della Provincia Autonoma di Bolzano </w:t>
      </w:r>
      <w:hyperlink r:id="rId8" w:history="1">
        <w:r w:rsidRPr="0078684C">
          <w:rPr>
            <w:rStyle w:val="Collegamentoipertestuale"/>
            <w:rFonts w:cs="Arial"/>
            <w:sz w:val="18"/>
            <w:szCs w:val="18"/>
            <w:lang w:val="it-IT"/>
          </w:rPr>
          <w:t>www.bandi-altoadige.it</w:t>
        </w:r>
      </w:hyperlink>
      <w:r w:rsidRPr="0078684C">
        <w:rPr>
          <w:sz w:val="18"/>
          <w:szCs w:val="18"/>
          <w:lang w:val="it-IT"/>
        </w:rPr>
        <w:t>;</w:t>
      </w:r>
    </w:p>
    <w:p w14:paraId="1577B8D0"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2CF9B0F8"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che non vi è stata mediazione o altra opera di terzi per la conclusione del presente contratto;</w:t>
      </w:r>
    </w:p>
    <w:p w14:paraId="0206F6C9"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 xml:space="preserve">di non aver corrisposto né promesso di corrispondere ad alcuno, direttamente o attraverso terzi, ivi comprese le imprese collegate o controllate, somme di denaro o </w:t>
      </w:r>
      <w:proofErr w:type="spellStart"/>
      <w:r w:rsidRPr="0078684C">
        <w:rPr>
          <w:sz w:val="18"/>
          <w:szCs w:val="18"/>
          <w:lang w:val="it-IT"/>
        </w:rPr>
        <w:t>altra</w:t>
      </w:r>
      <w:proofErr w:type="spellEnd"/>
      <w:r w:rsidRPr="0078684C">
        <w:rPr>
          <w:sz w:val="18"/>
          <w:szCs w:val="18"/>
          <w:lang w:val="it-IT"/>
        </w:rPr>
        <w:t xml:space="preserve"> utilità a titolo di intermediazione o simili, comunque volte a facilitare la conclusione del contratto stesso;</w:t>
      </w:r>
    </w:p>
    <w:p w14:paraId="60362494" w14:textId="77777777" w:rsidR="00EB403D" w:rsidRPr="00EB403D" w:rsidRDefault="00711D2B" w:rsidP="00797CD3">
      <w:pPr>
        <w:pStyle w:val="sche3"/>
        <w:numPr>
          <w:ilvl w:val="0"/>
          <w:numId w:val="6"/>
        </w:numPr>
        <w:spacing w:line="360" w:lineRule="auto"/>
        <w:rPr>
          <w:sz w:val="18"/>
          <w:szCs w:val="18"/>
          <w:lang w:val="it-IT"/>
        </w:rPr>
      </w:pPr>
      <w:r w:rsidRPr="002F33D2">
        <w:rPr>
          <w:sz w:val="18"/>
          <w:szCs w:val="18"/>
          <w:lang w:val="it-IT"/>
        </w:rPr>
        <w:t xml:space="preserve">di obbligarsi a non versare ad alcuno, a nessun titolo, somme di danaro o </w:t>
      </w:r>
      <w:proofErr w:type="spellStart"/>
      <w:r w:rsidRPr="002F33D2">
        <w:rPr>
          <w:sz w:val="18"/>
          <w:szCs w:val="18"/>
          <w:lang w:val="it-IT"/>
        </w:rPr>
        <w:t>altra</w:t>
      </w:r>
      <w:proofErr w:type="spellEnd"/>
      <w:r w:rsidRPr="002F33D2">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18263E60" w14:textId="77777777" w:rsidR="00EB403D" w:rsidRPr="00EB403D" w:rsidRDefault="00EB403D" w:rsidP="00797CD3">
      <w:pPr>
        <w:pStyle w:val="sche3"/>
        <w:numPr>
          <w:ilvl w:val="0"/>
          <w:numId w:val="6"/>
        </w:numPr>
        <w:spacing w:line="360" w:lineRule="auto"/>
        <w:rPr>
          <w:sz w:val="18"/>
          <w:szCs w:val="18"/>
          <w:lang w:val="it-IT"/>
        </w:rPr>
      </w:pPr>
      <w:r w:rsidRPr="002F33D2">
        <w:rPr>
          <w:sz w:val="18"/>
          <w:szCs w:val="18"/>
          <w:lang w:val="it-IT"/>
        </w:rPr>
        <w:t xml:space="preserve">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w:t>
      </w:r>
      <w:r w:rsidR="00D84BC0">
        <w:rPr>
          <w:sz w:val="18"/>
          <w:szCs w:val="18"/>
          <w:lang w:val="it-IT"/>
        </w:rPr>
        <w:t>a cui sono stati conferiti</w:t>
      </w:r>
      <w:r w:rsidRPr="002F33D2">
        <w:rPr>
          <w:sz w:val="18"/>
          <w:szCs w:val="18"/>
          <w:lang w:val="it-IT"/>
        </w:rPr>
        <w:t xml:space="preserve"> di contrattare con le pubbliche amministrazioni per i successivi tre anni con obbligo di restituzione dei compensi eventualmente percepiti e accertati ad essi riferiti.</w:t>
      </w:r>
    </w:p>
    <w:p w14:paraId="0E33B5FB"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essere consapevole che, qualora fosse accertata la non veridicità del contenuto delle dichiarazioni rese, ovvero della documentazione presentata dal concorrente, questo verrà escluso dalla gara, o, se dichiarato aggiudicatario, decadrà dall'aggiudicazione medesima, che verrà annullata e/o revocata e che il contratto verrà risolto di diritto da parte dell'amministrazione ai sensi dell'art. 1456 c.c.</w:t>
      </w:r>
    </w:p>
    <w:p w14:paraId="70D90E23"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non trovarsi in una situazione di incapacità contrattuale</w:t>
      </w:r>
      <w:r w:rsidR="00052FC6" w:rsidRPr="0078684C">
        <w:rPr>
          <w:sz w:val="18"/>
          <w:szCs w:val="18"/>
          <w:lang w:val="it-IT"/>
        </w:rPr>
        <w:t xml:space="preserve"> ai sensi dell'articolo 31 del </w:t>
      </w:r>
      <w:proofErr w:type="spellStart"/>
      <w:r w:rsidR="00052FC6" w:rsidRPr="0078684C">
        <w:rPr>
          <w:sz w:val="18"/>
          <w:szCs w:val="18"/>
          <w:lang w:val="it-IT"/>
        </w:rPr>
        <w:t>D.L</w:t>
      </w:r>
      <w:r w:rsidRPr="0078684C">
        <w:rPr>
          <w:sz w:val="18"/>
          <w:szCs w:val="18"/>
          <w:lang w:val="it-IT"/>
        </w:rPr>
        <w:t>gs.</w:t>
      </w:r>
      <w:proofErr w:type="spellEnd"/>
      <w:r w:rsidRPr="0078684C">
        <w:rPr>
          <w:sz w:val="18"/>
          <w:szCs w:val="18"/>
          <w:lang w:val="it-IT"/>
        </w:rPr>
        <w:t xml:space="preserve"> n. 507/1999;</w:t>
      </w:r>
    </w:p>
    <w:p w14:paraId="52003825"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obbligarsi a comunicare tempestivamente alla/all’Stazione appaltante/Ente committente ogni modificazione intervenuta negli assetti proprietari e nella struttura di impresa, e negli or</w:t>
      </w:r>
      <w:r w:rsidR="00FA0F17">
        <w:rPr>
          <w:sz w:val="18"/>
          <w:szCs w:val="18"/>
          <w:lang w:val="it-IT"/>
        </w:rPr>
        <w:t>ganismi tecnici e amministrativi</w:t>
      </w:r>
      <w:r w:rsidRPr="0078684C">
        <w:rPr>
          <w:sz w:val="18"/>
          <w:szCs w:val="18"/>
          <w:lang w:val="it-IT"/>
        </w:rPr>
        <w:t>;</w:t>
      </w:r>
    </w:p>
    <w:p w14:paraId="20D112AC" w14:textId="77777777" w:rsidR="00FD2AED" w:rsidRPr="00435283" w:rsidRDefault="00FD2AED" w:rsidP="00FD2AED">
      <w:pPr>
        <w:pStyle w:val="sche3"/>
        <w:numPr>
          <w:ilvl w:val="0"/>
          <w:numId w:val="6"/>
        </w:numPr>
        <w:spacing w:line="360" w:lineRule="auto"/>
        <w:rPr>
          <w:sz w:val="18"/>
          <w:szCs w:val="18"/>
          <w:lang w:val="it-IT"/>
        </w:rPr>
      </w:pPr>
      <w:r w:rsidRPr="0078684C">
        <w:rPr>
          <w:sz w:val="18"/>
          <w:szCs w:val="18"/>
          <w:lang w:val="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lavori; che non sono stati soggetti a ribasso d’asta tutti i costi della sicurezza, sia i costi della sicurezza speciali, elencati nel Piano di Sicurezza e Coordinamento (articolo 100 </w:t>
      </w:r>
      <w:proofErr w:type="spellStart"/>
      <w:r w:rsidRPr="0078684C">
        <w:rPr>
          <w:sz w:val="18"/>
          <w:szCs w:val="18"/>
          <w:lang w:val="it-IT"/>
        </w:rPr>
        <w:t>D.Lgs.</w:t>
      </w:r>
      <w:proofErr w:type="spellEnd"/>
      <w:r w:rsidRPr="0078684C">
        <w:rPr>
          <w:sz w:val="18"/>
          <w:szCs w:val="18"/>
          <w:lang w:val="it-IT"/>
        </w:rPr>
        <w:t xml:space="preserve"> 81/2008) - nell’ammontare indicato nel bando di gara, nel </w:t>
      </w:r>
      <w:r w:rsidRPr="00435283">
        <w:rPr>
          <w:sz w:val="18"/>
          <w:szCs w:val="18"/>
          <w:lang w:val="it-IT"/>
        </w:rPr>
        <w:t>capitolato speciale d’appalto e nel piano di sicurezza e di coordinamento, sia i costi della s</w:t>
      </w:r>
      <w:r w:rsidRPr="00435283">
        <w:rPr>
          <w:sz w:val="18"/>
          <w:szCs w:val="18"/>
          <w:lang w:val="it-IT"/>
        </w:rPr>
        <w:t>i</w:t>
      </w:r>
      <w:r w:rsidRPr="00435283">
        <w:rPr>
          <w:sz w:val="18"/>
          <w:szCs w:val="18"/>
          <w:lang w:val="it-IT"/>
        </w:rPr>
        <w:t xml:space="preserve">curezza di legge, già compresi nella misura fissa </w:t>
      </w:r>
      <w:r w:rsidRPr="009B5F49">
        <w:rPr>
          <w:sz w:val="18"/>
          <w:szCs w:val="18"/>
          <w:lang w:val="it-IT"/>
        </w:rPr>
        <w:t xml:space="preserve">del </w:t>
      </w:r>
      <w:r w:rsidRPr="009B5F49">
        <w:rPr>
          <w:b/>
          <w:szCs w:val="24"/>
          <w:lang w:val="it-IT" w:eastAsia="de-DE"/>
        </w:rPr>
        <w:t xml:space="preserve">1% </w:t>
      </w:r>
      <w:r w:rsidRPr="009B5F49">
        <w:rPr>
          <w:sz w:val="18"/>
          <w:szCs w:val="18"/>
          <w:lang w:val="it-IT"/>
        </w:rPr>
        <w:t>- o</w:t>
      </w:r>
      <w:r w:rsidRPr="00435283">
        <w:rPr>
          <w:sz w:val="18"/>
          <w:szCs w:val="18"/>
          <w:lang w:val="it-IT"/>
        </w:rPr>
        <w:t xml:space="preserve"> della diversa percentuale o importo separatamente indicati - in ogni singolo prezzo unitario così come risultante dal computo estimativo, e di impegnarsi a destinare tali importi a misure di sicurezza sul cantiere;</w:t>
      </w:r>
    </w:p>
    <w:p w14:paraId="7F81C23D" w14:textId="77777777"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di accettare il contenuto del Capitolato speciale d’appalto per opere pubbliche Parte I e dei documenti</w:t>
      </w:r>
      <w:r w:rsidR="0073168F">
        <w:rPr>
          <w:sz w:val="18"/>
          <w:szCs w:val="18"/>
          <w:lang w:val="it-IT"/>
        </w:rPr>
        <w:t xml:space="preserve"> in esso elencati e</w:t>
      </w:r>
      <w:r w:rsidR="006430AA" w:rsidRPr="0078684C">
        <w:rPr>
          <w:sz w:val="18"/>
          <w:szCs w:val="18"/>
          <w:lang w:val="it-IT"/>
        </w:rPr>
        <w:t>, in special</w:t>
      </w:r>
      <w:r w:rsidRPr="0078684C">
        <w:rPr>
          <w:sz w:val="18"/>
          <w:szCs w:val="18"/>
          <w:lang w:val="it-IT"/>
        </w:rPr>
        <w:t xml:space="preserve"> modo</w:t>
      </w:r>
      <w:r w:rsidR="006430AA" w:rsidRPr="0078684C">
        <w:rPr>
          <w:sz w:val="18"/>
          <w:szCs w:val="18"/>
          <w:lang w:val="it-IT"/>
        </w:rPr>
        <w:t>,</w:t>
      </w:r>
      <w:r w:rsidRPr="0078684C">
        <w:rPr>
          <w:sz w:val="18"/>
          <w:szCs w:val="18"/>
          <w:lang w:val="it-IT"/>
        </w:rPr>
        <w:t xml:space="preserve"> le </w:t>
      </w:r>
      <w:r w:rsidR="006430AA" w:rsidRPr="0078684C">
        <w:rPr>
          <w:sz w:val="18"/>
          <w:szCs w:val="18"/>
          <w:lang w:val="it-IT"/>
        </w:rPr>
        <w:t xml:space="preserve">seguenti </w:t>
      </w:r>
      <w:r w:rsidRPr="0078684C">
        <w:rPr>
          <w:sz w:val="18"/>
          <w:szCs w:val="18"/>
          <w:lang w:val="it-IT"/>
        </w:rPr>
        <w:t>disposizioni contrattuali particolari</w:t>
      </w:r>
      <w:r w:rsidR="006430AA" w:rsidRPr="0078684C">
        <w:rPr>
          <w:sz w:val="18"/>
          <w:szCs w:val="18"/>
          <w:lang w:val="it-IT"/>
        </w:rPr>
        <w:t>:</w:t>
      </w:r>
      <w:r w:rsidRPr="0078684C">
        <w:rPr>
          <w:sz w:val="18"/>
          <w:szCs w:val="18"/>
          <w:lang w:val="it-IT"/>
        </w:rPr>
        <w:t xml:space="preserve"> art. 22 (pagamenti in acconto), art. 23 </w:t>
      </w:r>
      <w:r w:rsidRPr="0078684C">
        <w:rPr>
          <w:sz w:val="18"/>
          <w:szCs w:val="18"/>
          <w:lang w:val="it-IT"/>
        </w:rPr>
        <w:lastRenderedPageBreak/>
        <w:t xml:space="preserve">(conto finale) e art. 24 (collaudo); </w:t>
      </w:r>
    </w:p>
    <w:p w14:paraId="3005985F" w14:textId="3AC96395" w:rsidR="00711D2B" w:rsidRPr="0078684C" w:rsidRDefault="00711D2B" w:rsidP="00797CD3">
      <w:pPr>
        <w:pStyle w:val="sche3"/>
        <w:numPr>
          <w:ilvl w:val="0"/>
          <w:numId w:val="6"/>
        </w:numPr>
        <w:spacing w:line="360" w:lineRule="auto"/>
        <w:rPr>
          <w:sz w:val="18"/>
          <w:szCs w:val="18"/>
          <w:lang w:val="it-IT"/>
        </w:rPr>
      </w:pPr>
      <w:r w:rsidRPr="0078684C">
        <w:rPr>
          <w:sz w:val="18"/>
          <w:szCs w:val="18"/>
          <w:lang w:val="it-IT"/>
        </w:rPr>
        <w:t>(se del caso) di essere in possesso, in caso di presenza di impianti telefonici, dell’autorizzazione di primo/secondo grado secondo il D.M. del 23 maggio 1992 ed allegati o decreti derivati (con riferimento al regolamento per la realizzazione di allacciamenti e collaudi degli impianti telefonici interni), oppure di far eseguire i lavori per la realizzazione della rete di trasmissione dati ad una impresa in possesso delle autorizzazioni anzidette</w:t>
      </w:r>
      <w:r w:rsidR="00FD2AED">
        <w:rPr>
          <w:sz w:val="18"/>
          <w:szCs w:val="18"/>
          <w:lang w:val="it-IT"/>
        </w:rPr>
        <w:t>.</w:t>
      </w:r>
    </w:p>
    <w:bookmarkEnd w:id="35"/>
    <w:p w14:paraId="61B331E0" w14:textId="77777777" w:rsidR="00F12848" w:rsidRPr="0078684C" w:rsidRDefault="00F12848" w:rsidP="00797CD3">
      <w:pPr>
        <w:pStyle w:val="sche3"/>
        <w:spacing w:line="360" w:lineRule="auto"/>
        <w:ind w:left="142"/>
        <w:rPr>
          <w:sz w:val="18"/>
          <w:szCs w:val="18"/>
          <w:lang w:val="it-IT"/>
        </w:rPr>
      </w:pPr>
    </w:p>
    <w:p w14:paraId="1391A27E" w14:textId="77777777" w:rsidR="000A6FBB" w:rsidRPr="0078684C" w:rsidRDefault="000A6FBB" w:rsidP="00797CD3">
      <w:pPr>
        <w:pStyle w:val="sche3"/>
        <w:spacing w:line="360" w:lineRule="auto"/>
        <w:rPr>
          <w:sz w:val="18"/>
          <w:szCs w:val="18"/>
          <w:lang w:val="it-IT"/>
        </w:rPr>
      </w:pPr>
    </w:p>
    <w:tbl>
      <w:tblPr>
        <w:tblW w:w="0" w:type="auto"/>
        <w:tblInd w:w="245" w:type="dxa"/>
        <w:tblLayout w:type="fixed"/>
        <w:tblLook w:val="0000" w:firstRow="0" w:lastRow="0" w:firstColumn="0" w:lastColumn="0" w:noHBand="0" w:noVBand="0"/>
      </w:tblPr>
      <w:tblGrid>
        <w:gridCol w:w="9597"/>
      </w:tblGrid>
      <w:tr w:rsidR="000A6FBB" w:rsidRPr="0078684C" w14:paraId="502FD615" w14:textId="77777777">
        <w:tc>
          <w:tcPr>
            <w:tcW w:w="9597" w:type="dxa"/>
            <w:tcBorders>
              <w:top w:val="single" w:sz="4" w:space="0" w:color="000000"/>
              <w:left w:val="single" w:sz="4" w:space="0" w:color="000000"/>
              <w:bottom w:val="single" w:sz="4" w:space="0" w:color="000000"/>
              <w:right w:val="single" w:sz="4" w:space="0" w:color="000000"/>
            </w:tcBorders>
          </w:tcPr>
          <w:p w14:paraId="55138055" w14:textId="77777777" w:rsidR="000A6FBB" w:rsidRPr="0078684C" w:rsidRDefault="000A6FBB" w:rsidP="00797CD3">
            <w:pPr>
              <w:pStyle w:val="sche3"/>
              <w:snapToGrid w:val="0"/>
              <w:spacing w:line="360" w:lineRule="auto"/>
              <w:rPr>
                <w:b/>
                <w:bCs/>
                <w:i/>
                <w:iCs/>
                <w:sz w:val="18"/>
                <w:szCs w:val="18"/>
                <w:lang w:val="it-IT"/>
              </w:rPr>
            </w:pPr>
          </w:p>
          <w:p w14:paraId="682F1E6F" w14:textId="77777777" w:rsidR="000A6FBB" w:rsidRPr="0078684C" w:rsidRDefault="000A6FBB" w:rsidP="00797CD3">
            <w:pPr>
              <w:pStyle w:val="sche3"/>
              <w:spacing w:line="360" w:lineRule="auto"/>
              <w:rPr>
                <w:b/>
                <w:bCs/>
                <w:i/>
                <w:iCs/>
                <w:sz w:val="18"/>
                <w:szCs w:val="18"/>
                <w:lang w:val="it-IT"/>
              </w:rPr>
            </w:pPr>
            <w:r w:rsidRPr="0078684C">
              <w:rPr>
                <w:b/>
                <w:bCs/>
                <w:i/>
                <w:iCs/>
                <w:sz w:val="18"/>
                <w:szCs w:val="18"/>
                <w:lang w:val="it-IT"/>
              </w:rPr>
              <w:t>ANNOTAZIONI</w:t>
            </w:r>
          </w:p>
          <w:p w14:paraId="72AF7531" w14:textId="77777777" w:rsidR="000A6FBB" w:rsidRPr="0078684C" w:rsidRDefault="00050966"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bookmarkStart w:id="38" w:name="Testo77"/>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bookmarkEnd w:id="38"/>
          </w:p>
        </w:tc>
      </w:tr>
    </w:tbl>
    <w:p w14:paraId="5634B214" w14:textId="77777777" w:rsidR="000A6FBB" w:rsidRPr="0078684C" w:rsidRDefault="000A6FBB" w:rsidP="00797CD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A6FBB" w:rsidRPr="0078684C" w14:paraId="6BF0F1A2" w14:textId="77777777">
        <w:tc>
          <w:tcPr>
            <w:tcW w:w="4870" w:type="dxa"/>
          </w:tcPr>
          <w:p w14:paraId="3EA089EC" w14:textId="77777777" w:rsidR="000A6FBB" w:rsidRPr="0078684C" w:rsidRDefault="000A6FBB" w:rsidP="00797CD3">
            <w:pPr>
              <w:pStyle w:val="sche3"/>
              <w:tabs>
                <w:tab w:val="left" w:pos="4445"/>
              </w:tabs>
              <w:snapToGrid w:val="0"/>
              <w:spacing w:line="360" w:lineRule="auto"/>
              <w:rPr>
                <w:sz w:val="18"/>
                <w:szCs w:val="18"/>
                <w:lang w:val="it-IT"/>
              </w:rPr>
            </w:pPr>
          </w:p>
        </w:tc>
        <w:tc>
          <w:tcPr>
            <w:tcW w:w="4876" w:type="dxa"/>
          </w:tcPr>
          <w:p w14:paraId="2FD808B7" w14:textId="77777777" w:rsidR="000A6FBB" w:rsidRPr="0078684C" w:rsidRDefault="000A6FBB" w:rsidP="00797CD3">
            <w:pPr>
              <w:snapToGrid w:val="0"/>
              <w:spacing w:line="360" w:lineRule="auto"/>
              <w:jc w:val="both"/>
              <w:rPr>
                <w:sz w:val="18"/>
                <w:szCs w:val="18"/>
                <w:lang w:val="it-IT"/>
              </w:rPr>
            </w:pPr>
          </w:p>
          <w:p w14:paraId="0DD31020" w14:textId="77777777" w:rsidR="000A6FBB" w:rsidRPr="0078684C" w:rsidRDefault="000A6FBB" w:rsidP="00797CD3">
            <w:pPr>
              <w:spacing w:line="360" w:lineRule="auto"/>
              <w:jc w:val="both"/>
              <w:rPr>
                <w:sz w:val="18"/>
                <w:szCs w:val="18"/>
                <w:lang w:val="it-IT"/>
              </w:rPr>
            </w:pPr>
            <w:r w:rsidRPr="0078684C">
              <w:rPr>
                <w:sz w:val="18"/>
                <w:szCs w:val="18"/>
                <w:lang w:val="it-IT"/>
              </w:rPr>
              <w:t>Il legale rappresentante / il procuratore</w:t>
            </w:r>
          </w:p>
          <w:p w14:paraId="751E6594" w14:textId="77777777" w:rsidR="00050966" w:rsidRPr="0078684C" w:rsidRDefault="00050966" w:rsidP="00797CD3">
            <w:pPr>
              <w:spacing w:line="360" w:lineRule="auto"/>
              <w:jc w:val="both"/>
              <w:rPr>
                <w:sz w:val="18"/>
                <w:szCs w:val="18"/>
                <w:u w:val="single"/>
              </w:rPr>
            </w:pPr>
            <w:r w:rsidRPr="0078684C">
              <w:rPr>
                <w:sz w:val="18"/>
                <w:szCs w:val="18"/>
                <w:u w:val="single"/>
              </w:rPr>
              <w:fldChar w:fldCharType="begin">
                <w:ffData>
                  <w:name w:val="Testo78"/>
                  <w:enabled/>
                  <w:calcOnExit w:val="0"/>
                  <w:textInput/>
                </w:ffData>
              </w:fldChar>
            </w:r>
            <w:bookmarkStart w:id="39" w:name="Testo78"/>
            <w:r w:rsidRPr="0078684C">
              <w:rPr>
                <w:sz w:val="18"/>
                <w:szCs w:val="18"/>
                <w:u w:val="single"/>
              </w:rPr>
              <w:instrText xml:space="preserve"> FORMTEXT </w:instrText>
            </w:r>
            <w:r w:rsidRPr="0078684C">
              <w:rPr>
                <w:sz w:val="18"/>
                <w:szCs w:val="18"/>
                <w:u w:val="single"/>
              </w:rPr>
            </w:r>
            <w:r w:rsidRPr="0078684C">
              <w:rPr>
                <w:sz w:val="18"/>
                <w:szCs w:val="18"/>
                <w:u w:val="single"/>
              </w:rPr>
              <w:fldChar w:fldCharType="separate"/>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noProof/>
                <w:sz w:val="18"/>
                <w:szCs w:val="18"/>
                <w:u w:val="single"/>
              </w:rPr>
              <w:t> </w:t>
            </w:r>
            <w:r w:rsidRPr="0078684C">
              <w:rPr>
                <w:sz w:val="18"/>
                <w:szCs w:val="18"/>
                <w:u w:val="single"/>
              </w:rPr>
              <w:fldChar w:fldCharType="end"/>
            </w:r>
            <w:bookmarkEnd w:id="39"/>
          </w:p>
          <w:p w14:paraId="2A2BC352" w14:textId="77777777" w:rsidR="000A6FBB" w:rsidRPr="00DB18AF" w:rsidRDefault="00DB18AF" w:rsidP="00797CD3">
            <w:pPr>
              <w:spacing w:line="360" w:lineRule="auto"/>
              <w:jc w:val="both"/>
              <w:rPr>
                <w:sz w:val="18"/>
                <w:szCs w:val="18"/>
                <w:lang w:val="it-IT"/>
              </w:rPr>
            </w:pPr>
            <w:proofErr w:type="spellStart"/>
            <w:r w:rsidRPr="00DB18AF">
              <w:rPr>
                <w:i/>
                <w:sz w:val="18"/>
                <w:szCs w:val="18"/>
                <w:lang w:val="de-DE"/>
              </w:rPr>
              <w:t>sottoscritto</w:t>
            </w:r>
            <w:proofErr w:type="spellEnd"/>
            <w:r w:rsidRPr="00DB18AF">
              <w:rPr>
                <w:i/>
                <w:sz w:val="18"/>
                <w:szCs w:val="18"/>
                <w:lang w:val="de-DE"/>
              </w:rPr>
              <w:t xml:space="preserve"> </w:t>
            </w:r>
            <w:proofErr w:type="spellStart"/>
            <w:r w:rsidRPr="00DB18AF">
              <w:rPr>
                <w:i/>
                <w:sz w:val="18"/>
                <w:szCs w:val="18"/>
                <w:lang w:val="de-DE"/>
              </w:rPr>
              <w:t>con</w:t>
            </w:r>
            <w:proofErr w:type="spellEnd"/>
            <w:r w:rsidRPr="00DB18AF">
              <w:rPr>
                <w:i/>
                <w:sz w:val="18"/>
                <w:szCs w:val="18"/>
                <w:lang w:val="de-DE"/>
              </w:rPr>
              <w:t xml:space="preserve"> </w:t>
            </w:r>
            <w:proofErr w:type="spellStart"/>
            <w:r w:rsidRPr="00DB18AF">
              <w:rPr>
                <w:i/>
                <w:sz w:val="18"/>
                <w:szCs w:val="18"/>
                <w:lang w:val="de-DE"/>
              </w:rPr>
              <w:t>firma</w:t>
            </w:r>
            <w:proofErr w:type="spellEnd"/>
            <w:r w:rsidRPr="00DB18AF">
              <w:rPr>
                <w:i/>
                <w:sz w:val="18"/>
                <w:szCs w:val="18"/>
                <w:lang w:val="de-DE"/>
              </w:rPr>
              <w:t xml:space="preserve"> digitale</w:t>
            </w:r>
          </w:p>
        </w:tc>
      </w:tr>
      <w:bookmarkEnd w:id="0"/>
    </w:tbl>
    <w:p w14:paraId="1572D3AF" w14:textId="77777777" w:rsidR="000A6FBB" w:rsidRPr="0078684C" w:rsidRDefault="000A6FBB" w:rsidP="00797CD3">
      <w:pPr>
        <w:pStyle w:val="sche3"/>
        <w:pageBreakBefore/>
        <w:tabs>
          <w:tab w:val="left" w:pos="850"/>
        </w:tabs>
        <w:spacing w:line="360" w:lineRule="auto"/>
        <w:ind w:left="425"/>
        <w:rPr>
          <w:b/>
          <w:bCs/>
          <w:i/>
          <w:iCs/>
          <w:sz w:val="18"/>
          <w:szCs w:val="18"/>
          <w:lang w:val="it-IT"/>
        </w:rPr>
      </w:pPr>
    </w:p>
    <w:p w14:paraId="712F8F8D" w14:textId="77777777" w:rsidR="00401696" w:rsidRPr="00401696" w:rsidRDefault="00401696"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14:paraId="48A31027" w14:textId="77777777" w:rsidR="000A6FBB" w:rsidRDefault="0084433C" w:rsidP="008443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r w:rsidRPr="0084433C">
        <w:rPr>
          <w:b/>
          <w:bCs/>
          <w:iCs/>
          <w:sz w:val="18"/>
          <w:szCs w:val="18"/>
          <w:lang w:val="it-IT"/>
        </w:rPr>
        <w:t>Informativa ai sensi degli artt. 13 e 14 del Regolamento UE 2016/679 (RGPD)</w:t>
      </w:r>
    </w:p>
    <w:p w14:paraId="32AF92CB" w14:textId="77777777" w:rsidR="0084433C" w:rsidRPr="0084433C" w:rsidRDefault="0084433C" w:rsidP="0084433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it-IT"/>
        </w:rPr>
      </w:pPr>
    </w:p>
    <w:p w14:paraId="149F3B6F" w14:textId="77777777" w:rsidR="000A6FBB" w:rsidRDefault="000A6FBB" w:rsidP="00797CD3">
      <w:pPr>
        <w:spacing w:line="360" w:lineRule="auto"/>
        <w:jc w:val="both"/>
        <w:rPr>
          <w:b/>
          <w:bCs/>
          <w:i/>
          <w:iCs/>
          <w:sz w:val="18"/>
          <w:szCs w:val="18"/>
          <w:lang w:val="it-IT"/>
        </w:rPr>
      </w:pPr>
    </w:p>
    <w:p w14:paraId="3BB7C1F4" w14:textId="77777777" w:rsidR="00CF7A94" w:rsidRPr="00267D52" w:rsidRDefault="00CF7A94" w:rsidP="00CF7A94">
      <w:pPr>
        <w:widowControl w:val="0"/>
        <w:pBdr>
          <w:top w:val="nil"/>
          <w:left w:val="nil"/>
          <w:bottom w:val="nil"/>
          <w:right w:val="nil"/>
          <w:between w:val="nil"/>
        </w:pBdr>
        <w:spacing w:line="276" w:lineRule="auto"/>
        <w:rPr>
          <w:rFonts w:eastAsia="Arial"/>
          <w:color w:val="000000"/>
          <w:sz w:val="22"/>
          <w:szCs w:val="22"/>
          <w:lang w:val="it-IT"/>
        </w:rPr>
      </w:pPr>
    </w:p>
    <w:tbl>
      <w:tblPr>
        <w:tblW w:w="9781" w:type="dxa"/>
        <w:tblInd w:w="28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81"/>
      </w:tblGrid>
      <w:tr w:rsidR="00CF7A94" w:rsidRPr="00B86CA6" w14:paraId="03FF19ED" w14:textId="77777777" w:rsidTr="00CF7A94">
        <w:trPr>
          <w:trHeight w:val="1060"/>
        </w:trPr>
        <w:tc>
          <w:tcPr>
            <w:tcW w:w="9781" w:type="dxa"/>
            <w:tcMar>
              <w:top w:w="0" w:type="dxa"/>
              <w:left w:w="283" w:type="dxa"/>
              <w:bottom w:w="0" w:type="dxa"/>
              <w:right w:w="283" w:type="dxa"/>
            </w:tcMar>
          </w:tcPr>
          <w:p w14:paraId="13988310"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bookmarkStart w:id="40" w:name="_Hlk518041913"/>
          </w:p>
          <w:p w14:paraId="5CE8B2FC"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Titolare del trattamento</w:t>
            </w:r>
            <w:r w:rsidRPr="00CF7A94">
              <w:rPr>
                <w:rFonts w:eastAsia="Arial"/>
                <w:sz w:val="18"/>
                <w:szCs w:val="18"/>
                <w:lang w:val="it-IT"/>
              </w:rPr>
              <w:t xml:space="preserve"> </w:t>
            </w:r>
            <w:r w:rsidRPr="00CF7A94">
              <w:rPr>
                <w:rFonts w:eastAsia="Arial"/>
                <w:b/>
                <w:sz w:val="18"/>
                <w:szCs w:val="18"/>
                <w:lang w:val="it-IT"/>
              </w:rPr>
              <w:t>dei dati personali</w:t>
            </w:r>
            <w:r w:rsidRPr="00CF7A94">
              <w:rPr>
                <w:rFonts w:eastAsia="Arial"/>
                <w:sz w:val="18"/>
                <w:szCs w:val="18"/>
                <w:lang w:val="it-IT"/>
              </w:rPr>
              <w:t xml:space="preserve"> è l’ente committente (vedasi disciplinare di gara)</w:t>
            </w:r>
          </w:p>
          <w:p w14:paraId="662753E6"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Responsabile del trattamento</w:t>
            </w:r>
            <w:r w:rsidRPr="00CF7A94">
              <w:rPr>
                <w:rFonts w:eastAsia="Arial"/>
                <w:sz w:val="18"/>
                <w:szCs w:val="18"/>
                <w:lang w:val="it-IT"/>
              </w:rPr>
              <w:t xml:space="preserve"> </w:t>
            </w:r>
            <w:r w:rsidRPr="00CF7A94">
              <w:rPr>
                <w:rFonts w:eastAsia="Arial"/>
                <w:b/>
                <w:sz w:val="18"/>
                <w:szCs w:val="18"/>
                <w:lang w:val="it-IT"/>
              </w:rPr>
              <w:t>ex art. 28 RGPD</w:t>
            </w:r>
            <w:r w:rsidRPr="00CF7A94">
              <w:rPr>
                <w:rFonts w:eastAsia="Arial"/>
                <w:sz w:val="18"/>
                <w:szCs w:val="18"/>
                <w:lang w:val="it-IT"/>
              </w:rPr>
              <w:t xml:space="preserve"> è</w:t>
            </w:r>
            <w:r w:rsidRPr="00CF7A94">
              <w:rPr>
                <w:rFonts w:eastAsia="Arial"/>
                <w:b/>
                <w:sz w:val="18"/>
                <w:szCs w:val="18"/>
                <w:lang w:val="it-IT"/>
              </w:rPr>
              <w:t xml:space="preserve"> </w:t>
            </w:r>
            <w:r w:rsidRPr="00CF7A94">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CF7A94">
                <w:rPr>
                  <w:rFonts w:eastAsia="Arial"/>
                  <w:sz w:val="18"/>
                  <w:szCs w:val="18"/>
                  <w:u w:val="single"/>
                  <w:lang w:val="it-IT"/>
                </w:rPr>
                <w:t>acp@provincia.bz.it</w:t>
              </w:r>
            </w:hyperlink>
            <w:r w:rsidRPr="00CF7A94">
              <w:rPr>
                <w:rFonts w:eastAsia="Arial"/>
                <w:sz w:val="18"/>
                <w:szCs w:val="18"/>
                <w:lang w:val="it-IT"/>
              </w:rPr>
              <w:t xml:space="preserve">; PEC: agenturauftraege.agenziaappalti@pec.prov.bz.it. Il legale rappresentante dell’ACP è il Direttore Mag. Dr. Thomas </w:t>
            </w:r>
            <w:proofErr w:type="spellStart"/>
            <w:r w:rsidRPr="00CF7A94">
              <w:rPr>
                <w:rFonts w:eastAsia="Arial"/>
                <w:sz w:val="18"/>
                <w:szCs w:val="18"/>
                <w:lang w:val="it-IT"/>
              </w:rPr>
              <w:t>Mathà</w:t>
            </w:r>
            <w:proofErr w:type="spellEnd"/>
            <w:r w:rsidRPr="00CF7A94">
              <w:rPr>
                <w:rFonts w:eastAsia="Arial"/>
                <w:sz w:val="18"/>
                <w:szCs w:val="18"/>
                <w:lang w:val="it-IT"/>
              </w:rPr>
              <w:t xml:space="preserve">. </w:t>
            </w:r>
          </w:p>
          <w:p w14:paraId="0DCA7D0B"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Sub-responsabili del trattamento ex art. 28, par. 4 RGPD</w:t>
            </w:r>
            <w:r w:rsidRPr="00CF7A9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0" w:history="1">
              <w:r w:rsidRPr="00CF7A94">
                <w:rPr>
                  <w:u w:val="single"/>
                  <w:lang w:val="it-IT"/>
                </w:rPr>
                <w:t>www.bandi-altoadige.it</w:t>
              </w:r>
            </w:hyperlink>
            <w:r w:rsidRPr="00CF7A94">
              <w:rPr>
                <w:rFonts w:eastAsia="Arial"/>
                <w:sz w:val="18"/>
                <w:szCs w:val="18"/>
                <w:lang w:val="it-IT"/>
              </w:rPr>
              <w:t xml:space="preserve">). </w:t>
            </w:r>
          </w:p>
          <w:p w14:paraId="2C2BC459" w14:textId="77777777" w:rsidR="00CF7A94" w:rsidRPr="00CF7A94" w:rsidRDefault="00CF7A94" w:rsidP="008368A0">
            <w:pPr>
              <w:pBdr>
                <w:top w:val="nil"/>
                <w:left w:val="nil"/>
                <w:bottom w:val="nil"/>
                <w:right w:val="nil"/>
                <w:between w:val="nil"/>
              </w:pBdr>
              <w:jc w:val="both"/>
              <w:rPr>
                <w:rFonts w:eastAsia="Arial"/>
                <w:sz w:val="18"/>
                <w:szCs w:val="18"/>
                <w:lang w:val="it-IT"/>
              </w:rPr>
            </w:pPr>
            <w:r w:rsidRPr="00CF7A94">
              <w:rPr>
                <w:rFonts w:eastAsia="Arial"/>
                <w:b/>
                <w:sz w:val="18"/>
                <w:szCs w:val="18"/>
                <w:lang w:val="it-IT"/>
              </w:rPr>
              <w:t>Responsabile della protezione dei dati (RPD</w:t>
            </w:r>
            <w:r w:rsidRPr="00CF7A94">
              <w:rPr>
                <w:rFonts w:eastAsia="Arial"/>
                <w:sz w:val="18"/>
                <w:szCs w:val="18"/>
                <w:lang w:val="it-IT"/>
              </w:rPr>
              <w:t xml:space="preserve">): GRUPPO INQUIRIA SRL, via Macello 50, 39100 Bolzano, e-mail: </w:t>
            </w:r>
            <w:hyperlink r:id="rId11">
              <w:r w:rsidRPr="00CF7A94">
                <w:rPr>
                  <w:rFonts w:eastAsia="Arial"/>
                  <w:sz w:val="18"/>
                  <w:szCs w:val="18"/>
                  <w:lang w:val="it-IT"/>
                </w:rPr>
                <w:t>info@inquiria.it</w:t>
              </w:r>
            </w:hyperlink>
            <w:r w:rsidRPr="00CF7A94">
              <w:rPr>
                <w:rFonts w:eastAsia="Arial"/>
                <w:sz w:val="18"/>
                <w:szCs w:val="18"/>
                <w:lang w:val="it-IT"/>
              </w:rPr>
              <w:t xml:space="preserve">; PEC: </w:t>
            </w:r>
            <w:hyperlink r:id="rId12">
              <w:r w:rsidRPr="00CF7A94">
                <w:rPr>
                  <w:rFonts w:eastAsia="Arial"/>
                  <w:sz w:val="18"/>
                  <w:szCs w:val="18"/>
                  <w:lang w:val="it-IT"/>
                </w:rPr>
                <w:t>inquiria@pec.it</w:t>
              </w:r>
            </w:hyperlink>
            <w:r w:rsidRPr="00CF7A94">
              <w:rPr>
                <w:rFonts w:eastAsia="Arial"/>
                <w:sz w:val="18"/>
                <w:szCs w:val="18"/>
                <w:lang w:val="it-IT"/>
              </w:rPr>
              <w:t>.</w:t>
            </w:r>
          </w:p>
          <w:p w14:paraId="26184A66"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Origine dei dati:</w:t>
            </w:r>
            <w:r w:rsidRPr="00CF7A94">
              <w:rPr>
                <w:rFonts w:eastAsia="Arial"/>
                <w:sz w:val="18"/>
                <w:szCs w:val="18"/>
                <w:lang w:val="it-IT"/>
              </w:rPr>
              <w:t xml:space="preserve"> I dati vengono raccolti presso l’interessato (concorrenti) e presso archivi, registri, albi ed elenchi tenuti da soggetti pubblici ai sensi della legge.</w:t>
            </w:r>
          </w:p>
          <w:p w14:paraId="0CEAEA26" w14:textId="77777777" w:rsidR="00CF7A94" w:rsidRPr="00CF7A94" w:rsidRDefault="00CF7A94" w:rsidP="008368A0">
            <w:pPr>
              <w:jc w:val="both"/>
              <w:rPr>
                <w:rFonts w:eastAsia="Arial"/>
                <w:b/>
                <w:sz w:val="18"/>
                <w:szCs w:val="18"/>
                <w:lang w:val="it-IT"/>
              </w:rPr>
            </w:pPr>
            <w:r w:rsidRPr="00CF7A94">
              <w:rPr>
                <w:rFonts w:eastAsia="Arial"/>
                <w:b/>
                <w:sz w:val="18"/>
                <w:szCs w:val="18"/>
                <w:lang w:val="it-IT"/>
              </w:rPr>
              <w:t>Categorie dei dati:</w:t>
            </w:r>
            <w:r w:rsidRPr="00CF7A94">
              <w:rPr>
                <w:rFonts w:eastAsia="Arial"/>
                <w:sz w:val="18"/>
                <w:szCs w:val="18"/>
                <w:lang w:val="it-IT"/>
              </w:rPr>
              <w:t xml:space="preserve"> I dati raccolti sono: dati identificativi e dati giudiziari (</w:t>
            </w:r>
            <w:r w:rsidRPr="00CF7A94">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CF7A94">
              <w:rPr>
                <w:sz w:val="18"/>
                <w:szCs w:val="18"/>
                <w:lang w:val="it-IT"/>
              </w:rPr>
              <w:t>D.Lgs.</w:t>
            </w:r>
            <w:proofErr w:type="spellEnd"/>
            <w:r w:rsidRPr="00CF7A94">
              <w:rPr>
                <w:sz w:val="18"/>
                <w:szCs w:val="18"/>
                <w:lang w:val="it-IT"/>
              </w:rPr>
              <w:t xml:space="preserve"> n. 50/2016). In </w:t>
            </w:r>
            <w:r w:rsidRPr="00CF7A9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14:paraId="2B256509"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Finalità e natura del trattamento</w:t>
            </w:r>
            <w:r w:rsidRPr="00CF7A94">
              <w:rPr>
                <w:rFonts w:eastAsia="Arial"/>
                <w:sz w:val="18"/>
                <w:szCs w:val="18"/>
                <w:lang w:val="it-IT"/>
              </w:rPr>
              <w:t xml:space="preserve">: </w:t>
            </w:r>
          </w:p>
          <w:p w14:paraId="54A1CAB5"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sz w:val="18"/>
                <w:szCs w:val="18"/>
                <w:lang w:val="it-IT"/>
              </w:rPr>
              <w:t>I dati forniti vengono</w:t>
            </w:r>
            <w:r w:rsidRPr="00CF7A94">
              <w:rPr>
                <w:rFonts w:eastAsia="Calibri"/>
                <w:b/>
                <w:sz w:val="18"/>
                <w:szCs w:val="18"/>
                <w:lang w:val="it-IT"/>
              </w:rPr>
              <w:t xml:space="preserve"> </w:t>
            </w:r>
            <w:r w:rsidRPr="00CF7A9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5DEA63AF" w14:textId="77777777" w:rsidR="00CF7A94" w:rsidRPr="007B1944" w:rsidRDefault="00CF7A94" w:rsidP="008368A0">
            <w:pPr>
              <w:pBdr>
                <w:top w:val="nil"/>
                <w:left w:val="nil"/>
                <w:bottom w:val="nil"/>
                <w:right w:val="nil"/>
                <w:between w:val="nil"/>
              </w:pBdr>
              <w:tabs>
                <w:tab w:val="left" w:pos="959"/>
              </w:tabs>
              <w:jc w:val="both"/>
              <w:rPr>
                <w:rFonts w:eastAsia="Arial"/>
                <w:sz w:val="18"/>
                <w:szCs w:val="18"/>
              </w:rPr>
            </w:pPr>
            <w:r w:rsidRPr="00CF7A94">
              <w:rPr>
                <w:rFonts w:eastAsia="Arial"/>
                <w:sz w:val="18"/>
                <w:szCs w:val="18"/>
                <w:lang w:val="it-IT"/>
              </w:rPr>
              <w:t xml:space="preserve">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7B1944">
              <w:rPr>
                <w:rFonts w:eastAsia="Arial"/>
                <w:sz w:val="18"/>
                <w:szCs w:val="18"/>
              </w:rPr>
              <w:t xml:space="preserve">Il </w:t>
            </w:r>
            <w:proofErr w:type="spellStart"/>
            <w:r w:rsidRPr="007B1944">
              <w:rPr>
                <w:rFonts w:eastAsia="Arial"/>
                <w:sz w:val="18"/>
                <w:szCs w:val="18"/>
              </w:rPr>
              <w:t>rifiuto</w:t>
            </w:r>
            <w:proofErr w:type="spellEnd"/>
            <w:r w:rsidRPr="007B1944">
              <w:rPr>
                <w:rFonts w:eastAsia="Arial"/>
                <w:sz w:val="18"/>
                <w:szCs w:val="18"/>
              </w:rPr>
              <w:t xml:space="preserve"> </w:t>
            </w:r>
            <w:proofErr w:type="spellStart"/>
            <w:r w:rsidRPr="007B1944">
              <w:rPr>
                <w:rFonts w:eastAsia="Arial"/>
                <w:sz w:val="18"/>
                <w:szCs w:val="18"/>
              </w:rPr>
              <w:t>può</w:t>
            </w:r>
            <w:proofErr w:type="spellEnd"/>
            <w:r w:rsidRPr="007B1944">
              <w:rPr>
                <w:rFonts w:eastAsia="Arial"/>
                <w:sz w:val="18"/>
                <w:szCs w:val="18"/>
              </w:rPr>
              <w:t xml:space="preserve"> </w:t>
            </w:r>
            <w:proofErr w:type="spellStart"/>
            <w:r w:rsidRPr="007B1944">
              <w:rPr>
                <w:rFonts w:eastAsia="Arial"/>
                <w:sz w:val="18"/>
                <w:szCs w:val="18"/>
              </w:rPr>
              <w:t>precludere</w:t>
            </w:r>
            <w:proofErr w:type="spellEnd"/>
            <w:r w:rsidRPr="007B1944">
              <w:rPr>
                <w:rFonts w:eastAsia="Arial"/>
                <w:sz w:val="18"/>
                <w:szCs w:val="18"/>
              </w:rPr>
              <w:t xml:space="preserve"> </w:t>
            </w:r>
            <w:proofErr w:type="spellStart"/>
            <w:r w:rsidRPr="007B1944">
              <w:rPr>
                <w:rFonts w:eastAsia="Arial"/>
                <w:sz w:val="18"/>
                <w:szCs w:val="18"/>
              </w:rPr>
              <w:t>l’effettuazione</w:t>
            </w:r>
            <w:proofErr w:type="spellEnd"/>
            <w:r w:rsidRPr="007B1944">
              <w:rPr>
                <w:rFonts w:eastAsia="Arial"/>
                <w:sz w:val="18"/>
                <w:szCs w:val="18"/>
              </w:rPr>
              <w:t xml:space="preserve"> </w:t>
            </w:r>
            <w:proofErr w:type="spellStart"/>
            <w:r w:rsidRPr="007B1944">
              <w:rPr>
                <w:rFonts w:eastAsia="Arial"/>
                <w:sz w:val="18"/>
                <w:szCs w:val="18"/>
              </w:rPr>
              <w:t>della</w:t>
            </w:r>
            <w:proofErr w:type="spellEnd"/>
            <w:r w:rsidRPr="007B1944">
              <w:rPr>
                <w:rFonts w:eastAsia="Arial"/>
                <w:sz w:val="18"/>
                <w:szCs w:val="18"/>
              </w:rPr>
              <w:t xml:space="preserve"> </w:t>
            </w:r>
            <w:proofErr w:type="spellStart"/>
            <w:r w:rsidRPr="007B1944">
              <w:rPr>
                <w:rFonts w:eastAsia="Arial"/>
                <w:sz w:val="18"/>
                <w:szCs w:val="18"/>
              </w:rPr>
              <w:t>relativa</w:t>
            </w:r>
            <w:proofErr w:type="spellEnd"/>
            <w:r w:rsidRPr="007B1944">
              <w:rPr>
                <w:rFonts w:eastAsia="Arial"/>
                <w:sz w:val="18"/>
                <w:szCs w:val="18"/>
              </w:rPr>
              <w:t xml:space="preserve"> </w:t>
            </w:r>
            <w:proofErr w:type="spellStart"/>
            <w:r w:rsidRPr="007B1944">
              <w:rPr>
                <w:rFonts w:eastAsia="Arial"/>
                <w:sz w:val="18"/>
                <w:szCs w:val="18"/>
              </w:rPr>
              <w:t>istruttoria</w:t>
            </w:r>
            <w:proofErr w:type="spellEnd"/>
            <w:r w:rsidRPr="007B1944">
              <w:rPr>
                <w:rFonts w:eastAsia="Arial"/>
                <w:sz w:val="18"/>
                <w:szCs w:val="18"/>
              </w:rPr>
              <w:t>.</w:t>
            </w:r>
          </w:p>
        </w:tc>
      </w:tr>
      <w:tr w:rsidR="00CF7A94" w:rsidRPr="00FD2AED" w14:paraId="3E962696" w14:textId="77777777" w:rsidTr="00CF7A94">
        <w:trPr>
          <w:trHeight w:val="1060"/>
        </w:trPr>
        <w:tc>
          <w:tcPr>
            <w:tcW w:w="9781" w:type="dxa"/>
            <w:tcMar>
              <w:top w:w="0" w:type="dxa"/>
              <w:left w:w="283" w:type="dxa"/>
              <w:bottom w:w="0" w:type="dxa"/>
              <w:right w:w="283" w:type="dxa"/>
            </w:tcMar>
          </w:tcPr>
          <w:p w14:paraId="6C925B68" w14:textId="77777777"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b/>
                <w:color w:val="000000"/>
                <w:sz w:val="18"/>
                <w:szCs w:val="18"/>
                <w:lang w:val="it-IT"/>
              </w:rPr>
              <w:t>Comunicazione e destinatari dei dati:</w:t>
            </w:r>
            <w:r w:rsidRPr="00CF7A94">
              <w:rPr>
                <w:rFonts w:eastAsia="Arial"/>
                <w:color w:val="000000"/>
                <w:sz w:val="18"/>
                <w:szCs w:val="18"/>
                <w:lang w:val="it-IT"/>
              </w:rPr>
              <w:t xml:space="preserve"> </w:t>
            </w:r>
          </w:p>
          <w:p w14:paraId="45C99B78" w14:textId="77777777"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 dati raccolti potranno altresì essere conosciuti da:</w:t>
            </w:r>
          </w:p>
          <w:p w14:paraId="625E19A4" w14:textId="77777777"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4F0A9A9E" w14:textId="77777777"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altre Amministrazioni e Autorità pubbliche, cui i dati potranno essere comunicati per adempimenti procedimentali; </w:t>
            </w:r>
          </w:p>
          <w:p w14:paraId="64DA8AC5" w14:textId="77777777"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altri concorrenti che facciano richiesta di accesso ai documenti di gara e tutti i soggetti che esercitano il diritto all’accesso civico, secondo le modalità e nei limiti di quanto previsto dalla vigente normativa in materia; </w:t>
            </w:r>
          </w:p>
          <w:p w14:paraId="2F0A8C92" w14:textId="77777777" w:rsidR="00CF7A94" w:rsidRPr="00CF7A94" w:rsidRDefault="00CF7A94" w:rsidP="008368A0">
            <w:pPr>
              <w:pBdr>
                <w:top w:val="nil"/>
                <w:left w:val="nil"/>
                <w:bottom w:val="nil"/>
                <w:right w:val="nil"/>
                <w:between w:val="nil"/>
              </w:pBdr>
              <w:ind w:left="123" w:hanging="123"/>
              <w:jc w:val="both"/>
              <w:rPr>
                <w:rFonts w:eastAsia="Arial"/>
                <w:color w:val="000000"/>
                <w:sz w:val="18"/>
                <w:szCs w:val="18"/>
                <w:lang w:val="it-IT"/>
              </w:rPr>
            </w:pPr>
            <w:r w:rsidRPr="00CF7A94">
              <w:rPr>
                <w:rFonts w:eastAsia="Arial"/>
                <w:color w:val="000000"/>
                <w:sz w:val="18"/>
                <w:szCs w:val="18"/>
                <w:lang w:val="it-IT"/>
              </w:rPr>
              <w:t>- soggetti esterni, i cui nominativi sono a disposizione degli interessati, facenti parte delle Commissioni di valutazione di volta in volta costituite;</w:t>
            </w:r>
          </w:p>
          <w:p w14:paraId="42BF912F" w14:textId="77777777" w:rsidR="00CF7A94" w:rsidRPr="00CF7A94" w:rsidRDefault="00CF7A94" w:rsidP="008368A0">
            <w:pPr>
              <w:pBdr>
                <w:top w:val="nil"/>
                <w:left w:val="nil"/>
                <w:bottom w:val="nil"/>
                <w:right w:val="nil"/>
                <w:between w:val="nil"/>
              </w:pBdr>
              <w:tabs>
                <w:tab w:val="left" w:pos="959"/>
              </w:tabs>
              <w:ind w:left="123" w:hanging="123"/>
              <w:jc w:val="both"/>
              <w:rPr>
                <w:rFonts w:eastAsia="Arial"/>
                <w:color w:val="000000"/>
                <w:sz w:val="18"/>
                <w:szCs w:val="18"/>
                <w:lang w:val="it-IT"/>
              </w:rPr>
            </w:pPr>
            <w:r w:rsidRPr="00CF7A94">
              <w:rPr>
                <w:rFonts w:eastAsia="Arial"/>
                <w:color w:val="000000"/>
                <w:sz w:val="18"/>
                <w:szCs w:val="18"/>
                <w:lang w:val="it-IT"/>
              </w:rPr>
              <w:t xml:space="preserve">- legali incaricati per la tutela dell’ACP in sede giudiziaria. </w:t>
            </w:r>
          </w:p>
          <w:p w14:paraId="4A31913D" w14:textId="77777777"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6A9DB0D7" w14:textId="77777777" w:rsidR="00CF7A94" w:rsidRPr="00CF7A94" w:rsidRDefault="00CF7A94" w:rsidP="008368A0">
            <w:pPr>
              <w:pBdr>
                <w:top w:val="nil"/>
                <w:left w:val="nil"/>
                <w:bottom w:val="nil"/>
                <w:right w:val="nil"/>
                <w:between w:val="nil"/>
              </w:pBdr>
              <w:tabs>
                <w:tab w:val="left" w:pos="959"/>
              </w:tabs>
              <w:jc w:val="both"/>
              <w:rPr>
                <w:rFonts w:eastAsia="Arial"/>
                <w:color w:val="000000"/>
                <w:sz w:val="18"/>
                <w:szCs w:val="18"/>
                <w:lang w:val="it-IT"/>
              </w:rPr>
            </w:pPr>
            <w:r w:rsidRPr="00CF7A94">
              <w:rPr>
                <w:rFonts w:eastAsia="Arial"/>
                <w:color w:val="000000"/>
                <w:sz w:val="18"/>
                <w:szCs w:val="18"/>
                <w:lang w:val="it-IT"/>
              </w:rPr>
              <w:t>I dati non saranno in alcun modo trasferiti e comunicati all’estero e non saranno in alcun modo diffusi e comunicati a soggetti non autorizzati.</w:t>
            </w:r>
          </w:p>
        </w:tc>
      </w:tr>
      <w:tr w:rsidR="00CF7A94" w:rsidRPr="00FD2AED" w14:paraId="077B474C" w14:textId="77777777" w:rsidTr="00CF7A94">
        <w:trPr>
          <w:trHeight w:val="380"/>
        </w:trPr>
        <w:tc>
          <w:tcPr>
            <w:tcW w:w="9781" w:type="dxa"/>
            <w:tcMar>
              <w:top w:w="0" w:type="dxa"/>
              <w:left w:w="283" w:type="dxa"/>
              <w:bottom w:w="0" w:type="dxa"/>
              <w:right w:w="283" w:type="dxa"/>
            </w:tcMar>
          </w:tcPr>
          <w:p w14:paraId="21531359"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Diffusione</w:t>
            </w:r>
            <w:r w:rsidRPr="00CF7A9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0B1A026B" w14:textId="77777777" w:rsidR="00CF7A94" w:rsidRPr="00CF7A94" w:rsidRDefault="00CF7A94" w:rsidP="008368A0">
            <w:pPr>
              <w:pBdr>
                <w:top w:val="nil"/>
                <w:left w:val="nil"/>
                <w:bottom w:val="nil"/>
                <w:right w:val="nil"/>
                <w:between w:val="nil"/>
              </w:pBdr>
              <w:shd w:val="clear" w:color="auto" w:fill="FFFFFF"/>
              <w:rPr>
                <w:rFonts w:eastAsia="Arial"/>
                <w:sz w:val="18"/>
                <w:szCs w:val="18"/>
                <w:lang w:val="it-IT"/>
              </w:rPr>
            </w:pPr>
            <w:r w:rsidRPr="00CF7A94">
              <w:rPr>
                <w:rFonts w:eastAsia="Arial"/>
                <w:b/>
                <w:sz w:val="18"/>
                <w:szCs w:val="18"/>
                <w:lang w:val="it-IT"/>
              </w:rPr>
              <w:t>Durata</w:t>
            </w:r>
            <w:r w:rsidRPr="00CF7A94">
              <w:rPr>
                <w:rFonts w:eastAsia="Arial"/>
                <w:sz w:val="18"/>
                <w:szCs w:val="18"/>
                <w:lang w:val="it-IT"/>
              </w:rPr>
              <w:t>: I dati conferiti saranno conservati secondo quanto stabilito dalla vigente normativa.</w:t>
            </w:r>
          </w:p>
          <w:p w14:paraId="7FDB887A"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t>Diritti dell’interessato</w:t>
            </w:r>
            <w:r w:rsidRPr="00CF7A9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CF7A94">
              <w:rPr>
                <w:rFonts w:eastAsia="Arial"/>
                <w:i/>
                <w:sz w:val="18"/>
                <w:szCs w:val="18"/>
                <w:lang w:val="it-IT"/>
              </w:rPr>
              <w:t>:</w:t>
            </w:r>
            <w:r w:rsidRPr="00CF7A94">
              <w:rPr>
                <w:rFonts w:eastAsia="Calibri"/>
                <w:sz w:val="18"/>
                <w:szCs w:val="18"/>
                <w:lang w:val="it-IT"/>
              </w:rPr>
              <w:t xml:space="preserve"> </w:t>
            </w:r>
            <w:hyperlink r:id="rId13">
              <w:r w:rsidRPr="00CF7A94">
                <w:rPr>
                  <w:rFonts w:eastAsia="Arial"/>
                  <w:sz w:val="18"/>
                  <w:szCs w:val="18"/>
                  <w:u w:val="single"/>
                  <w:lang w:val="it-IT"/>
                </w:rPr>
                <w:t>http://acp.provincia.bz.it/amministrazione-trasparente/dati-ulteriori.asp</w:t>
              </w:r>
            </w:hyperlink>
          </w:p>
          <w:p w14:paraId="240FA6B6" w14:textId="77777777" w:rsidR="00CF7A94" w:rsidRPr="00CF7A94" w:rsidRDefault="00CF7A94" w:rsidP="008368A0">
            <w:pPr>
              <w:pBdr>
                <w:top w:val="nil"/>
                <w:left w:val="nil"/>
                <w:bottom w:val="nil"/>
                <w:right w:val="nil"/>
                <w:between w:val="nil"/>
              </w:pBdr>
              <w:tabs>
                <w:tab w:val="left" w:pos="959"/>
              </w:tabs>
              <w:jc w:val="both"/>
              <w:rPr>
                <w:rFonts w:eastAsia="Arial"/>
                <w:sz w:val="18"/>
                <w:szCs w:val="18"/>
                <w:lang w:val="it-IT"/>
              </w:rPr>
            </w:pPr>
            <w:r w:rsidRPr="00CF7A94">
              <w:rPr>
                <w:rFonts w:eastAsia="Arial"/>
                <w:b/>
                <w:sz w:val="18"/>
                <w:szCs w:val="18"/>
                <w:lang w:val="it-IT"/>
              </w:rPr>
              <w:lastRenderedPageBreak/>
              <w:t>Rimedi</w:t>
            </w:r>
            <w:r w:rsidRPr="00CF7A9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bookmarkEnd w:id="40"/>
    </w:tbl>
    <w:p w14:paraId="1F6AE469" w14:textId="77777777" w:rsidR="00CF7A94" w:rsidRPr="0078684C" w:rsidRDefault="00CF7A94" w:rsidP="00797CD3">
      <w:pPr>
        <w:spacing w:line="360" w:lineRule="auto"/>
        <w:jc w:val="both"/>
        <w:rPr>
          <w:b/>
          <w:bCs/>
          <w:i/>
          <w:iCs/>
          <w:sz w:val="18"/>
          <w:szCs w:val="18"/>
          <w:lang w:val="it-IT"/>
        </w:rPr>
      </w:pPr>
    </w:p>
    <w:p w14:paraId="62C953A7" w14:textId="77777777" w:rsidR="0091337E" w:rsidRPr="00BD187F" w:rsidRDefault="0091337E" w:rsidP="0091337E">
      <w:pPr>
        <w:spacing w:line="360" w:lineRule="auto"/>
        <w:jc w:val="both"/>
        <w:rPr>
          <w:b/>
          <w:sz w:val="18"/>
          <w:szCs w:val="18"/>
          <w:lang w:val="it-IT"/>
        </w:rPr>
      </w:pPr>
    </w:p>
    <w:p w14:paraId="609B20C2" w14:textId="77777777" w:rsidR="0091337E" w:rsidRPr="00CF7A94" w:rsidRDefault="0091337E" w:rsidP="0091337E">
      <w:pPr>
        <w:spacing w:line="360" w:lineRule="auto"/>
        <w:jc w:val="both"/>
        <w:rPr>
          <w:sz w:val="18"/>
          <w:szCs w:val="18"/>
          <w:lang w:val="it-IT"/>
        </w:rPr>
      </w:pPr>
      <w:r w:rsidRPr="00CF7A94">
        <w:rPr>
          <w:sz w:val="18"/>
          <w:szCs w:val="18"/>
          <w:lang w:val="it-IT"/>
        </w:rPr>
        <w:t>Letto, confermato e sottoscritto.</w:t>
      </w:r>
    </w:p>
    <w:tbl>
      <w:tblPr>
        <w:tblpPr w:leftFromText="141" w:rightFromText="141" w:vertAnchor="text" w:horzAnchor="page" w:tblpX="882" w:tblpY="85"/>
        <w:tblW w:w="10347" w:type="dxa"/>
        <w:tblLayout w:type="fixed"/>
        <w:tblLook w:val="0000" w:firstRow="0" w:lastRow="0" w:firstColumn="0" w:lastColumn="0" w:noHBand="0" w:noVBand="0"/>
      </w:tblPr>
      <w:tblGrid>
        <w:gridCol w:w="5471"/>
        <w:gridCol w:w="4876"/>
      </w:tblGrid>
      <w:tr w:rsidR="0084433C" w:rsidRPr="005E5933" w14:paraId="0434A1D5" w14:textId="77777777" w:rsidTr="0084433C">
        <w:tc>
          <w:tcPr>
            <w:tcW w:w="5471" w:type="dxa"/>
          </w:tcPr>
          <w:p w14:paraId="3A448C51" w14:textId="77777777" w:rsidR="0084433C" w:rsidRPr="005E5933" w:rsidRDefault="0084433C" w:rsidP="0084433C">
            <w:pPr>
              <w:pStyle w:val="sche3"/>
              <w:tabs>
                <w:tab w:val="left" w:pos="4445"/>
              </w:tabs>
              <w:snapToGrid w:val="0"/>
              <w:spacing w:line="360" w:lineRule="auto"/>
              <w:rPr>
                <w:sz w:val="18"/>
                <w:szCs w:val="18"/>
                <w:lang w:val="it-IT"/>
              </w:rPr>
            </w:pPr>
          </w:p>
        </w:tc>
        <w:tc>
          <w:tcPr>
            <w:tcW w:w="4876" w:type="dxa"/>
          </w:tcPr>
          <w:p w14:paraId="72C7D118" w14:textId="77777777" w:rsidR="0084433C" w:rsidRPr="005E5933" w:rsidRDefault="0084433C" w:rsidP="0084433C">
            <w:pPr>
              <w:spacing w:line="360" w:lineRule="auto"/>
              <w:jc w:val="center"/>
              <w:rPr>
                <w:sz w:val="18"/>
                <w:szCs w:val="18"/>
                <w:lang w:val="it-IT"/>
              </w:rPr>
            </w:pPr>
            <w:r w:rsidRPr="005E5933">
              <w:rPr>
                <w:sz w:val="18"/>
                <w:szCs w:val="18"/>
                <w:lang w:val="it-IT"/>
              </w:rPr>
              <w:t>Il legale rappresentante / il procuratore</w:t>
            </w:r>
          </w:p>
          <w:bookmarkStart w:id="41" w:name="Text10"/>
          <w:p w14:paraId="76AD8578" w14:textId="77777777" w:rsidR="0084433C" w:rsidRPr="005E5933" w:rsidRDefault="0084433C" w:rsidP="0084433C">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41"/>
          </w:p>
          <w:p w14:paraId="79E64141" w14:textId="77777777" w:rsidR="0084433C" w:rsidRPr="005E5933" w:rsidRDefault="0084433C" w:rsidP="0084433C">
            <w:pPr>
              <w:spacing w:line="360" w:lineRule="auto"/>
              <w:jc w:val="center"/>
              <w:rPr>
                <w:sz w:val="18"/>
                <w:szCs w:val="18"/>
                <w:lang w:val="it-IT"/>
              </w:rPr>
            </w:pPr>
            <w:r w:rsidRPr="005E5933">
              <w:rPr>
                <w:sz w:val="18"/>
                <w:szCs w:val="18"/>
                <w:lang w:val="it-IT"/>
              </w:rPr>
              <w:t>(sottoscritto con firma digitale)</w:t>
            </w:r>
          </w:p>
          <w:p w14:paraId="116253C7" w14:textId="77777777" w:rsidR="0084433C" w:rsidRPr="005E5933" w:rsidRDefault="0084433C" w:rsidP="0084433C">
            <w:pPr>
              <w:pStyle w:val="sche3"/>
              <w:tabs>
                <w:tab w:val="left" w:pos="4445"/>
              </w:tabs>
              <w:spacing w:line="360" w:lineRule="auto"/>
              <w:rPr>
                <w:sz w:val="18"/>
                <w:szCs w:val="18"/>
                <w:lang w:val="it-IT"/>
              </w:rPr>
            </w:pPr>
          </w:p>
        </w:tc>
      </w:tr>
    </w:tbl>
    <w:p w14:paraId="7231261E" w14:textId="77777777" w:rsidR="0091337E" w:rsidRDefault="0091337E" w:rsidP="0091337E">
      <w:pPr>
        <w:spacing w:line="360" w:lineRule="auto"/>
        <w:jc w:val="both"/>
        <w:rPr>
          <w:b/>
          <w:bCs/>
          <w:lang w:val="it-IT"/>
        </w:rPr>
      </w:pPr>
    </w:p>
    <w:p w14:paraId="62904083" w14:textId="77777777" w:rsidR="004F32F4" w:rsidRPr="005E5933" w:rsidRDefault="004F32F4" w:rsidP="0091337E">
      <w:pPr>
        <w:spacing w:line="360" w:lineRule="auto"/>
        <w:jc w:val="both"/>
        <w:rPr>
          <w:b/>
          <w:bCs/>
          <w:lang w:val="it-IT"/>
        </w:rPr>
      </w:pPr>
    </w:p>
    <w:p w14:paraId="5307C5EB" w14:textId="77777777" w:rsidR="00061229" w:rsidRPr="00061229" w:rsidRDefault="00061229" w:rsidP="00797CD3">
      <w:pPr>
        <w:spacing w:line="360" w:lineRule="auto"/>
        <w:jc w:val="both"/>
        <w:rPr>
          <w:lang w:val="it-IT"/>
        </w:rPr>
        <w:sectPr w:rsidR="00061229" w:rsidRPr="00061229" w:rsidSect="00092646">
          <w:headerReference w:type="default" r:id="rId14"/>
          <w:footerReference w:type="default" r:id="rId15"/>
          <w:headerReference w:type="first" r:id="rId16"/>
          <w:footerReference w:type="first" r:id="rId17"/>
          <w:endnotePr>
            <w:numFmt w:val="decimal"/>
          </w:endnotePr>
          <w:pgSz w:w="11905" w:h="16837"/>
          <w:pgMar w:top="1928" w:right="1134" w:bottom="1418" w:left="1134" w:header="567" w:footer="454" w:gutter="0"/>
          <w:cols w:space="720"/>
          <w:titlePg/>
          <w:docGrid w:linePitch="360"/>
        </w:sectPr>
      </w:pPr>
    </w:p>
    <w:tbl>
      <w:tblPr>
        <w:tblW w:w="0" w:type="auto"/>
        <w:tblInd w:w="-5" w:type="dxa"/>
        <w:tblLayout w:type="fixed"/>
        <w:tblLook w:val="0000" w:firstRow="0" w:lastRow="0" w:firstColumn="0" w:lastColumn="0" w:noHBand="0" w:noVBand="0"/>
      </w:tblPr>
      <w:tblGrid>
        <w:gridCol w:w="9788"/>
      </w:tblGrid>
      <w:tr w:rsidR="00DC7342" w:rsidRPr="0078684C" w14:paraId="682CEEBC" w14:textId="77777777" w:rsidTr="000132D7">
        <w:trPr>
          <w:trHeight w:val="3762"/>
        </w:trPr>
        <w:tc>
          <w:tcPr>
            <w:tcW w:w="9788" w:type="dxa"/>
            <w:tcBorders>
              <w:top w:val="single" w:sz="4" w:space="0" w:color="000000"/>
              <w:left w:val="single" w:sz="4" w:space="0" w:color="000000"/>
              <w:bottom w:val="single" w:sz="4" w:space="0" w:color="000000"/>
              <w:right w:val="single" w:sz="4" w:space="0" w:color="000000"/>
            </w:tcBorders>
          </w:tcPr>
          <w:p w14:paraId="6C40AA86" w14:textId="77777777" w:rsidR="009E7CC1" w:rsidRPr="00267D52" w:rsidRDefault="009E7CC1" w:rsidP="00797CD3">
            <w:pPr>
              <w:spacing w:line="360" w:lineRule="auto"/>
              <w:jc w:val="both"/>
              <w:rPr>
                <w:b/>
                <w:sz w:val="18"/>
                <w:szCs w:val="18"/>
                <w:lang w:val="de-DE"/>
              </w:rPr>
            </w:pPr>
          </w:p>
          <w:p w14:paraId="07DAD4F0" w14:textId="77777777" w:rsidR="00E36931" w:rsidRDefault="00DC7342" w:rsidP="00E80DB0">
            <w:pPr>
              <w:spacing w:line="360" w:lineRule="auto"/>
              <w:jc w:val="center"/>
              <w:rPr>
                <w:b/>
                <w:sz w:val="18"/>
                <w:szCs w:val="18"/>
                <w:lang w:val="de-DE"/>
              </w:rPr>
            </w:pPr>
            <w:r w:rsidRPr="0078684C">
              <w:rPr>
                <w:b/>
                <w:sz w:val="18"/>
                <w:szCs w:val="18"/>
                <w:lang w:val="de-DE"/>
              </w:rPr>
              <w:t>Anlage A1</w:t>
            </w:r>
            <w:r w:rsidRPr="0078684C">
              <w:rPr>
                <w:rStyle w:val="Caratterenotadichiusura"/>
                <w:rFonts w:cs="Arial"/>
                <w:b/>
                <w:sz w:val="18"/>
                <w:szCs w:val="18"/>
              </w:rPr>
              <w:endnoteReference w:id="17"/>
            </w:r>
          </w:p>
          <w:p w14:paraId="7127B135" w14:textId="77777777" w:rsidR="00DC7342" w:rsidRPr="0078684C" w:rsidRDefault="0070375A" w:rsidP="00E80DB0">
            <w:pPr>
              <w:spacing w:line="360" w:lineRule="auto"/>
              <w:jc w:val="center"/>
              <w:rPr>
                <w:b/>
                <w:sz w:val="18"/>
                <w:szCs w:val="18"/>
                <w:lang w:val="de-DE"/>
              </w:rPr>
            </w:pPr>
            <w:r w:rsidRPr="00B16A04">
              <w:rPr>
                <w:b/>
                <w:sz w:val="18"/>
                <w:szCs w:val="18"/>
                <w:lang w:val="de-DE"/>
              </w:rPr>
              <w:t>E</w:t>
            </w:r>
            <w:r w:rsidR="00DC7342" w:rsidRPr="00B16A04">
              <w:rPr>
                <w:b/>
                <w:sz w:val="18"/>
                <w:szCs w:val="18"/>
                <w:lang w:val="de-DE"/>
              </w:rPr>
              <w:t>rklärung</w:t>
            </w:r>
            <w:r w:rsidRPr="00B16A04">
              <w:rPr>
                <w:b/>
                <w:sz w:val="18"/>
                <w:szCs w:val="18"/>
                <w:lang w:val="de-DE"/>
              </w:rPr>
              <w:t>en</w:t>
            </w:r>
          </w:p>
          <w:p w14:paraId="1AC63D09" w14:textId="77777777" w:rsidR="009E7CC1" w:rsidRPr="0078684C" w:rsidRDefault="009E7CC1" w:rsidP="00797CD3">
            <w:pPr>
              <w:spacing w:line="360" w:lineRule="auto"/>
              <w:jc w:val="both"/>
              <w:rPr>
                <w:b/>
                <w:sz w:val="18"/>
                <w:szCs w:val="18"/>
                <w:lang w:val="de-DE"/>
              </w:rPr>
            </w:pPr>
          </w:p>
          <w:p w14:paraId="422042A2" w14:textId="77777777" w:rsidR="00DC7342" w:rsidRPr="0078684C" w:rsidRDefault="00DC7342" w:rsidP="00797CD3">
            <w:pPr>
              <w:spacing w:line="360" w:lineRule="auto"/>
              <w:ind w:left="5"/>
              <w:jc w:val="both"/>
              <w:rPr>
                <w:b/>
                <w:bCs/>
                <w:i/>
                <w:sz w:val="18"/>
                <w:szCs w:val="18"/>
                <w:lang w:val="de-DE"/>
              </w:rPr>
            </w:pPr>
            <w:r w:rsidRPr="0078684C">
              <w:rPr>
                <w:b/>
                <w:bCs/>
                <w:i/>
                <w:sz w:val="18"/>
                <w:szCs w:val="18"/>
                <w:lang w:val="de-DE"/>
              </w:rPr>
              <w:t>[</w:t>
            </w:r>
            <w:r w:rsidR="000F3AA8" w:rsidRPr="0078684C">
              <w:rPr>
                <w:b/>
                <w:bCs/>
                <w:i/>
                <w:sz w:val="18"/>
                <w:szCs w:val="18"/>
                <w:lang w:val="de-DE"/>
              </w:rPr>
              <w:t xml:space="preserve">N.B. </w:t>
            </w:r>
            <w:r w:rsidRPr="0078684C">
              <w:rPr>
                <w:b/>
                <w:bCs/>
                <w:i/>
                <w:sz w:val="18"/>
                <w:szCs w:val="18"/>
                <w:lang w:val="de-DE"/>
              </w:rPr>
              <w:t>Diese Anlage muss von allen Wirtschaftsteilnehmern ausgefüllt werden, egal ob es sich um einzelne Wirtschaftsteilnehmer oder solche in einem Zusammenschluss handelt. Bei Bietergemeinschaften, ordentlichen Konsortien, Unternehmensnetzwerken und EWIV muss die Anlage vom federführenden Unternehmen oder der Dachgesellschaft ausgefüllt werden]</w:t>
            </w:r>
          </w:p>
          <w:p w14:paraId="6AA91BD0" w14:textId="77777777" w:rsidR="00DC7342" w:rsidRPr="0078684C" w:rsidRDefault="00DC7342" w:rsidP="00797CD3">
            <w:pPr>
              <w:spacing w:line="360" w:lineRule="auto"/>
              <w:jc w:val="both"/>
              <w:rPr>
                <w:b/>
                <w:bCs/>
                <w:i/>
                <w:sz w:val="18"/>
                <w:szCs w:val="18"/>
                <w:lang w:val="de-DE"/>
              </w:rPr>
            </w:pPr>
          </w:p>
          <w:p w14:paraId="6FB316C6" w14:textId="77777777" w:rsidR="00456960" w:rsidRPr="00456960" w:rsidRDefault="00456960" w:rsidP="00456960">
            <w:pPr>
              <w:pStyle w:val="Rientrocorpodeltesto31"/>
              <w:spacing w:line="480" w:lineRule="auto"/>
              <w:ind w:left="284"/>
              <w:jc w:val="both"/>
              <w:rPr>
                <w:b/>
                <w:bCs/>
                <w:sz w:val="18"/>
                <w:szCs w:val="18"/>
                <w:lang w:val="de-DE"/>
              </w:rPr>
            </w:pPr>
            <w:r w:rsidRPr="00456960">
              <w:rPr>
                <w:b/>
                <w:bCs/>
                <w:sz w:val="18"/>
                <w:szCs w:val="18"/>
                <w:lang w:val="de-DE"/>
              </w:rPr>
              <w:t>Code der AUSSCHREIBUNG: AOV SUAL 1/2019 Seniorenwohnheim Martinsheim / Mals</w:t>
            </w:r>
          </w:p>
          <w:p w14:paraId="447D959A" w14:textId="77777777" w:rsidR="00456960" w:rsidRPr="00456960" w:rsidRDefault="00456960" w:rsidP="00456960">
            <w:pPr>
              <w:pStyle w:val="Rientrocorpodeltesto31"/>
              <w:spacing w:line="480" w:lineRule="auto"/>
              <w:ind w:left="284"/>
              <w:jc w:val="both"/>
              <w:rPr>
                <w:b/>
                <w:bCs/>
                <w:sz w:val="18"/>
                <w:szCs w:val="18"/>
                <w:lang w:val="de-DE"/>
              </w:rPr>
            </w:pPr>
            <w:r w:rsidRPr="00456960">
              <w:rPr>
                <w:b/>
                <w:bCs/>
                <w:sz w:val="18"/>
                <w:szCs w:val="18"/>
                <w:lang w:val="de-DE"/>
              </w:rPr>
              <w:t>Code CIG: 7894867A57</w:t>
            </w:r>
          </w:p>
          <w:p w14:paraId="05B0BC1A" w14:textId="20E10F89" w:rsidR="00DC7342" w:rsidRPr="0078684C" w:rsidRDefault="00456960" w:rsidP="00456960">
            <w:pPr>
              <w:pStyle w:val="Rientrocorpodeltesto31"/>
              <w:spacing w:after="0" w:line="480" w:lineRule="auto"/>
              <w:ind w:left="284"/>
              <w:jc w:val="both"/>
              <w:rPr>
                <w:lang w:val="it-IT"/>
              </w:rPr>
            </w:pPr>
            <w:r w:rsidRPr="00456960">
              <w:rPr>
                <w:b/>
                <w:bCs/>
                <w:sz w:val="18"/>
                <w:szCs w:val="18"/>
                <w:lang w:val="de-DE"/>
              </w:rPr>
              <w:t>Code CUP: H71B15000570007</w:t>
            </w:r>
          </w:p>
        </w:tc>
      </w:tr>
    </w:tbl>
    <w:p w14:paraId="1ECF9278" w14:textId="77777777" w:rsidR="00DC7342" w:rsidRPr="0078684C" w:rsidRDefault="00DC7342" w:rsidP="00797CD3">
      <w:pPr>
        <w:pStyle w:val="Rientrocorpodeltesto21"/>
        <w:spacing w:after="0" w:line="360" w:lineRule="auto"/>
        <w:ind w:left="1440" w:hanging="1440"/>
        <w:jc w:val="both"/>
        <w:rPr>
          <w:b/>
          <w:bCs/>
          <w:i/>
          <w:iCs/>
          <w:sz w:val="18"/>
          <w:szCs w:val="18"/>
          <w:lang w:val="it-IT"/>
        </w:rPr>
      </w:pPr>
    </w:p>
    <w:p w14:paraId="1C32B5DA" w14:textId="77777777"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it-IT"/>
        </w:rPr>
      </w:pPr>
    </w:p>
    <w:p w14:paraId="60771EC5" w14:textId="77777777" w:rsidR="00DC7342" w:rsidRPr="0078684C" w:rsidRDefault="00DC7342" w:rsidP="00DB18A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roofErr w:type="spellStart"/>
      <w:r w:rsidRPr="0078684C">
        <w:rPr>
          <w:rFonts w:ascii="Arial" w:hAnsi="Arial" w:cs="Arial"/>
          <w:b/>
          <w:bCs/>
          <w:i/>
          <w:iCs/>
          <w:sz w:val="18"/>
          <w:szCs w:val="18"/>
          <w:lang w:val="it-IT"/>
        </w:rPr>
        <w:t>Teil</w:t>
      </w:r>
      <w:proofErr w:type="spellEnd"/>
      <w:r w:rsidRPr="0078684C">
        <w:rPr>
          <w:rFonts w:ascii="Arial" w:hAnsi="Arial" w:cs="Arial"/>
          <w:b/>
          <w:bCs/>
          <w:i/>
          <w:iCs/>
          <w:sz w:val="18"/>
          <w:szCs w:val="18"/>
          <w:lang w:val="it-IT"/>
        </w:rPr>
        <w:t xml:space="preserve"> I</w:t>
      </w:r>
    </w:p>
    <w:p w14:paraId="54E45CB5" w14:textId="77777777" w:rsidR="00DC7342" w:rsidRPr="0078684C" w:rsidRDefault="00DC7342" w:rsidP="0070375A">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16A04">
        <w:rPr>
          <w:rFonts w:ascii="Arial" w:hAnsi="Arial" w:cs="Arial"/>
          <w:b/>
          <w:i/>
          <w:sz w:val="18"/>
          <w:szCs w:val="18"/>
          <w:lang w:val="de-DE"/>
        </w:rPr>
        <w:t xml:space="preserve">ERKLÄRUNG </w:t>
      </w:r>
      <w:r w:rsidR="0070375A" w:rsidRPr="00B16A04">
        <w:rPr>
          <w:rFonts w:ascii="Arial" w:hAnsi="Arial" w:cs="Arial"/>
          <w:b/>
          <w:i/>
          <w:sz w:val="18"/>
          <w:szCs w:val="18"/>
          <w:lang w:val="de-DE"/>
        </w:rPr>
        <w:t>ge</w:t>
      </w:r>
      <w:r w:rsidR="0070375A">
        <w:rPr>
          <w:rFonts w:ascii="Arial" w:hAnsi="Arial" w:cs="Arial"/>
          <w:b/>
          <w:i/>
          <w:sz w:val="18"/>
          <w:szCs w:val="18"/>
          <w:lang w:val="de-DE"/>
        </w:rPr>
        <w:t xml:space="preserve">mäß </w:t>
      </w:r>
      <w:r w:rsidRPr="0078684C">
        <w:rPr>
          <w:rFonts w:ascii="Arial" w:hAnsi="Arial" w:cs="Arial"/>
          <w:b/>
          <w:i/>
          <w:sz w:val="18"/>
          <w:szCs w:val="18"/>
          <w:lang w:val="de-DE"/>
        </w:rPr>
        <w:t>LG Nr. 17 vom 22. Oktober 1993</w:t>
      </w:r>
    </w:p>
    <w:p w14:paraId="57C5703B" w14:textId="77777777" w:rsidR="00DC7342" w:rsidRPr="0078684C" w:rsidRDefault="00DC7342" w:rsidP="00797CD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both"/>
        <w:rPr>
          <w:rFonts w:ascii="Arial" w:hAnsi="Arial" w:cs="Arial"/>
          <w:b/>
          <w:bCs/>
          <w:i/>
          <w:iCs/>
          <w:sz w:val="18"/>
          <w:szCs w:val="18"/>
          <w:lang w:val="de-DE"/>
        </w:rPr>
      </w:pPr>
    </w:p>
    <w:p w14:paraId="4C6F7787" w14:textId="77777777" w:rsidR="00DC7342" w:rsidRPr="0078684C" w:rsidRDefault="00DC7342" w:rsidP="00797CD3">
      <w:pPr>
        <w:pStyle w:val="sche22"/>
        <w:spacing w:line="360" w:lineRule="auto"/>
        <w:jc w:val="both"/>
        <w:rPr>
          <w:rFonts w:ascii="Arial" w:hAnsi="Arial" w:cs="Arial"/>
          <w:sz w:val="18"/>
          <w:szCs w:val="18"/>
          <w:lang w:val="de-DE"/>
        </w:rPr>
      </w:pPr>
    </w:p>
    <w:p w14:paraId="6B4945B0" w14:textId="77777777" w:rsidR="00DC7342" w:rsidRPr="0078684C" w:rsidRDefault="00DC7342" w:rsidP="00797CD3">
      <w:pPr>
        <w:ind w:left="1134" w:hanging="1134"/>
        <w:jc w:val="both"/>
        <w:rPr>
          <w:b/>
          <w:bCs/>
          <w:sz w:val="18"/>
          <w:szCs w:val="18"/>
          <w:lang w:val="de-DE"/>
        </w:rPr>
      </w:pPr>
      <w:r w:rsidRPr="0078684C">
        <w:rPr>
          <w:b/>
          <w:sz w:val="18"/>
          <w:szCs w:val="18"/>
          <w:lang w:val="de-DE"/>
        </w:rPr>
        <w:t xml:space="preserve">ACHTUNG: </w:t>
      </w:r>
      <w:r w:rsidR="009E7CC1" w:rsidRPr="0078684C">
        <w:rPr>
          <w:b/>
          <w:sz w:val="18"/>
          <w:szCs w:val="18"/>
          <w:lang w:val="de-DE"/>
        </w:rPr>
        <w:tab/>
      </w:r>
      <w:r w:rsidRPr="0078684C">
        <w:rPr>
          <w:b/>
          <w:sz w:val="18"/>
          <w:szCs w:val="18"/>
          <w:lang w:val="de-DE"/>
        </w:rPr>
        <w:t xml:space="preserve">Die Person, welche die Anlage A1 ausfüllt, </w:t>
      </w:r>
      <w:r w:rsidRPr="0078684C">
        <w:rPr>
          <w:b/>
          <w:sz w:val="18"/>
          <w:szCs w:val="18"/>
          <w:u w:val="single"/>
          <w:lang w:val="de-DE"/>
        </w:rPr>
        <w:t>MUSS</w:t>
      </w:r>
      <w:r w:rsidRPr="0078684C">
        <w:rPr>
          <w:b/>
          <w:sz w:val="18"/>
          <w:szCs w:val="18"/>
          <w:lang w:val="de-DE"/>
        </w:rPr>
        <w:t xml:space="preserve"> die gleiche Person sein, welche die digitale Signatur anbringt</w:t>
      </w:r>
      <w:r w:rsidRPr="0078684C">
        <w:rPr>
          <w:b/>
          <w:bCs/>
          <w:sz w:val="18"/>
          <w:szCs w:val="18"/>
          <w:lang w:val="de-DE"/>
        </w:rPr>
        <w:t>.</w:t>
      </w:r>
    </w:p>
    <w:p w14:paraId="7503745C" w14:textId="77777777" w:rsidR="00DC7342" w:rsidRPr="0078684C" w:rsidRDefault="00DC7342" w:rsidP="00797CD3">
      <w:pPr>
        <w:pStyle w:val="Stile1"/>
        <w:spacing w:line="360" w:lineRule="auto"/>
        <w:rPr>
          <w:rFonts w:ascii="Arial" w:hAnsi="Arial" w:cs="Arial"/>
          <w:sz w:val="18"/>
          <w:szCs w:val="18"/>
        </w:rPr>
      </w:pPr>
    </w:p>
    <w:p w14:paraId="2093DE57" w14:textId="77777777" w:rsidR="00011D39" w:rsidRPr="0078684C" w:rsidRDefault="00011D39" w:rsidP="00797CD3">
      <w:pPr>
        <w:pStyle w:val="Stile1"/>
        <w:spacing w:line="480" w:lineRule="auto"/>
        <w:rPr>
          <w:rFonts w:ascii="Arial" w:hAnsi="Arial" w:cs="Arial"/>
          <w:sz w:val="18"/>
          <w:szCs w:val="18"/>
        </w:rPr>
      </w:pPr>
      <w:r w:rsidRPr="0078684C">
        <w:rPr>
          <w:rFonts w:ascii="Arial" w:hAnsi="Arial" w:cs="Arial"/>
          <w:sz w:val="18"/>
          <w:szCs w:val="18"/>
        </w:rPr>
        <w:t>Der /die Unterfertigte</w:t>
      </w:r>
      <w:r w:rsidRPr="0078684C">
        <w:rPr>
          <w:rStyle w:val="Caratterenotadichiusura"/>
          <w:rFonts w:ascii="Arial" w:hAnsi="Arial" w:cs="Arial"/>
          <w:sz w:val="18"/>
          <w:szCs w:val="18"/>
        </w:rPr>
        <w:t xml:space="preserve"> </w:t>
      </w:r>
      <w:r w:rsidRPr="0078684C">
        <w:rPr>
          <w:rStyle w:val="Caratterenotadichiusura"/>
          <w:rFonts w:ascii="Arial" w:hAnsi="Arial" w:cs="Arial"/>
          <w:sz w:val="18"/>
          <w:szCs w:val="18"/>
          <w:lang w:val="it-IT"/>
        </w:rPr>
        <w:endnoteReference w:id="18"/>
      </w:r>
      <w:r w:rsidRPr="0078684C">
        <w:rPr>
          <w:rFonts w:ascii="Arial" w:hAnsi="Arial" w:cs="Arial"/>
          <w:sz w:val="18"/>
          <w:szCs w:val="18"/>
        </w:rPr>
        <w:t xml:space="preserve"> </w:t>
      </w:r>
      <w:r w:rsidRPr="0078684C">
        <w:rPr>
          <w:rFonts w:ascii="Arial" w:hAnsi="Arial" w:cs="Arial"/>
          <w:sz w:val="18"/>
          <w:szCs w:val="18"/>
          <w:lang w:val="it-IT"/>
        </w:rPr>
        <w:fldChar w:fldCharType="begin">
          <w:ffData>
            <w:name w:val="Testo8"/>
            <w:enabled/>
            <w:calcOnExit w:val="0"/>
            <w:textInput/>
          </w:ffData>
        </w:fldChar>
      </w:r>
      <w:r w:rsidRPr="0078684C">
        <w:rPr>
          <w:rFonts w:ascii="Arial" w:hAnsi="Arial" w:cs="Arial"/>
          <w:sz w:val="18"/>
          <w:szCs w:val="18"/>
        </w:rPr>
        <w:instrText xml:space="preserve"> FORMTEXT </w:instrText>
      </w:r>
      <w:r w:rsidRPr="0078684C">
        <w:rPr>
          <w:rFonts w:ascii="Arial" w:hAnsi="Arial" w:cs="Arial"/>
          <w:sz w:val="18"/>
          <w:szCs w:val="18"/>
          <w:lang w:val="it-IT"/>
        </w:rPr>
      </w:r>
      <w:r w:rsidRPr="0078684C">
        <w:rPr>
          <w:rFonts w:ascii="Arial" w:hAnsi="Arial" w:cs="Arial"/>
          <w:sz w:val="18"/>
          <w:szCs w:val="18"/>
          <w:lang w:val="it-IT"/>
        </w:rPr>
        <w:fldChar w:fldCharType="separate"/>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noProof/>
          <w:sz w:val="18"/>
          <w:szCs w:val="18"/>
          <w:lang w:val="it-IT"/>
        </w:rPr>
        <w:t> </w:t>
      </w:r>
      <w:r w:rsidRPr="0078684C">
        <w:rPr>
          <w:rFonts w:ascii="Arial" w:hAnsi="Arial" w:cs="Arial"/>
          <w:sz w:val="18"/>
          <w:szCs w:val="18"/>
          <w:lang w:val="it-IT"/>
        </w:rPr>
        <w:fldChar w:fldCharType="end"/>
      </w:r>
      <w:r w:rsidRPr="0078684C">
        <w:rPr>
          <w:rFonts w:ascii="Arial" w:hAnsi="Arial" w:cs="Arial"/>
          <w:sz w:val="18"/>
          <w:szCs w:val="18"/>
        </w:rPr>
        <w:t>,</w:t>
      </w:r>
    </w:p>
    <w:p w14:paraId="63C57F41" w14:textId="77777777" w:rsidR="00011D39" w:rsidRPr="0078684C" w:rsidRDefault="00011D39" w:rsidP="00797CD3">
      <w:pPr>
        <w:spacing w:line="480" w:lineRule="auto"/>
        <w:jc w:val="both"/>
        <w:rPr>
          <w:bCs/>
          <w:iCs/>
          <w:sz w:val="18"/>
          <w:szCs w:val="18"/>
          <w:lang w:val="de-DE" w:eastAsia="it-IT"/>
        </w:rPr>
      </w:pPr>
      <w:r w:rsidRPr="0078684C">
        <w:rPr>
          <w:bCs/>
          <w:iCs/>
          <w:sz w:val="18"/>
          <w:szCs w:val="18"/>
          <w:lang w:val="de-DE" w:eastAsia="it-IT"/>
        </w:rPr>
        <w:t xml:space="preserve">Steuernummer </w:t>
      </w:r>
      <w:r w:rsidRPr="0078684C">
        <w:rPr>
          <w:bCs/>
          <w:iCs/>
          <w:sz w:val="18"/>
          <w:szCs w:val="18"/>
          <w:lang w:val="it-IT" w:eastAsia="it-IT"/>
        </w:rPr>
        <w:fldChar w:fldCharType="begin">
          <w:ffData>
            <w:name w:val="Testo57"/>
            <w:enabled/>
            <w:calcOnExit w:val="0"/>
            <w:textInput/>
          </w:ffData>
        </w:fldChar>
      </w:r>
      <w:r w:rsidRPr="0078684C">
        <w:rPr>
          <w:bCs/>
          <w:iCs/>
          <w:sz w:val="18"/>
          <w:szCs w:val="18"/>
          <w:lang w:val="de-DE" w:eastAsia="it-IT"/>
        </w:rPr>
        <w:instrText xml:space="preserve"> FORMTEXT </w:instrText>
      </w:r>
      <w:r w:rsidRPr="0078684C">
        <w:rPr>
          <w:bCs/>
          <w:iCs/>
          <w:sz w:val="18"/>
          <w:szCs w:val="18"/>
          <w:lang w:val="it-IT" w:eastAsia="it-IT"/>
        </w:rPr>
      </w:r>
      <w:r w:rsidRPr="0078684C">
        <w:rPr>
          <w:bCs/>
          <w:iCs/>
          <w:sz w:val="18"/>
          <w:szCs w:val="18"/>
          <w:lang w:val="it-IT" w:eastAsia="it-IT"/>
        </w:rPr>
        <w:fldChar w:fldCharType="separate"/>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t> </w:t>
      </w:r>
      <w:r w:rsidRPr="0078684C">
        <w:rPr>
          <w:bCs/>
          <w:iCs/>
          <w:sz w:val="18"/>
          <w:szCs w:val="18"/>
          <w:lang w:val="it-IT" w:eastAsia="it-IT"/>
        </w:rPr>
        <w:fldChar w:fldCharType="end"/>
      </w:r>
    </w:p>
    <w:p w14:paraId="2AAFBDAD" w14:textId="77777777" w:rsidR="00011D39" w:rsidRPr="0078684C" w:rsidRDefault="00011D39" w:rsidP="00797CD3">
      <w:pPr>
        <w:spacing w:line="480" w:lineRule="auto"/>
        <w:jc w:val="both"/>
        <w:rPr>
          <w:sz w:val="18"/>
          <w:szCs w:val="18"/>
          <w:lang w:val="de-DE"/>
        </w:rPr>
      </w:pPr>
      <w:r w:rsidRPr="0078684C">
        <w:rPr>
          <w:sz w:val="18"/>
          <w:szCs w:val="18"/>
          <w:lang w:val="de-DE"/>
        </w:rPr>
        <w:t xml:space="preserve">Geboren in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am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330C6041" w14:textId="77777777" w:rsidR="00011D39" w:rsidRPr="0078684C" w:rsidRDefault="00011D39" w:rsidP="00C94B82">
      <w:pPr>
        <w:spacing w:line="480" w:lineRule="auto"/>
        <w:jc w:val="both"/>
        <w:rPr>
          <w:sz w:val="18"/>
          <w:szCs w:val="18"/>
          <w:lang w:val="de-DE"/>
        </w:rPr>
      </w:pPr>
      <w:r w:rsidRPr="0078684C">
        <w:rPr>
          <w:sz w:val="18"/>
          <w:szCs w:val="18"/>
          <w:lang w:val="de-DE"/>
        </w:rPr>
        <w:t xml:space="preserve">wohnhaft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7CD55F3F" w14:textId="77777777" w:rsidR="00011D39" w:rsidRPr="0078684C" w:rsidRDefault="00011D39" w:rsidP="00C94B82">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20B3F896" w14:textId="77777777" w:rsidR="00011D39" w:rsidRPr="0078684C" w:rsidRDefault="00011D39" w:rsidP="00C94B82">
      <w:pPr>
        <w:spacing w:line="480" w:lineRule="auto"/>
        <w:jc w:val="both"/>
        <w:rPr>
          <w:sz w:val="18"/>
          <w:szCs w:val="18"/>
          <w:lang w:val="de-DE"/>
        </w:rPr>
      </w:pPr>
      <w:r w:rsidRPr="0078684C">
        <w:rPr>
          <w:sz w:val="18"/>
          <w:szCs w:val="18"/>
          <w:lang w:val="de-DE"/>
        </w:rPr>
        <w:t>in seiner/ihrer Eigenschaft als</w:t>
      </w:r>
    </w:p>
    <w:bookmarkStart w:id="42" w:name="_Hlk506277377"/>
    <w:bookmarkStart w:id="43" w:name="_Hlk507423970"/>
    <w:p w14:paraId="33546058" w14:textId="77777777" w:rsidR="00F53482" w:rsidRPr="0078684C" w:rsidRDefault="00011D39" w:rsidP="00C94B82">
      <w:pPr>
        <w:pStyle w:val="sche3"/>
        <w:tabs>
          <w:tab w:val="left" w:pos="567"/>
        </w:tabs>
        <w:spacing w:line="480" w:lineRule="auto"/>
        <w:rPr>
          <w:sz w:val="18"/>
          <w:szCs w:val="18"/>
          <w:lang w:val="de-DE"/>
        </w:rPr>
      </w:pPr>
      <w:r w:rsidRPr="00B1365C">
        <w:rPr>
          <w:sz w:val="18"/>
          <w:szCs w:val="18"/>
          <w:lang w:val="it-IT"/>
        </w:rPr>
        <w:fldChar w:fldCharType="begin">
          <w:ffData>
            <w:name w:val="Controllo127"/>
            <w:enabled/>
            <w:calcOnExit w:val="0"/>
            <w:checkBox>
              <w:sizeAuto/>
              <w:default w:val="0"/>
            </w:checkBox>
          </w:ffData>
        </w:fldChar>
      </w:r>
      <w:r w:rsidRPr="00B1365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B1365C">
        <w:rPr>
          <w:sz w:val="18"/>
          <w:szCs w:val="18"/>
          <w:lang w:val="it-IT"/>
        </w:rPr>
        <w:fldChar w:fldCharType="end"/>
      </w:r>
      <w:bookmarkEnd w:id="42"/>
      <w:r w:rsidR="00C94B82" w:rsidRPr="00B1365C">
        <w:rPr>
          <w:sz w:val="18"/>
          <w:szCs w:val="18"/>
          <w:lang w:val="de-DE"/>
        </w:rPr>
        <w:t xml:space="preserve"> </w:t>
      </w:r>
      <w:r w:rsidRPr="00B1365C">
        <w:rPr>
          <w:sz w:val="18"/>
          <w:szCs w:val="18"/>
          <w:lang w:val="de-DE"/>
        </w:rPr>
        <w:t>gesetzli</w:t>
      </w:r>
      <w:r w:rsidR="00C94B82" w:rsidRPr="00B1365C">
        <w:rPr>
          <w:sz w:val="18"/>
          <w:szCs w:val="18"/>
          <w:lang w:val="de-DE"/>
        </w:rPr>
        <w:t xml:space="preserve">che/r Vertreter(in)/Inhaber(in)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Generalbevollmächtigte/r  </w:t>
      </w:r>
      <w:r w:rsidR="00C94B82" w:rsidRPr="00B1365C">
        <w:rPr>
          <w:sz w:val="18"/>
          <w:szCs w:val="18"/>
          <w:lang w:val="it-IT"/>
        </w:rPr>
        <w:fldChar w:fldCharType="begin">
          <w:ffData>
            <w:name w:val="Controllo127"/>
            <w:enabled/>
            <w:calcOnExit w:val="0"/>
            <w:checkBox>
              <w:sizeAuto/>
              <w:default w:val="0"/>
            </w:checkBox>
          </w:ffData>
        </w:fldChar>
      </w:r>
      <w:r w:rsidR="00C94B82" w:rsidRPr="00B1365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00C94B82" w:rsidRPr="00B1365C">
        <w:rPr>
          <w:sz w:val="18"/>
          <w:szCs w:val="18"/>
          <w:lang w:val="it-IT"/>
        </w:rPr>
        <w:fldChar w:fldCharType="end"/>
      </w:r>
      <w:r w:rsidR="00C94B82" w:rsidRPr="00B1365C">
        <w:rPr>
          <w:sz w:val="18"/>
          <w:szCs w:val="18"/>
          <w:lang w:val="de-DE"/>
        </w:rPr>
        <w:t xml:space="preserve"> </w:t>
      </w:r>
      <w:r w:rsidRPr="00B1365C">
        <w:rPr>
          <w:sz w:val="18"/>
          <w:szCs w:val="18"/>
          <w:lang w:val="de-DE"/>
        </w:rPr>
        <w:t>Sonderb</w:t>
      </w:r>
      <w:r w:rsidR="00C94B82" w:rsidRPr="00B1365C">
        <w:rPr>
          <w:sz w:val="18"/>
          <w:szCs w:val="18"/>
          <w:lang w:val="de-DE"/>
        </w:rPr>
        <w:t>evollmächtigte/r</w:t>
      </w:r>
    </w:p>
    <w:bookmarkEnd w:id="43"/>
    <w:p w14:paraId="4700DF3E" w14:textId="77777777" w:rsidR="00011D39" w:rsidRPr="0078684C" w:rsidRDefault="00011D39" w:rsidP="00C94B82">
      <w:pPr>
        <w:spacing w:line="480" w:lineRule="auto"/>
        <w:jc w:val="both"/>
        <w:rPr>
          <w:sz w:val="18"/>
          <w:szCs w:val="18"/>
          <w:lang w:val="de-DE"/>
        </w:rPr>
      </w:pPr>
      <w:r w:rsidRPr="0078684C">
        <w:rPr>
          <w:sz w:val="18"/>
          <w:szCs w:val="18"/>
          <w:lang w:val="de-DE"/>
        </w:rPr>
        <w:t xml:space="preserve">des Unternehmens: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07812E1C" w14:textId="77777777" w:rsidR="00011D39" w:rsidRPr="0078684C" w:rsidRDefault="00011D39" w:rsidP="00C94B82">
      <w:pPr>
        <w:spacing w:line="480" w:lineRule="auto"/>
        <w:jc w:val="both"/>
        <w:rPr>
          <w:sz w:val="18"/>
          <w:szCs w:val="18"/>
          <w:lang w:val="de-DE"/>
        </w:rPr>
      </w:pP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14:paraId="01D2A0D2" w14:textId="77777777" w:rsidR="00011D39" w:rsidRPr="0078684C" w:rsidRDefault="00011D39" w:rsidP="00C94B82">
      <w:pPr>
        <w:spacing w:line="48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rFonts w:hint="eastAsia"/>
          <w:sz w:val="18"/>
          <w:szCs w:val="18"/>
          <w:lang w:val="it-IT"/>
        </w:rPr>
        <w:t> </w:t>
      </w:r>
      <w:r w:rsidRPr="0078684C">
        <w:rPr>
          <w:sz w:val="18"/>
          <w:szCs w:val="18"/>
          <w:lang w:val="it-IT"/>
        </w:rPr>
        <w:fldChar w:fldCharType="end"/>
      </w:r>
      <w:r w:rsidRPr="0078684C">
        <w:rPr>
          <w:sz w:val="18"/>
          <w:szCs w:val="18"/>
          <w:lang w:val="de-DE"/>
        </w:rPr>
        <w:t>;</w:t>
      </w:r>
    </w:p>
    <w:p w14:paraId="0870580F" w14:textId="77777777" w:rsidR="00011D39" w:rsidRPr="0078684C" w:rsidRDefault="00011D39" w:rsidP="00C94B82">
      <w:pPr>
        <w:spacing w:line="48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58EEDAAB" w14:textId="77777777" w:rsidR="00011D39" w:rsidRPr="0078684C" w:rsidRDefault="00011D39" w:rsidP="00797CD3">
      <w:pPr>
        <w:spacing w:line="480" w:lineRule="auto"/>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5E47AAD3" w14:textId="77777777" w:rsidR="00011D39" w:rsidRPr="0078684C" w:rsidRDefault="00011D39" w:rsidP="00797CD3">
      <w:pPr>
        <w:spacing w:line="480" w:lineRule="auto"/>
        <w:jc w:val="both"/>
        <w:rPr>
          <w:sz w:val="18"/>
          <w:szCs w:val="18"/>
          <w:lang w:val="de-DE"/>
        </w:rPr>
      </w:pPr>
      <w:r w:rsidRPr="0078684C">
        <w:rPr>
          <w:sz w:val="18"/>
          <w:szCs w:val="18"/>
          <w:lang w:val="de-DE"/>
        </w:rPr>
        <w:t xml:space="preserve">E-Mail-Adresse: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7E7153F7" w14:textId="77777777" w:rsidR="00011D39" w:rsidRPr="0078684C" w:rsidRDefault="00011D39" w:rsidP="00797CD3">
      <w:pPr>
        <w:spacing w:line="480" w:lineRule="auto"/>
        <w:jc w:val="both"/>
        <w:rPr>
          <w:sz w:val="18"/>
          <w:szCs w:val="18"/>
          <w:lang w:val="de-DE"/>
        </w:rPr>
      </w:pPr>
      <w:r w:rsidRPr="0078684C">
        <w:rPr>
          <w:sz w:val="18"/>
          <w:szCs w:val="18"/>
          <w:lang w:val="de-DE"/>
        </w:rPr>
        <w:t xml:space="preserve">Zertifizierte E-Mail-Adresse (PEC):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5CAF1979" w14:textId="77777777" w:rsidR="00011D39" w:rsidRPr="0078684C" w:rsidRDefault="00011D39" w:rsidP="00797CD3">
      <w:pPr>
        <w:spacing w:line="480" w:lineRule="auto"/>
        <w:jc w:val="both"/>
        <w:rPr>
          <w:sz w:val="18"/>
          <w:szCs w:val="18"/>
          <w:lang w:val="de-DE"/>
        </w:rPr>
      </w:pPr>
      <w:r w:rsidRPr="0078684C">
        <w:rPr>
          <w:sz w:val="18"/>
          <w:szCs w:val="18"/>
          <w:lang w:val="de-DE"/>
        </w:rPr>
        <w:lastRenderedPageBreak/>
        <w:t xml:space="preserve">Telefonnummer: </w:t>
      </w:r>
      <w:r w:rsidRPr="0078684C">
        <w:rPr>
          <w:sz w:val="18"/>
          <w:szCs w:val="18"/>
          <w:lang w:val="it-IT"/>
        </w:rPr>
        <w:fldChar w:fldCharType="begin">
          <w:ffData>
            <w:name w:val="Testo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447122C7" w14:textId="77777777" w:rsidR="00011D39" w:rsidRPr="00267D52" w:rsidRDefault="00011D39" w:rsidP="00797CD3">
      <w:pPr>
        <w:spacing w:line="480" w:lineRule="auto"/>
        <w:jc w:val="both"/>
        <w:rPr>
          <w:sz w:val="18"/>
          <w:szCs w:val="18"/>
          <w:lang w:val="de-DE"/>
        </w:rPr>
      </w:pPr>
      <w:r w:rsidRPr="00267D52">
        <w:rPr>
          <w:sz w:val="18"/>
          <w:szCs w:val="18"/>
          <w:lang w:val="de-DE"/>
        </w:rPr>
        <w:t xml:space="preserve">Fax: </w:t>
      </w:r>
      <w:r w:rsidRPr="0078684C">
        <w:rPr>
          <w:sz w:val="18"/>
          <w:szCs w:val="18"/>
          <w:lang w:val="it-IT"/>
        </w:rPr>
        <w:fldChar w:fldCharType="begin">
          <w:ffData>
            <w:name w:val="Testo10"/>
            <w:enabled/>
            <w:calcOnExit w:val="0"/>
            <w:textInput/>
          </w:ffData>
        </w:fldChar>
      </w:r>
      <w:r w:rsidRPr="00267D52">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267D52">
        <w:rPr>
          <w:sz w:val="18"/>
          <w:szCs w:val="18"/>
          <w:lang w:val="de-DE"/>
        </w:rPr>
        <w:t>;</w:t>
      </w:r>
    </w:p>
    <w:p w14:paraId="435014BE" w14:textId="77777777" w:rsidR="00DC7342" w:rsidRPr="0078684C" w:rsidRDefault="00DC7342" w:rsidP="00797CD3">
      <w:pPr>
        <w:pStyle w:val="Stile1"/>
        <w:spacing w:line="360" w:lineRule="auto"/>
        <w:rPr>
          <w:rFonts w:ascii="Arial" w:hAnsi="Arial" w:cs="Arial"/>
          <w:sz w:val="18"/>
          <w:szCs w:val="18"/>
        </w:rPr>
      </w:pPr>
    </w:p>
    <w:p w14:paraId="72389ECD" w14:textId="77777777" w:rsidR="00DC7342" w:rsidRPr="0078684C" w:rsidRDefault="00DC7342" w:rsidP="00797CD3">
      <w:pPr>
        <w:spacing w:line="360" w:lineRule="auto"/>
        <w:jc w:val="both"/>
        <w:rPr>
          <w:sz w:val="18"/>
          <w:szCs w:val="18"/>
          <w:lang w:val="de-DE"/>
        </w:rPr>
      </w:pPr>
      <w:r w:rsidRPr="0078684C">
        <w:rPr>
          <w:sz w:val="18"/>
          <w:szCs w:val="18"/>
          <w:lang w:val="de-DE"/>
        </w:rPr>
        <w:t xml:space="preserve">Gemäß LG Nr. 17 vom 22. Oktober 1993 ist sich der/die Unterzeichnende der strafrechtlichen Haftung bei unwahren Aussagen und der entsprechenden strafrechtlichen Sanktionen gemäß Art. 76 D.P.R. Nr. 445/2000 sowie der administrativen Folgen im Hinblick auf den Ausschluss aus Wettbewerben gemäß GVD </w:t>
      </w:r>
      <w:proofErr w:type="spellStart"/>
      <w:r w:rsidRPr="0078684C">
        <w:rPr>
          <w:sz w:val="18"/>
          <w:szCs w:val="18"/>
          <w:lang w:val="de-DE"/>
        </w:rPr>
        <w:t>Nr</w:t>
      </w:r>
      <w:proofErr w:type="spellEnd"/>
      <w:r w:rsidR="000F3AA8" w:rsidRPr="0078684C">
        <w:rPr>
          <w:sz w:val="18"/>
          <w:szCs w:val="18"/>
          <w:lang w:val="de-DE"/>
        </w:rPr>
        <w:t>, 50//201</w:t>
      </w:r>
      <w:r w:rsidRPr="0078684C">
        <w:rPr>
          <w:sz w:val="18"/>
          <w:szCs w:val="18"/>
          <w:lang w:val="de-DE"/>
        </w:rPr>
        <w:t>6 sowie den einschlägigen gesetzlichen Bestimmungen bewusst und</w:t>
      </w:r>
    </w:p>
    <w:p w14:paraId="01312041" w14:textId="77777777" w:rsidR="00DC7342" w:rsidRPr="0078684C" w:rsidRDefault="00DC7342" w:rsidP="00797CD3">
      <w:pPr>
        <w:jc w:val="both"/>
        <w:rPr>
          <w:sz w:val="18"/>
          <w:szCs w:val="18"/>
          <w:lang w:val="de-DE"/>
        </w:rPr>
      </w:pPr>
    </w:p>
    <w:p w14:paraId="54AF01CD" w14:textId="77777777" w:rsidR="00DC7342" w:rsidRPr="0078684C" w:rsidRDefault="00DC7342" w:rsidP="009665E0">
      <w:pPr>
        <w:jc w:val="center"/>
        <w:rPr>
          <w:b/>
          <w:sz w:val="18"/>
          <w:szCs w:val="18"/>
          <w:lang w:val="de-DE"/>
        </w:rPr>
      </w:pPr>
      <w:r w:rsidRPr="0078684C">
        <w:rPr>
          <w:b/>
          <w:sz w:val="18"/>
          <w:szCs w:val="18"/>
          <w:lang w:val="de-DE"/>
        </w:rPr>
        <w:t>ERKLÄRT</w:t>
      </w:r>
      <w:r w:rsidR="009665E0">
        <w:rPr>
          <w:b/>
          <w:sz w:val="18"/>
          <w:szCs w:val="18"/>
          <w:lang w:val="de-DE"/>
        </w:rPr>
        <w:t>,</w:t>
      </w:r>
    </w:p>
    <w:p w14:paraId="58E50B69" w14:textId="77777777" w:rsidR="00DC7342" w:rsidRPr="0078684C" w:rsidRDefault="00DC7342" w:rsidP="00797CD3">
      <w:pPr>
        <w:jc w:val="both"/>
        <w:rPr>
          <w:sz w:val="18"/>
          <w:szCs w:val="18"/>
          <w:lang w:val="de-DE"/>
        </w:rPr>
      </w:pPr>
    </w:p>
    <w:p w14:paraId="65F39CB3" w14:textId="77777777" w:rsidR="00DC7342" w:rsidRPr="0078684C" w:rsidRDefault="00DC7342" w:rsidP="00797CD3">
      <w:pPr>
        <w:spacing w:line="360" w:lineRule="auto"/>
        <w:jc w:val="both"/>
        <w:rPr>
          <w:sz w:val="18"/>
          <w:szCs w:val="18"/>
          <w:lang w:val="de-DE"/>
        </w:rPr>
      </w:pPr>
      <w:r w:rsidRPr="0078684C">
        <w:rPr>
          <w:sz w:val="18"/>
          <w:szCs w:val="18"/>
          <w:lang w:val="de-DE"/>
        </w:rPr>
        <w:t xml:space="preserve">dass </w:t>
      </w:r>
      <w:r w:rsidR="000F3AA8" w:rsidRPr="0078684C">
        <w:rPr>
          <w:sz w:val="18"/>
          <w:szCs w:val="18"/>
          <w:lang w:val="de-DE"/>
        </w:rPr>
        <w:t>die zertifizierte E-Mail-Adresse, auf welche gebeten wird, die Mitteilungen hinsichtlich der Ausschreibung und insbesondere jene gemäß Art. 76 Abs. 6 des GVD 50/2016 zu senden, oder ein anderes gleichwertiges Instrument, falls es sich um einen Wirtschaftsteilnehmer handelt, der in einem anderen Mitgliedstaat seinen Sitz hat, wie folgt lautet:</w:t>
      </w:r>
    </w:p>
    <w:p w14:paraId="4DCF6BE6" w14:textId="77777777" w:rsidR="000F3AA8" w:rsidRPr="0078684C" w:rsidRDefault="000F3AA8" w:rsidP="00797CD3">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FD2AED" w14:paraId="01B2DDAB" w14:textId="77777777" w:rsidTr="00A71B81">
        <w:tc>
          <w:tcPr>
            <w:tcW w:w="9680" w:type="dxa"/>
            <w:tcBorders>
              <w:top w:val="single" w:sz="4" w:space="0" w:color="000000"/>
              <w:left w:val="single" w:sz="4" w:space="0" w:color="000000"/>
              <w:bottom w:val="single" w:sz="4" w:space="0" w:color="000000"/>
              <w:right w:val="single" w:sz="4" w:space="0" w:color="000000"/>
            </w:tcBorders>
          </w:tcPr>
          <w:p w14:paraId="296B2D79" w14:textId="77777777" w:rsidR="00DC7342" w:rsidRPr="0078684C" w:rsidRDefault="00DC7342" w:rsidP="00797CD3">
            <w:pPr>
              <w:spacing w:line="360" w:lineRule="auto"/>
              <w:jc w:val="both"/>
              <w:rPr>
                <w:sz w:val="18"/>
                <w:szCs w:val="18"/>
                <w:lang w:val="de-DE"/>
              </w:rPr>
            </w:pPr>
          </w:p>
          <w:p w14:paraId="0FBC4969" w14:textId="77777777" w:rsidR="00DC7342" w:rsidRPr="0078684C" w:rsidRDefault="00DC7342" w:rsidP="00797CD3">
            <w:pPr>
              <w:spacing w:line="360" w:lineRule="auto"/>
              <w:jc w:val="both"/>
              <w:rPr>
                <w:sz w:val="18"/>
                <w:szCs w:val="18"/>
                <w:lang w:val="de-DE"/>
              </w:rPr>
            </w:pPr>
            <w:r w:rsidRPr="0078684C">
              <w:rPr>
                <w:sz w:val="18"/>
                <w:szCs w:val="18"/>
                <w:lang w:val="de-DE"/>
              </w:rPr>
              <w:t>Zertifizierte E-Mail-Adress</w:t>
            </w:r>
            <w:r w:rsidR="000F3AA8" w:rsidRPr="0078684C">
              <w:rPr>
                <w:sz w:val="18"/>
                <w:szCs w:val="18"/>
                <w:lang w:val="de-DE"/>
              </w:rPr>
              <w:t>e oder andere gleichwertige Instrumente</w:t>
            </w:r>
            <w:r w:rsidRPr="0078684C">
              <w:rPr>
                <w:sz w:val="18"/>
                <w:szCs w:val="18"/>
                <w:lang w:val="de-DE"/>
              </w:rPr>
              <w:t xml:space="preserve">: </w:t>
            </w:r>
            <w:r w:rsidRPr="0078684C">
              <w:rPr>
                <w:sz w:val="18"/>
                <w:szCs w:val="18"/>
                <w:lang w:val="it-IT"/>
              </w:rPr>
              <w:fldChar w:fldCharType="begin">
                <w:ffData>
                  <w:name w:val="Testo1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w:t>
            </w:r>
          </w:p>
          <w:p w14:paraId="4558FB70" w14:textId="77777777" w:rsidR="00DC7342" w:rsidRPr="0078684C" w:rsidRDefault="00DC7342" w:rsidP="00797CD3">
            <w:pPr>
              <w:spacing w:line="360" w:lineRule="auto"/>
              <w:jc w:val="both"/>
              <w:rPr>
                <w:sz w:val="18"/>
                <w:szCs w:val="18"/>
                <w:lang w:val="de-DE"/>
              </w:rPr>
            </w:pPr>
          </w:p>
        </w:tc>
      </w:tr>
    </w:tbl>
    <w:p w14:paraId="45EEA4C4" w14:textId="77777777" w:rsidR="00DC7342" w:rsidRPr="0078684C" w:rsidRDefault="00DC7342" w:rsidP="00797CD3">
      <w:pPr>
        <w:pStyle w:val="sche22"/>
        <w:spacing w:line="360" w:lineRule="auto"/>
        <w:jc w:val="both"/>
        <w:rPr>
          <w:rFonts w:ascii="Arial" w:hAnsi="Arial" w:cs="Arial"/>
          <w:b/>
          <w:bCs/>
          <w:sz w:val="18"/>
          <w:szCs w:val="18"/>
          <w:lang w:val="de-DE"/>
        </w:rPr>
      </w:pPr>
    </w:p>
    <w:p w14:paraId="6F33BD28" w14:textId="77777777" w:rsidR="00C861AE" w:rsidRPr="00B1365C" w:rsidRDefault="00AB792A" w:rsidP="00C861AE">
      <w:pPr>
        <w:pStyle w:val="sche3"/>
        <w:spacing w:line="480" w:lineRule="auto"/>
        <w:rPr>
          <w:b/>
          <w:sz w:val="18"/>
          <w:szCs w:val="18"/>
          <w:lang w:val="de-DE"/>
        </w:rPr>
      </w:pPr>
      <w:bookmarkStart w:id="44" w:name="_Hlk507423985"/>
      <w:r w:rsidRPr="00B1365C">
        <w:rPr>
          <w:b/>
          <w:bCs/>
          <w:sz w:val="18"/>
          <w:szCs w:val="18"/>
          <w:lang w:val="de-DE"/>
        </w:rPr>
        <w:t>u</w:t>
      </w:r>
      <w:r w:rsidR="009665E0" w:rsidRPr="00B1365C">
        <w:rPr>
          <w:b/>
          <w:bCs/>
          <w:sz w:val="18"/>
          <w:szCs w:val="18"/>
          <w:lang w:val="de-DE"/>
        </w:rPr>
        <w:t>nd</w:t>
      </w:r>
      <w:r w:rsidR="00C861AE" w:rsidRPr="00B1365C">
        <w:rPr>
          <w:b/>
          <w:bCs/>
          <w:sz w:val="18"/>
          <w:szCs w:val="18"/>
          <w:lang w:val="de-DE"/>
        </w:rPr>
        <w:t xml:space="preserve"> </w:t>
      </w:r>
      <w:r w:rsidR="00C861AE" w:rsidRPr="00B1365C">
        <w:rPr>
          <w:b/>
          <w:bCs/>
          <w:color w:val="000000"/>
          <w:sz w:val="18"/>
          <w:szCs w:val="18"/>
          <w:lang w:val="de-DE"/>
        </w:rPr>
        <w:t>befugt zu sein, obgenanntes Unternehmen zu verpflichten und dieses Dokument und/oder weitere Dokumente betreffend das gegenständliche Verfahren zu unterzeichnen</w:t>
      </w:r>
      <w:r w:rsidR="00C861AE" w:rsidRPr="00B1365C">
        <w:rPr>
          <w:b/>
          <w:sz w:val="18"/>
          <w:szCs w:val="18"/>
          <w:lang w:val="de-DE"/>
        </w:rPr>
        <w:t xml:space="preserve"> und</w:t>
      </w:r>
    </w:p>
    <w:bookmarkEnd w:id="44"/>
    <w:p w14:paraId="2EECA317" w14:textId="77777777" w:rsidR="00DC7342" w:rsidRPr="0078684C" w:rsidRDefault="00C861AE" w:rsidP="00C861AE">
      <w:pPr>
        <w:tabs>
          <w:tab w:val="left" w:pos="540"/>
        </w:tabs>
        <w:suppressAutoHyphens w:val="0"/>
        <w:autoSpaceDE w:val="0"/>
        <w:autoSpaceDN w:val="0"/>
        <w:adjustRightInd w:val="0"/>
        <w:spacing w:line="480" w:lineRule="auto"/>
        <w:jc w:val="both"/>
        <w:rPr>
          <w:noProof/>
          <w:sz w:val="18"/>
          <w:szCs w:val="18"/>
          <w:lang w:val="de-DE" w:eastAsia="en-US"/>
        </w:rPr>
      </w:pPr>
      <w:r w:rsidRPr="00C861AE">
        <w:rPr>
          <w:rFonts w:cs="Times New Roman"/>
          <w:noProof/>
          <w:sz w:val="18"/>
          <w:szCs w:val="18"/>
          <w:lang w:val="de-DE" w:eastAsia="de-DE"/>
        </w:rPr>
        <w:t>dass es sich beim genannten Unternehmen handelt um ein</w:t>
      </w:r>
      <w:r w:rsidRPr="00C861AE">
        <w:rPr>
          <w:noProof/>
          <w:sz w:val="18"/>
          <w:szCs w:val="18"/>
          <w:lang w:val="de-DE" w:eastAsia="en-US"/>
        </w:rPr>
        <w:t xml:space="preserve"> </w:t>
      </w:r>
    </w:p>
    <w:p w14:paraId="47397110" w14:textId="77777777" w:rsidR="00DC7342" w:rsidRPr="0078684C" w:rsidRDefault="00DC7342" w:rsidP="00C861AE">
      <w:pPr>
        <w:spacing w:line="480" w:lineRule="auto"/>
        <w:ind w:left="426" w:hanging="426"/>
        <w:jc w:val="both"/>
        <w:rPr>
          <w:b/>
          <w:bCs/>
          <w:i/>
          <w:sz w:val="18"/>
          <w:szCs w:val="18"/>
          <w:lang w:val="de-DE"/>
        </w:rPr>
      </w:pPr>
      <w:r w:rsidRPr="0078684C">
        <w:rPr>
          <w:sz w:val="18"/>
          <w:szCs w:val="18"/>
          <w:lang w:val="it-IT"/>
        </w:rPr>
        <w:fldChar w:fldCharType="begin">
          <w:ffData>
            <w:name w:val="Controllo1"/>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w:t>
      </w:r>
      <w:r w:rsidR="006377ED" w:rsidRPr="0078684C">
        <w:rPr>
          <w:b/>
          <w:sz w:val="18"/>
          <w:szCs w:val="18"/>
          <w:lang w:val="de-DE"/>
        </w:rPr>
        <w:t>en</w:t>
      </w:r>
      <w:r w:rsidRPr="0078684C">
        <w:rPr>
          <w:b/>
          <w:sz w:val="18"/>
          <w:szCs w:val="18"/>
          <w:lang w:val="de-DE"/>
        </w:rPr>
        <w:t xml:space="preserve"> Wirtschaftsteilnehmer</w:t>
      </w:r>
      <w:r w:rsidRPr="0078684C">
        <w:rPr>
          <w:sz w:val="18"/>
          <w:szCs w:val="18"/>
          <w:lang w:val="de-DE"/>
        </w:rPr>
        <w:t xml:space="preserve"> nach Art. </w:t>
      </w:r>
      <w:r w:rsidR="00CD199F" w:rsidRPr="0078684C">
        <w:rPr>
          <w:sz w:val="18"/>
          <w:szCs w:val="18"/>
          <w:lang w:val="de-DE"/>
        </w:rPr>
        <w:t xml:space="preserve">45 </w:t>
      </w:r>
      <w:r w:rsidRPr="0078684C">
        <w:rPr>
          <w:sz w:val="18"/>
          <w:szCs w:val="18"/>
          <w:lang w:val="de-DE"/>
        </w:rPr>
        <w:t>Abs</w:t>
      </w:r>
      <w:r w:rsidR="00CD199F" w:rsidRPr="0078684C">
        <w:rPr>
          <w:sz w:val="18"/>
          <w:szCs w:val="18"/>
          <w:lang w:val="de-DE"/>
        </w:rPr>
        <w:t>. 2</w:t>
      </w:r>
      <w:r w:rsidRPr="0078684C">
        <w:rPr>
          <w:sz w:val="18"/>
          <w:szCs w:val="18"/>
          <w:lang w:val="de-DE"/>
        </w:rPr>
        <w:t xml:space="preserve"> Buchstabe a) des GV</w:t>
      </w:r>
      <w:r w:rsidR="00CD199F" w:rsidRPr="0078684C">
        <w:rPr>
          <w:sz w:val="18"/>
          <w:szCs w:val="18"/>
          <w:lang w:val="de-DE"/>
        </w:rPr>
        <w:t>D. Nr. 50/201</w:t>
      </w:r>
      <w:r w:rsidRPr="0078684C">
        <w:rPr>
          <w:sz w:val="18"/>
          <w:szCs w:val="18"/>
          <w:lang w:val="de-DE"/>
        </w:rPr>
        <w:t>6 - Einzelunternehmen einschließlich Handwerksbetrieben, Handelsgesellschaften, Genossenschaftsgesellschaften</w:t>
      </w:r>
      <w:r w:rsidRPr="0078684C">
        <w:rPr>
          <w:bCs/>
          <w:i/>
          <w:sz w:val="18"/>
          <w:szCs w:val="18"/>
          <w:lang w:val="de-DE"/>
        </w:rPr>
        <w:t>;</w:t>
      </w:r>
    </w:p>
    <w:p w14:paraId="01B34623" w14:textId="77777777" w:rsidR="00DC7342" w:rsidRPr="0078684C" w:rsidRDefault="00DC7342" w:rsidP="00C861AE">
      <w:pPr>
        <w:spacing w:line="480" w:lineRule="auto"/>
        <w:ind w:left="426" w:hanging="426"/>
        <w:jc w:val="both"/>
        <w:rPr>
          <w:i/>
          <w:sz w:val="18"/>
          <w:szCs w:val="18"/>
          <w:lang w:val="de-DE"/>
        </w:rPr>
      </w:pPr>
      <w:r w:rsidRPr="0078684C">
        <w:rPr>
          <w:sz w:val="18"/>
          <w:szCs w:val="18"/>
          <w:lang w:val="it-IT"/>
        </w:rPr>
        <w:fldChar w:fldCharType="begin">
          <w:ffData>
            <w:name w:val="Controllo2"/>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Abs. 2</w:t>
      </w:r>
      <w:r w:rsidRPr="0078684C">
        <w:rPr>
          <w:sz w:val="18"/>
          <w:szCs w:val="18"/>
          <w:lang w:val="de-DE"/>
        </w:rPr>
        <w:t xml:space="preserve"> Buchstabe b) des GV</w:t>
      </w:r>
      <w:r w:rsidR="00CD199F" w:rsidRPr="0078684C">
        <w:rPr>
          <w:sz w:val="18"/>
          <w:szCs w:val="18"/>
          <w:lang w:val="de-DE"/>
        </w:rPr>
        <w:t>D. Nr. 50/201</w:t>
      </w:r>
      <w:r w:rsidRPr="0078684C">
        <w:rPr>
          <w:sz w:val="18"/>
          <w:szCs w:val="18"/>
          <w:lang w:val="de-DE"/>
        </w:rPr>
        <w:t>6 - Konsortien unter Genossenschaftsgesellschaften für die Produktion und Arbeit, die gemäß dem Gesetz Nr. 422 vom 25. Juni 1909 und gemäß dem gesetzesvertretenden Dekret des vorläufigen Staatoberhaupts Nr. 1577 vom 14. Dezember 1947 gegründet wurden, bzw. von Konsortien unter Handwerksbetrieben gemäß dem Gesetz Nr. 443 vom 8. August 1985</w:t>
      </w:r>
      <w:r w:rsidRPr="0078684C">
        <w:rPr>
          <w:i/>
          <w:sz w:val="18"/>
          <w:szCs w:val="18"/>
          <w:lang w:val="de-DE"/>
        </w:rPr>
        <w:t>;</w:t>
      </w:r>
    </w:p>
    <w:p w14:paraId="55965F97" w14:textId="77777777" w:rsidR="00DC7342" w:rsidRPr="0078684C" w:rsidRDefault="00DC7342" w:rsidP="00797CD3">
      <w:pPr>
        <w:spacing w:line="360" w:lineRule="auto"/>
        <w:ind w:left="426" w:hanging="426"/>
        <w:jc w:val="both"/>
        <w:rPr>
          <w:sz w:val="18"/>
          <w:szCs w:val="18"/>
          <w:lang w:val="de-DE"/>
        </w:rPr>
      </w:pPr>
      <w:r w:rsidRPr="0078684C">
        <w:rPr>
          <w:sz w:val="18"/>
          <w:szCs w:val="18"/>
          <w:lang w:val="it-IT"/>
        </w:rPr>
        <w:fldChar w:fldCharType="begin">
          <w:ffData>
            <w:name w:val="Controllo3"/>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ein Konsortium</w:t>
      </w:r>
      <w:r w:rsidR="00CD199F" w:rsidRPr="0078684C">
        <w:rPr>
          <w:sz w:val="18"/>
          <w:szCs w:val="18"/>
          <w:lang w:val="de-DE"/>
        </w:rPr>
        <w:t xml:space="preserve"> nach Art. 45 A</w:t>
      </w:r>
      <w:r w:rsidRPr="0078684C">
        <w:rPr>
          <w:sz w:val="18"/>
          <w:szCs w:val="18"/>
          <w:lang w:val="de-DE"/>
        </w:rPr>
        <w:t xml:space="preserve">bs. 1 </w:t>
      </w:r>
      <w:r w:rsidR="00CD199F" w:rsidRPr="0078684C">
        <w:rPr>
          <w:sz w:val="18"/>
          <w:szCs w:val="18"/>
          <w:lang w:val="de-DE"/>
        </w:rPr>
        <w:t xml:space="preserve"> </w:t>
      </w:r>
      <w:r w:rsidRPr="0078684C">
        <w:rPr>
          <w:sz w:val="18"/>
          <w:szCs w:val="18"/>
          <w:lang w:val="de-DE"/>
        </w:rPr>
        <w:t>Buchstabe c) des GV</w:t>
      </w:r>
      <w:r w:rsidR="00CD199F" w:rsidRPr="0078684C">
        <w:rPr>
          <w:sz w:val="18"/>
          <w:szCs w:val="18"/>
          <w:lang w:val="de-DE"/>
        </w:rPr>
        <w:t>D. Nr. 50/201</w:t>
      </w:r>
      <w:r w:rsidRPr="0078684C">
        <w:rPr>
          <w:sz w:val="18"/>
          <w:szCs w:val="18"/>
          <w:lang w:val="de-DE"/>
        </w:rPr>
        <w:t>6 - ständige Konsortien, die auch in Form von Konsortialgesellschaften gemäß Art. 2615-ter ZGB unter Einzelunternehmen einschließlich Handwerksbetrieben, Handelsgesellschaften und Produktions- und Arbeitsgenossenschaftsgesellschaften gegründet wurden;</w:t>
      </w:r>
    </w:p>
    <w:p w14:paraId="04DE0A83" w14:textId="77777777" w:rsidR="00087A5E" w:rsidRPr="0078684C" w:rsidRDefault="00DC7342" w:rsidP="00B4189F">
      <w:pPr>
        <w:spacing w:line="360" w:lineRule="auto"/>
        <w:ind w:left="426" w:hanging="426"/>
        <w:jc w:val="both"/>
        <w:rPr>
          <w:sz w:val="18"/>
          <w:szCs w:val="18"/>
          <w:lang w:val="de-DE"/>
        </w:rPr>
      </w:pPr>
      <w:r w:rsidRPr="0078684C">
        <w:rPr>
          <w:sz w:val="18"/>
          <w:szCs w:val="18"/>
          <w:lang w:val="it-IT"/>
        </w:rPr>
        <w:fldChar w:fldCharType="begin">
          <w:ffData>
            <w:name w:val="Controllo132"/>
            <w:enabled/>
            <w:calcOnExit w:val="0"/>
            <w:checkBox>
              <w:sizeAuto/>
              <w:default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006377ED" w:rsidRPr="0078684C">
        <w:rPr>
          <w:b/>
          <w:sz w:val="18"/>
          <w:szCs w:val="18"/>
          <w:lang w:val="de-DE"/>
        </w:rPr>
        <w:t xml:space="preserve">einen </w:t>
      </w:r>
      <w:r w:rsidRPr="0078684C">
        <w:rPr>
          <w:b/>
          <w:sz w:val="18"/>
          <w:szCs w:val="18"/>
          <w:lang w:val="de-DE"/>
        </w:rPr>
        <w:t>Wirtschaftsteilnehmer</w:t>
      </w:r>
      <w:r w:rsidR="00CD199F" w:rsidRPr="0078684C">
        <w:rPr>
          <w:sz w:val="18"/>
          <w:szCs w:val="18"/>
          <w:lang w:val="de-DE"/>
        </w:rPr>
        <w:t xml:space="preserve"> nach Art. 45 Abs. 1</w:t>
      </w:r>
      <w:r w:rsidRPr="0078684C">
        <w:rPr>
          <w:sz w:val="18"/>
          <w:szCs w:val="18"/>
          <w:lang w:val="de-DE"/>
        </w:rPr>
        <w:t xml:space="preserve"> des GV</w:t>
      </w:r>
      <w:r w:rsidR="00CD199F" w:rsidRPr="0078684C">
        <w:rPr>
          <w:sz w:val="18"/>
          <w:szCs w:val="18"/>
          <w:lang w:val="de-DE"/>
        </w:rPr>
        <w:t>D. Nr. 50/201</w:t>
      </w:r>
      <w:r w:rsidRPr="0078684C">
        <w:rPr>
          <w:sz w:val="18"/>
          <w:szCs w:val="18"/>
          <w:lang w:val="de-DE"/>
        </w:rPr>
        <w:t>6 - in anderen Mitgliedsstaaten ansässige Wirtschaftsteilnehmer, die gemäß den in den jeweiligen Ländern geltenden gesetzlichen</w:t>
      </w:r>
      <w:r w:rsidR="00B4189F">
        <w:rPr>
          <w:sz w:val="18"/>
          <w:szCs w:val="18"/>
          <w:lang w:val="de-DE"/>
        </w:rPr>
        <w:t xml:space="preserve"> Bestimmungen gegründet wurden,</w:t>
      </w:r>
    </w:p>
    <w:p w14:paraId="55460839" w14:textId="77777777" w:rsidR="00F53482" w:rsidRDefault="00E36931" w:rsidP="00797CD3">
      <w:pPr>
        <w:pStyle w:val="NormaleWeb"/>
        <w:spacing w:before="0" w:beforeAutospacing="0" w:after="0" w:line="360" w:lineRule="auto"/>
        <w:jc w:val="both"/>
        <w:rPr>
          <w:rFonts w:ascii="Arial" w:hAnsi="Arial" w:cs="Arial"/>
          <w:sz w:val="18"/>
          <w:szCs w:val="18"/>
          <w:lang w:val="de-DE"/>
        </w:rPr>
      </w:pPr>
      <w:r>
        <w:rPr>
          <w:rFonts w:ascii="Arial" w:hAnsi="Arial" w:cs="Arial"/>
          <w:sz w:val="18"/>
          <w:szCs w:val="18"/>
          <w:lang w:val="de-DE"/>
        </w:rPr>
        <w:t>handelt;</w:t>
      </w:r>
    </w:p>
    <w:p w14:paraId="7AB65B3B" w14:textId="77777777" w:rsidR="00E36931" w:rsidRPr="0078684C" w:rsidRDefault="00E36931" w:rsidP="00797CD3">
      <w:pPr>
        <w:pStyle w:val="NormaleWeb"/>
        <w:spacing w:before="0" w:beforeAutospacing="0" w:after="0" w:line="360" w:lineRule="auto"/>
        <w:jc w:val="both"/>
        <w:rPr>
          <w:rFonts w:ascii="Arial" w:hAnsi="Arial" w:cs="Arial"/>
          <w:sz w:val="18"/>
          <w:szCs w:val="18"/>
          <w:lang w:val="de-DE"/>
        </w:rPr>
      </w:pPr>
    </w:p>
    <w:p w14:paraId="40D6CF2F" w14:textId="77777777" w:rsidR="00087A5E" w:rsidRPr="00D4487B" w:rsidRDefault="006377ED" w:rsidP="00797CD3">
      <w:pPr>
        <w:tabs>
          <w:tab w:val="left" w:pos="3615"/>
        </w:tabs>
        <w:spacing w:line="360" w:lineRule="auto"/>
        <w:jc w:val="both"/>
        <w:rPr>
          <w:iCs/>
          <w:sz w:val="18"/>
          <w:szCs w:val="18"/>
          <w:lang w:val="de-DE"/>
        </w:rPr>
      </w:pPr>
      <w:r w:rsidRPr="00D4487B">
        <w:rPr>
          <w:sz w:val="18"/>
          <w:szCs w:val="18"/>
          <w:lang w:val="de-DE"/>
        </w:rPr>
        <w:t xml:space="preserve">Im Falle </w:t>
      </w:r>
      <w:r w:rsidR="00EC6748" w:rsidRPr="00D4487B">
        <w:rPr>
          <w:sz w:val="18"/>
          <w:szCs w:val="18"/>
          <w:lang w:val="de-DE"/>
        </w:rPr>
        <w:t>der oben genannten</w:t>
      </w:r>
      <w:r w:rsidRPr="00D4487B">
        <w:rPr>
          <w:sz w:val="18"/>
          <w:szCs w:val="18"/>
          <w:lang w:val="de-DE"/>
        </w:rPr>
        <w:t xml:space="preserve"> Konsortien, gibt das </w:t>
      </w:r>
      <w:r w:rsidR="00087A5E" w:rsidRPr="00D4487B">
        <w:rPr>
          <w:sz w:val="18"/>
          <w:szCs w:val="18"/>
          <w:lang w:val="de-DE"/>
        </w:rPr>
        <w:t xml:space="preserve">oben genannte Konsortium </w:t>
      </w:r>
      <w:r w:rsidR="00087A5E" w:rsidRPr="00D4487B">
        <w:rPr>
          <w:sz w:val="18"/>
          <w:szCs w:val="18"/>
          <w:lang w:val="it-IT"/>
        </w:rPr>
        <w:fldChar w:fldCharType="begin">
          <w:ffData>
            <w:name w:val="Testo18"/>
            <w:enabled/>
            <w:calcOnExit w:val="0"/>
            <w:textInput/>
          </w:ffData>
        </w:fldChar>
      </w:r>
      <w:r w:rsidR="00087A5E" w:rsidRPr="00D4487B">
        <w:rPr>
          <w:sz w:val="18"/>
          <w:szCs w:val="18"/>
          <w:lang w:val="de-DE"/>
        </w:rPr>
        <w:instrText xml:space="preserve"> FORMTEXT </w:instrText>
      </w:r>
      <w:r w:rsidR="00087A5E" w:rsidRPr="00D4487B">
        <w:rPr>
          <w:sz w:val="18"/>
          <w:szCs w:val="18"/>
          <w:lang w:val="it-IT"/>
        </w:rPr>
      </w:r>
      <w:r w:rsidR="00087A5E" w:rsidRPr="00D4487B">
        <w:rPr>
          <w:sz w:val="18"/>
          <w:szCs w:val="18"/>
          <w:lang w:val="it-IT"/>
        </w:rPr>
        <w:fldChar w:fldCharType="separate"/>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noProof/>
          <w:sz w:val="18"/>
          <w:szCs w:val="18"/>
          <w:lang w:val="it-IT"/>
        </w:rPr>
        <w:t> </w:t>
      </w:r>
      <w:r w:rsidR="00087A5E" w:rsidRPr="00D4487B">
        <w:rPr>
          <w:sz w:val="18"/>
          <w:szCs w:val="18"/>
          <w:lang w:val="it-IT"/>
        </w:rPr>
        <w:fldChar w:fldCharType="end"/>
      </w:r>
      <w:r w:rsidR="00087A5E" w:rsidRPr="00D4487B">
        <w:rPr>
          <w:sz w:val="18"/>
          <w:szCs w:val="18"/>
          <w:lang w:val="de-DE"/>
        </w:rPr>
        <w:t xml:space="preserve"> unter Beachtung von Art. </w:t>
      </w:r>
      <w:r w:rsidR="00CD199F" w:rsidRPr="00D4487B">
        <w:rPr>
          <w:sz w:val="18"/>
          <w:szCs w:val="18"/>
          <w:lang w:val="de-DE"/>
        </w:rPr>
        <w:t xml:space="preserve">48 </w:t>
      </w:r>
      <w:r w:rsidR="00087A5E" w:rsidRPr="00D4487B">
        <w:rPr>
          <w:sz w:val="18"/>
          <w:szCs w:val="18"/>
          <w:lang w:val="de-DE"/>
        </w:rPr>
        <w:t xml:space="preserve">Abs. 7 </w:t>
      </w:r>
      <w:r w:rsidR="00CD199F" w:rsidRPr="00D4487B">
        <w:rPr>
          <w:sz w:val="18"/>
          <w:szCs w:val="18"/>
          <w:lang w:val="de-DE"/>
        </w:rPr>
        <w:t>GVD Nr. 50/201</w:t>
      </w:r>
      <w:r w:rsidR="00087A5E" w:rsidRPr="00D4487B">
        <w:rPr>
          <w:sz w:val="18"/>
          <w:szCs w:val="18"/>
          <w:lang w:val="de-DE"/>
        </w:rPr>
        <w:t>6 folgende ausführende Mitgliedsunternehmen</w:t>
      </w:r>
      <w:r w:rsidR="00087A5E" w:rsidRPr="00D4487B">
        <w:rPr>
          <w:rStyle w:val="Caratterenotadichiusura"/>
          <w:rFonts w:cs="Arial"/>
          <w:sz w:val="18"/>
          <w:szCs w:val="18"/>
        </w:rPr>
        <w:endnoteReference w:id="19"/>
      </w:r>
      <w:r w:rsidR="00087A5E" w:rsidRPr="00D4487B">
        <w:rPr>
          <w:sz w:val="18"/>
          <w:szCs w:val="18"/>
          <w:lang w:val="de-DE"/>
        </w:rPr>
        <w:t xml:space="preserve"> an</w:t>
      </w:r>
      <w:r w:rsidR="00087A5E" w:rsidRPr="00D4487B">
        <w:rPr>
          <w:iCs/>
          <w:sz w:val="18"/>
          <w:szCs w:val="18"/>
          <w:lang w:val="de-DE"/>
        </w:rPr>
        <w:t>:</w:t>
      </w:r>
    </w:p>
    <w:p w14:paraId="0BD71585" w14:textId="77777777" w:rsidR="00DC7342" w:rsidRPr="0078684C" w:rsidRDefault="00DC7342" w:rsidP="00797CD3">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14:paraId="193C7928" w14:textId="77777777" w:rsidTr="00EC5FE8">
        <w:tc>
          <w:tcPr>
            <w:tcW w:w="10065" w:type="dxa"/>
            <w:tcBorders>
              <w:top w:val="single" w:sz="4" w:space="0" w:color="000000"/>
              <w:left w:val="single" w:sz="4" w:space="0" w:color="000000"/>
              <w:bottom w:val="single" w:sz="4" w:space="0" w:color="000000"/>
              <w:right w:val="single" w:sz="4" w:space="0" w:color="000000"/>
            </w:tcBorders>
          </w:tcPr>
          <w:p w14:paraId="556141D1" w14:textId="77777777" w:rsidR="006377ED" w:rsidRPr="00C55E43" w:rsidRDefault="006377ED" w:rsidP="00797CD3">
            <w:pPr>
              <w:pStyle w:val="sche3"/>
              <w:spacing w:before="100" w:beforeAutospacing="1" w:after="100" w:afterAutospacing="1" w:line="360" w:lineRule="auto"/>
              <w:rPr>
                <w:b/>
                <w:iCs/>
                <w:sz w:val="18"/>
                <w:szCs w:val="18"/>
                <w:lang w:val="de-DE"/>
              </w:rPr>
            </w:pPr>
            <w:r w:rsidRPr="00C55E43">
              <w:rPr>
                <w:b/>
                <w:bCs/>
                <w:iCs/>
                <w:sz w:val="18"/>
                <w:szCs w:val="18"/>
                <w:lang w:val="de-DE"/>
              </w:rPr>
              <w:lastRenderedPageBreak/>
              <w:t xml:space="preserve">Alle ausführenden Unternehmen des Konsortiums, die an diesem Verfahren teilnehmen, indem für </w:t>
            </w:r>
            <w:r w:rsidRPr="00C55E43">
              <w:rPr>
                <w:b/>
                <w:bCs/>
                <w:iCs/>
                <w:sz w:val="18"/>
                <w:szCs w:val="18"/>
                <w:u w:val="single"/>
                <w:lang w:val="de-DE"/>
              </w:rPr>
              <w:t>jedes</w:t>
            </w:r>
            <w:r w:rsidRPr="00C55E43">
              <w:rPr>
                <w:b/>
                <w:bCs/>
                <w:iCs/>
                <w:sz w:val="18"/>
                <w:szCs w:val="18"/>
                <w:lang w:val="de-DE"/>
              </w:rPr>
              <w:t xml:space="preserve"> folgende Angaben genannt werden</w:t>
            </w:r>
            <w:r w:rsidRPr="00C55E43">
              <w:rPr>
                <w:b/>
                <w:iCs/>
                <w:sz w:val="18"/>
                <w:szCs w:val="18"/>
                <w:lang w:val="de-DE"/>
              </w:rPr>
              <w:t>:</w:t>
            </w:r>
          </w:p>
          <w:p w14:paraId="0F26D91A" w14:textId="77777777"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60637CAE" w14:textId="77777777"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63B30EED" w14:textId="77777777"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675093A1" w14:textId="77777777"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14:paraId="4000BC10" w14:textId="77777777" w:rsidR="006377ED" w:rsidRPr="0078684C" w:rsidRDefault="006377ED" w:rsidP="00797CD3">
      <w:pPr>
        <w:spacing w:line="360" w:lineRule="auto"/>
        <w:jc w:val="both"/>
        <w:rPr>
          <w:sz w:val="18"/>
          <w:szCs w:val="18"/>
          <w:lang w:val="de-DE"/>
        </w:rPr>
      </w:pPr>
    </w:p>
    <w:p w14:paraId="773B850E" w14:textId="77777777" w:rsidR="00DC7342" w:rsidRPr="0078684C" w:rsidRDefault="00DC7342" w:rsidP="009665E0">
      <w:pPr>
        <w:jc w:val="center"/>
        <w:rPr>
          <w:b/>
          <w:sz w:val="18"/>
          <w:szCs w:val="18"/>
          <w:lang w:val="de-DE"/>
        </w:rPr>
      </w:pPr>
      <w:r w:rsidRPr="0078684C">
        <w:rPr>
          <w:b/>
          <w:sz w:val="18"/>
          <w:szCs w:val="18"/>
          <w:lang w:val="de-DE"/>
        </w:rPr>
        <w:t>ERKLÄRT</w:t>
      </w:r>
    </w:p>
    <w:p w14:paraId="416C62B9" w14:textId="77777777" w:rsidR="00DC7342" w:rsidRPr="0078684C" w:rsidRDefault="00DC7342" w:rsidP="00797CD3">
      <w:pPr>
        <w:pStyle w:val="sche3"/>
        <w:autoSpaceDE/>
        <w:spacing w:line="360" w:lineRule="auto"/>
        <w:ind w:left="546" w:hanging="262"/>
        <w:rPr>
          <w:bCs/>
          <w:sz w:val="18"/>
          <w:szCs w:val="18"/>
          <w:lang w:val="de-DE"/>
        </w:rPr>
      </w:pPr>
    </w:p>
    <w:p w14:paraId="761417C3" w14:textId="77777777" w:rsidR="00DC7342" w:rsidRPr="0078684C" w:rsidRDefault="00DC7342" w:rsidP="00797CD3">
      <w:pPr>
        <w:jc w:val="both"/>
        <w:rPr>
          <w:sz w:val="18"/>
          <w:szCs w:val="18"/>
          <w:lang w:val="de-DE"/>
        </w:rPr>
      </w:pPr>
      <w:r w:rsidRPr="0078684C">
        <w:rPr>
          <w:sz w:val="18"/>
          <w:szCs w:val="18"/>
          <w:lang w:val="de-DE"/>
        </w:rPr>
        <w:t>dass das Unternehmen oder das Konsortium an diesem Verfahren teilnimmt als</w:t>
      </w:r>
    </w:p>
    <w:p w14:paraId="7BE09BC2" w14:textId="77777777" w:rsidR="00DC7342" w:rsidRPr="0078684C" w:rsidRDefault="00DC7342" w:rsidP="00797CD3">
      <w:pPr>
        <w:pStyle w:val="sche3"/>
        <w:autoSpaceDE/>
        <w:spacing w:line="360" w:lineRule="auto"/>
        <w:rPr>
          <w:bCs/>
          <w:sz w:val="18"/>
          <w:szCs w:val="18"/>
          <w:lang w:val="de-DE"/>
        </w:rPr>
      </w:pPr>
      <w:r w:rsidRPr="0078684C">
        <w:rPr>
          <w:bCs/>
          <w:sz w:val="18"/>
          <w:szCs w:val="18"/>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tblGrid>
      <w:tr w:rsidR="0042067E" w:rsidRPr="0011377D" w14:paraId="70044310" w14:textId="77777777" w:rsidTr="0011377D">
        <w:trPr>
          <w:trHeight w:val="268"/>
        </w:trPr>
        <w:tc>
          <w:tcPr>
            <w:tcW w:w="4644" w:type="dxa"/>
            <w:shd w:val="clear" w:color="auto" w:fill="auto"/>
          </w:tcPr>
          <w:p w14:paraId="72C44E7F" w14:textId="77777777" w:rsidR="0042067E" w:rsidRPr="0011377D" w:rsidRDefault="0042067E" w:rsidP="0011377D">
            <w:pPr>
              <w:pStyle w:val="sche3"/>
              <w:autoSpaceDE/>
              <w:spacing w:line="360" w:lineRule="auto"/>
              <w:rPr>
                <w:b/>
                <w:sz w:val="18"/>
                <w:szCs w:val="18"/>
                <w:lang w:val="de-DE"/>
              </w:rPr>
            </w:pPr>
            <w:r w:rsidRPr="0011377D">
              <w:rPr>
                <w:sz w:val="18"/>
                <w:szCs w:val="18"/>
                <w:lang w:val="it-IT"/>
              </w:rPr>
              <w:fldChar w:fldCharType="begin">
                <w:ffData>
                  <w:name w:val="Controllo135"/>
                  <w:enabled/>
                  <w:calcOnExit w:val="0"/>
                  <w:checkBox>
                    <w:sizeAuto/>
                    <w:default w:val="0"/>
                  </w:checkBox>
                </w:ffData>
              </w:fldChar>
            </w:r>
            <w:r w:rsidRPr="0011377D">
              <w:rPr>
                <w:sz w:val="18"/>
                <w:szCs w:val="18"/>
                <w:lang w:val="it-IT"/>
              </w:rPr>
              <w:instrText xml:space="preserve"> FORMCHECKBOX </w:instrText>
            </w:r>
            <w:r w:rsidR="00456960">
              <w:rPr>
                <w:sz w:val="18"/>
                <w:szCs w:val="18"/>
                <w:lang w:val="it-IT"/>
              </w:rPr>
            </w:r>
            <w:r w:rsidR="00456960">
              <w:rPr>
                <w:sz w:val="18"/>
                <w:szCs w:val="18"/>
                <w:lang w:val="it-IT"/>
              </w:rPr>
              <w:fldChar w:fldCharType="separate"/>
            </w:r>
            <w:r w:rsidRPr="0011377D">
              <w:rPr>
                <w:sz w:val="18"/>
                <w:szCs w:val="18"/>
                <w:lang w:val="it-IT"/>
              </w:rPr>
              <w:fldChar w:fldCharType="end"/>
            </w:r>
            <w:r w:rsidRPr="0011377D">
              <w:rPr>
                <w:sz w:val="18"/>
                <w:szCs w:val="18"/>
                <w:lang w:val="it-IT"/>
              </w:rPr>
              <w:t xml:space="preserve"> </w:t>
            </w:r>
            <w:r w:rsidRPr="0011377D">
              <w:rPr>
                <w:b/>
                <w:sz w:val="18"/>
                <w:szCs w:val="18"/>
                <w:lang w:val="de-DE"/>
              </w:rPr>
              <w:t>Einzelunternehmen</w:t>
            </w:r>
          </w:p>
        </w:tc>
      </w:tr>
    </w:tbl>
    <w:p w14:paraId="6E8DB06D" w14:textId="77777777" w:rsidR="0011377D" w:rsidRPr="0011377D" w:rsidRDefault="0011377D" w:rsidP="0011377D">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DC7342" w:rsidRPr="00FD2AED" w14:paraId="78C987AA" w14:textId="77777777" w:rsidTr="00A71B81">
        <w:trPr>
          <w:trHeight w:val="1253"/>
        </w:trPr>
        <w:tc>
          <w:tcPr>
            <w:tcW w:w="4644" w:type="dxa"/>
            <w:shd w:val="clear" w:color="auto" w:fill="auto"/>
          </w:tcPr>
          <w:p w14:paraId="4CB629ED" w14:textId="77777777" w:rsidR="00DC7342" w:rsidRPr="0078684C" w:rsidRDefault="00DC7342" w:rsidP="00797CD3">
            <w:pPr>
              <w:pStyle w:val="sche3"/>
              <w:autoSpaceDE/>
              <w:spacing w:line="360" w:lineRule="auto"/>
              <w:ind w:left="284" w:hanging="284"/>
              <w:rPr>
                <w:sz w:val="18"/>
                <w:szCs w:val="18"/>
                <w:lang w:val="de-DE"/>
              </w:rPr>
            </w:pPr>
          </w:p>
          <w:p w14:paraId="03734B55" w14:textId="77777777" w:rsidR="00DC7342" w:rsidRPr="0078684C" w:rsidRDefault="00DC7342" w:rsidP="00797CD3">
            <w:pPr>
              <w:pStyle w:val="sche3"/>
              <w:autoSpaceDE/>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ordentlichen Konsortiums </w:t>
            </w:r>
            <w:r w:rsidR="00CD199F" w:rsidRPr="0078684C">
              <w:rPr>
                <w:sz w:val="18"/>
                <w:szCs w:val="18"/>
                <w:lang w:val="de-DE"/>
              </w:rPr>
              <w:t>gemäß Art. 2602 ZGB laut Art. 45 Abs. 2</w:t>
            </w:r>
            <w:r w:rsidRPr="0078684C">
              <w:rPr>
                <w:sz w:val="18"/>
                <w:szCs w:val="18"/>
                <w:lang w:val="de-DE"/>
              </w:rPr>
              <w:t xml:space="preserve"> Buchst. e) GV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0"/>
            </w:r>
            <w:r w:rsidRPr="0078684C">
              <w:rPr>
                <w:sz w:val="18"/>
                <w:szCs w:val="18"/>
                <w:lang w:val="de-DE"/>
              </w:rPr>
              <w:t>:</w:t>
            </w:r>
          </w:p>
          <w:p w14:paraId="791DB45F" w14:textId="77777777" w:rsidR="00DC7342" w:rsidRPr="0078684C" w:rsidRDefault="00DC7342" w:rsidP="00797CD3">
            <w:pPr>
              <w:pStyle w:val="sche3"/>
              <w:autoSpaceDE/>
              <w:spacing w:line="360" w:lineRule="auto"/>
              <w:ind w:left="284" w:hanging="284"/>
              <w:rPr>
                <w:sz w:val="18"/>
                <w:szCs w:val="18"/>
                <w:lang w:val="de-DE"/>
              </w:rPr>
            </w:pPr>
          </w:p>
          <w:p w14:paraId="039D9F12" w14:textId="77777777"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Bietergemeinschaft</w:t>
            </w:r>
            <w:r w:rsidRPr="0078684C">
              <w:rPr>
                <w:sz w:val="18"/>
                <w:szCs w:val="18"/>
                <w:lang w:val="de-DE"/>
              </w:rPr>
              <w:t xml:space="preserve"> gemä</w:t>
            </w:r>
            <w:r w:rsidR="00CD199F" w:rsidRPr="0078684C">
              <w:rPr>
                <w:sz w:val="18"/>
                <w:szCs w:val="18"/>
                <w:lang w:val="de-DE"/>
              </w:rPr>
              <w:t>ß Art. 45 Abs. 2</w:t>
            </w:r>
            <w:r w:rsidRPr="0078684C">
              <w:rPr>
                <w:sz w:val="18"/>
                <w:szCs w:val="18"/>
                <w:lang w:val="de-DE"/>
              </w:rPr>
              <w:t xml:space="preserve"> Buchst. d) GV</w:t>
            </w:r>
            <w:r w:rsidR="00CD199F"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1"/>
            </w:r>
            <w:r w:rsidRPr="0078684C">
              <w:rPr>
                <w:sz w:val="18"/>
                <w:szCs w:val="18"/>
                <w:lang w:val="de-DE"/>
              </w:rPr>
              <w:t>:</w:t>
            </w:r>
          </w:p>
          <w:p w14:paraId="50EC2112" w14:textId="77777777" w:rsidR="00DC7342" w:rsidRPr="0078684C" w:rsidRDefault="00DC7342" w:rsidP="00797CD3">
            <w:pPr>
              <w:pStyle w:val="sche3"/>
              <w:spacing w:line="360" w:lineRule="auto"/>
              <w:ind w:left="284" w:hanging="284"/>
              <w:rPr>
                <w:sz w:val="18"/>
                <w:szCs w:val="18"/>
                <w:lang w:val="de-DE"/>
              </w:rPr>
            </w:pPr>
          </w:p>
          <w:p w14:paraId="0DBD9DD6" w14:textId="77777777" w:rsidR="00DC7342" w:rsidRPr="0078684C" w:rsidRDefault="00DC7342" w:rsidP="00797CD3">
            <w:pPr>
              <w:pStyle w:val="sche3"/>
              <w:spacing w:line="360" w:lineRule="auto"/>
              <w:ind w:left="284" w:hanging="284"/>
              <w:rPr>
                <w:sz w:val="18"/>
                <w:szCs w:val="18"/>
                <w:lang w:val="de-DE"/>
              </w:rPr>
            </w:pPr>
            <w:r w:rsidRPr="0078684C">
              <w:rPr>
                <w:sz w:val="18"/>
                <w:szCs w:val="18"/>
                <w:lang w:val="it-IT"/>
              </w:rPr>
              <w:fldChar w:fldCharType="begin">
                <w:ffData>
                  <w:name w:val="Kontrollkästchen1"/>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eines </w:t>
            </w:r>
            <w:r w:rsidRPr="0078684C">
              <w:rPr>
                <w:b/>
                <w:sz w:val="18"/>
                <w:szCs w:val="18"/>
                <w:u w:val="single"/>
                <w:lang w:val="de-DE"/>
              </w:rPr>
              <w:t>Netzwerks an Unternehmen</w:t>
            </w:r>
            <w:r w:rsidR="00B968D8" w:rsidRPr="0078684C">
              <w:rPr>
                <w:sz w:val="18"/>
                <w:szCs w:val="18"/>
                <w:lang w:val="de-DE"/>
              </w:rPr>
              <w:t xml:space="preserve"> gemäß Art. 45 Abs. 2</w:t>
            </w:r>
            <w:r w:rsidRPr="0078684C">
              <w:rPr>
                <w:sz w:val="18"/>
                <w:szCs w:val="18"/>
                <w:lang w:val="de-DE"/>
              </w:rPr>
              <w:t xml:space="preserve"> Buchs</w:t>
            </w:r>
            <w:r w:rsidR="00B968D8" w:rsidRPr="0078684C">
              <w:rPr>
                <w:sz w:val="18"/>
                <w:szCs w:val="18"/>
                <w:lang w:val="de-DE"/>
              </w:rPr>
              <w:t>t. f</w:t>
            </w:r>
            <w:r w:rsidRPr="0078684C">
              <w:rPr>
                <w:sz w:val="18"/>
                <w:szCs w:val="18"/>
                <w:lang w:val="de-DE"/>
              </w:rPr>
              <w:t xml:space="preserve">) GVD. Nr. </w:t>
            </w:r>
            <w:r w:rsidR="00B968D8" w:rsidRPr="0078684C">
              <w:rPr>
                <w:sz w:val="18"/>
                <w:szCs w:val="18"/>
                <w:lang w:val="de-DE"/>
              </w:rPr>
              <w:t>50/201</w:t>
            </w:r>
            <w:r w:rsidRPr="0078684C">
              <w:rPr>
                <w:sz w:val="18"/>
                <w:szCs w:val="18"/>
                <w:lang w:val="de-DE"/>
              </w:rPr>
              <w:t>6)</w:t>
            </w:r>
            <w:r w:rsidRPr="0078684C">
              <w:rPr>
                <w:rStyle w:val="Rimandonotadichiusura"/>
                <w:sz w:val="18"/>
                <w:szCs w:val="18"/>
                <w:lang w:val="it-IT"/>
              </w:rPr>
              <w:endnoteReference w:id="22"/>
            </w:r>
            <w:r w:rsidRPr="0078684C">
              <w:rPr>
                <w:sz w:val="18"/>
                <w:szCs w:val="18"/>
                <w:lang w:val="de-DE"/>
              </w:rPr>
              <w:t>:</w:t>
            </w:r>
          </w:p>
          <w:p w14:paraId="3E5CDC9B" w14:textId="77777777" w:rsidR="00DC7342" w:rsidRPr="0078684C" w:rsidRDefault="00DC7342" w:rsidP="00797CD3">
            <w:pPr>
              <w:pStyle w:val="sche3"/>
              <w:spacing w:line="360" w:lineRule="auto"/>
              <w:ind w:left="284" w:hanging="284"/>
              <w:rPr>
                <w:sz w:val="18"/>
                <w:szCs w:val="18"/>
                <w:lang w:val="de-DE"/>
              </w:rPr>
            </w:pPr>
          </w:p>
          <w:p w14:paraId="0B87F330" w14:textId="77777777" w:rsidR="00DC7342" w:rsidRPr="0078684C" w:rsidRDefault="00DC7342" w:rsidP="00797CD3">
            <w:pPr>
              <w:spacing w:line="360" w:lineRule="auto"/>
              <w:ind w:left="284" w:hanging="284"/>
              <w:jc w:val="both"/>
              <w:rPr>
                <w:sz w:val="18"/>
                <w:szCs w:val="18"/>
                <w:lang w:val="de-DE"/>
              </w:rPr>
            </w:pPr>
            <w:r w:rsidRPr="0078684C">
              <w:rPr>
                <w:sz w:val="18"/>
                <w:szCs w:val="18"/>
                <w:lang w:val="it-IT"/>
              </w:rPr>
              <w:fldChar w:fldCharType="begin">
                <w:ffData>
                  <w:name w:val="Controllo131"/>
                  <w:enabled/>
                  <w:calcOnExit w:val="0"/>
                  <w:checkBox>
                    <w:sizeAuto/>
                    <w:default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r>
            <w:r w:rsidRPr="0078684C">
              <w:rPr>
                <w:b/>
                <w:sz w:val="18"/>
                <w:szCs w:val="18"/>
                <w:lang w:val="de-DE"/>
              </w:rPr>
              <w:t xml:space="preserve">federführendes Unternehmen einer </w:t>
            </w:r>
            <w:r w:rsidRPr="0078684C">
              <w:rPr>
                <w:b/>
                <w:sz w:val="18"/>
                <w:szCs w:val="18"/>
                <w:u w:val="single"/>
                <w:lang w:val="de-DE"/>
              </w:rPr>
              <w:t>Europäischen Wirtschaftlichen Interessens</w:t>
            </w:r>
            <w:r w:rsidR="009E7CC1" w:rsidRPr="0078684C">
              <w:rPr>
                <w:b/>
                <w:sz w:val="18"/>
                <w:szCs w:val="18"/>
                <w:u w:val="single"/>
                <w:lang w:val="de-DE"/>
              </w:rPr>
              <w:t>-</w:t>
            </w:r>
            <w:r w:rsidRPr="0078684C">
              <w:rPr>
                <w:b/>
                <w:sz w:val="18"/>
                <w:szCs w:val="18"/>
                <w:u w:val="single"/>
                <w:lang w:val="de-DE"/>
              </w:rPr>
              <w:t>vereinigung (EWIV)</w:t>
            </w:r>
            <w:r w:rsidRPr="0078684C">
              <w:rPr>
                <w:sz w:val="18"/>
                <w:szCs w:val="18"/>
                <w:lang w:val="de-DE"/>
              </w:rPr>
              <w:t xml:space="preserve"> gemäß GVD Nr. 240 vom 23. Juli 1991 lau</w:t>
            </w:r>
            <w:r w:rsidR="00B968D8" w:rsidRPr="0078684C">
              <w:rPr>
                <w:sz w:val="18"/>
                <w:szCs w:val="18"/>
                <w:lang w:val="de-DE"/>
              </w:rPr>
              <w:t>t Art. 45 Abs. 2 Buchst. g</w:t>
            </w:r>
            <w:r w:rsidRPr="0078684C">
              <w:rPr>
                <w:sz w:val="18"/>
                <w:szCs w:val="18"/>
                <w:lang w:val="de-DE"/>
              </w:rPr>
              <w:t>) GV</w:t>
            </w:r>
            <w:r w:rsidR="00B968D8" w:rsidRPr="0078684C">
              <w:rPr>
                <w:sz w:val="18"/>
                <w:szCs w:val="18"/>
                <w:lang w:val="de-DE"/>
              </w:rPr>
              <w:t>D. Nr. 50/201</w:t>
            </w:r>
            <w:r w:rsidRPr="0078684C">
              <w:rPr>
                <w:sz w:val="18"/>
                <w:szCs w:val="18"/>
                <w:lang w:val="de-DE"/>
              </w:rPr>
              <w:t>6</w:t>
            </w:r>
            <w:r w:rsidRPr="0078684C">
              <w:rPr>
                <w:rStyle w:val="Rimandonotadichiusura"/>
                <w:sz w:val="18"/>
                <w:szCs w:val="18"/>
                <w:lang w:val="it-IT"/>
              </w:rPr>
              <w:endnoteReference w:id="23"/>
            </w:r>
            <w:r w:rsidRPr="0078684C">
              <w:rPr>
                <w:sz w:val="18"/>
                <w:szCs w:val="18"/>
                <w:lang w:val="de-DE"/>
              </w:rPr>
              <w:t xml:space="preserve">: </w:t>
            </w:r>
          </w:p>
        </w:tc>
        <w:tc>
          <w:tcPr>
            <w:tcW w:w="2268" w:type="dxa"/>
            <w:tcBorders>
              <w:top w:val="single" w:sz="4" w:space="0" w:color="auto"/>
            </w:tcBorders>
            <w:shd w:val="clear" w:color="auto" w:fill="auto"/>
            <w:vAlign w:val="center"/>
          </w:tcPr>
          <w:p w14:paraId="798939D9" w14:textId="77777777" w:rsidR="00DC7342" w:rsidRPr="0078684C" w:rsidRDefault="00DC7342" w:rsidP="00797CD3">
            <w:pPr>
              <w:pStyle w:val="sche3"/>
              <w:autoSpaceDE/>
              <w:spacing w:line="360" w:lineRule="auto"/>
              <w:rPr>
                <w:bCs/>
                <w:sz w:val="18"/>
                <w:szCs w:val="18"/>
                <w:lang w:val="de-DE"/>
              </w:rPr>
            </w:pPr>
            <w:r w:rsidRPr="0078684C">
              <w:rPr>
                <w:sz w:val="18"/>
                <w:szCs w:val="18"/>
                <w:lang w:val="de-DE"/>
              </w:rPr>
              <w:t>mit einem der folgenden Systeme</w:t>
            </w:r>
            <w:r w:rsidRPr="0078684C">
              <w:rPr>
                <w:bCs/>
                <w:sz w:val="18"/>
                <w:szCs w:val="18"/>
                <w:lang w:val="de-DE"/>
              </w:rPr>
              <w:t xml:space="preserve"> </w:t>
            </w:r>
          </w:p>
        </w:tc>
        <w:tc>
          <w:tcPr>
            <w:tcW w:w="3119" w:type="dxa"/>
            <w:tcBorders>
              <w:top w:val="single" w:sz="4" w:space="0" w:color="auto"/>
            </w:tcBorders>
            <w:shd w:val="clear" w:color="auto" w:fill="auto"/>
            <w:vAlign w:val="center"/>
          </w:tcPr>
          <w:p w14:paraId="207D29A1" w14:textId="77777777"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6"/>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vertikal, bereits gegründet</w:t>
            </w:r>
          </w:p>
          <w:p w14:paraId="7CB2B943" w14:textId="77777777"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8"/>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vertikal, noch nicht gegründet</w:t>
            </w:r>
          </w:p>
          <w:p w14:paraId="6F7A2CE2" w14:textId="77777777"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17"/>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horizontal, bereits gegründet</w:t>
            </w:r>
          </w:p>
          <w:p w14:paraId="3D18C985" w14:textId="77777777"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7"/>
                  <w:enabled/>
                  <w:calcOnExit w:val="0"/>
                  <w:checkBox>
                    <w:sizeAuto/>
                    <w:default w:val="0"/>
                    <w:checked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horizontal, noch nicht gegründet</w:t>
            </w:r>
          </w:p>
          <w:p w14:paraId="7AF7D10C" w14:textId="77777777"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5"/>
                  <w:enabled/>
                  <w:calcOnExit w:val="0"/>
                  <w:checkBox>
                    <w:sizeAuto/>
                    <w:default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gemischt, bereits gegründet</w:t>
            </w:r>
          </w:p>
          <w:p w14:paraId="101BC27B" w14:textId="77777777" w:rsidR="00DC7342" w:rsidRPr="0078684C" w:rsidRDefault="00DC7342" w:rsidP="00797CD3">
            <w:pPr>
              <w:pStyle w:val="sche3"/>
              <w:autoSpaceDE/>
              <w:spacing w:line="360" w:lineRule="auto"/>
              <w:ind w:left="177" w:hanging="283"/>
              <w:rPr>
                <w:sz w:val="18"/>
                <w:szCs w:val="18"/>
                <w:lang w:val="de-DE"/>
              </w:rPr>
            </w:pPr>
            <w:r w:rsidRPr="0078684C">
              <w:rPr>
                <w:sz w:val="18"/>
                <w:szCs w:val="18"/>
                <w:lang w:val="it-IT"/>
              </w:rPr>
              <w:fldChar w:fldCharType="begin">
                <w:ffData>
                  <w:name w:val="Controllo126"/>
                  <w:enabled/>
                  <w:calcOnExit w:val="0"/>
                  <w:checkBox>
                    <w:sizeAuto/>
                    <w:default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gemischt, noch nicht gegründet</w:t>
            </w:r>
          </w:p>
          <w:p w14:paraId="1400ABBF" w14:textId="77777777" w:rsidR="00DC7342" w:rsidRPr="0078684C" w:rsidRDefault="00DC7342" w:rsidP="00797CD3">
            <w:pPr>
              <w:pStyle w:val="sche3"/>
              <w:autoSpaceDE/>
              <w:spacing w:line="360" w:lineRule="auto"/>
              <w:rPr>
                <w:bCs/>
                <w:sz w:val="18"/>
                <w:szCs w:val="18"/>
                <w:lang w:val="de-DE"/>
              </w:rPr>
            </w:pPr>
          </w:p>
        </w:tc>
      </w:tr>
    </w:tbl>
    <w:p w14:paraId="66667752" w14:textId="77777777" w:rsidR="00DC7342" w:rsidRPr="0078684C" w:rsidRDefault="00DC7342" w:rsidP="00797CD3">
      <w:pPr>
        <w:pStyle w:val="sche3"/>
        <w:autoSpaceDE/>
        <w:spacing w:line="360" w:lineRule="auto"/>
        <w:ind w:left="546" w:hanging="262"/>
        <w:rPr>
          <w:bCs/>
          <w:sz w:val="18"/>
          <w:szCs w:val="18"/>
          <w:lang w:val="de-DE"/>
        </w:rPr>
      </w:pPr>
    </w:p>
    <w:p w14:paraId="03FC7AA8" w14:textId="77777777" w:rsidR="00DC7342" w:rsidRPr="0078684C" w:rsidRDefault="00B968D8" w:rsidP="00797CD3">
      <w:pPr>
        <w:pStyle w:val="sche3"/>
        <w:spacing w:line="360" w:lineRule="auto"/>
        <w:rPr>
          <w:b/>
          <w:bCs/>
          <w:sz w:val="18"/>
          <w:szCs w:val="18"/>
          <w:lang w:val="de-DE"/>
        </w:rPr>
      </w:pPr>
      <w:r w:rsidRPr="0078684C">
        <w:rPr>
          <w:sz w:val="18"/>
          <w:szCs w:val="18"/>
          <w:lang w:val="de-DE"/>
        </w:rPr>
        <w:t xml:space="preserve">mit </w:t>
      </w:r>
      <w:r w:rsidR="00DC7342" w:rsidRPr="0078684C">
        <w:rPr>
          <w:sz w:val="18"/>
          <w:szCs w:val="18"/>
          <w:lang w:val="de-DE"/>
        </w:rPr>
        <w:t xml:space="preserve">den </w:t>
      </w:r>
      <w:r w:rsidR="00DC7342" w:rsidRPr="0078684C">
        <w:rPr>
          <w:b/>
          <w:sz w:val="18"/>
          <w:szCs w:val="18"/>
          <w:lang w:val="de-DE"/>
        </w:rPr>
        <w:t>folgenden Unternehmen</w:t>
      </w:r>
      <w:r w:rsidR="00DC7342" w:rsidRPr="0078684C">
        <w:rPr>
          <w:sz w:val="18"/>
          <w:szCs w:val="18"/>
          <w:lang w:val="de-DE"/>
        </w:rPr>
        <w:t>:</w:t>
      </w:r>
    </w:p>
    <w:p w14:paraId="07FA27CC" w14:textId="77777777" w:rsidR="00DC7342" w:rsidRPr="0078684C" w:rsidRDefault="00DC7342" w:rsidP="00797CD3">
      <w:pPr>
        <w:pStyle w:val="sche3"/>
        <w:spacing w:line="360" w:lineRule="auto"/>
        <w:rPr>
          <w:b/>
          <w:bCs/>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6377ED" w:rsidRPr="0078684C" w14:paraId="44F0B276" w14:textId="77777777" w:rsidTr="00EC5FE8">
        <w:tc>
          <w:tcPr>
            <w:tcW w:w="10065" w:type="dxa"/>
            <w:tcBorders>
              <w:top w:val="single" w:sz="4" w:space="0" w:color="000000"/>
              <w:left w:val="single" w:sz="4" w:space="0" w:color="000000"/>
              <w:bottom w:val="single" w:sz="4" w:space="0" w:color="000000"/>
              <w:right w:val="single" w:sz="4" w:space="0" w:color="000000"/>
            </w:tcBorders>
          </w:tcPr>
          <w:p w14:paraId="22D56965" w14:textId="77777777" w:rsidR="006377ED" w:rsidRPr="0078684C" w:rsidRDefault="006377ED" w:rsidP="00797CD3">
            <w:pPr>
              <w:pStyle w:val="sche3"/>
              <w:spacing w:line="360" w:lineRule="auto"/>
              <w:rPr>
                <w:b/>
                <w:bCs/>
                <w:sz w:val="18"/>
                <w:szCs w:val="18"/>
                <w:lang w:val="de-DE"/>
              </w:rPr>
            </w:pPr>
          </w:p>
          <w:p w14:paraId="70390894" w14:textId="77777777" w:rsidR="006377ED" w:rsidRPr="00C93D52" w:rsidRDefault="0086607F" w:rsidP="00797CD3">
            <w:pPr>
              <w:pStyle w:val="sche3"/>
              <w:spacing w:line="360" w:lineRule="auto"/>
              <w:rPr>
                <w:rStyle w:val="Rimandonotadichiusura"/>
                <w:b/>
                <w:bCs/>
                <w:noProof/>
                <w:sz w:val="18"/>
                <w:szCs w:val="18"/>
                <w:lang w:val="de-DE" w:eastAsia="en-US"/>
              </w:rPr>
            </w:pPr>
            <w:r>
              <w:rPr>
                <w:b/>
                <w:sz w:val="18"/>
                <w:szCs w:val="18"/>
                <w:lang w:val="de-DE"/>
              </w:rPr>
              <w:t xml:space="preserve">Alle Mitglieder </w:t>
            </w:r>
            <w:r w:rsidR="006377ED" w:rsidRPr="0078684C">
              <w:rPr>
                <w:b/>
                <w:sz w:val="18"/>
                <w:szCs w:val="18"/>
                <w:lang w:val="de-DE"/>
              </w:rPr>
              <w:t>der Bietergemeinschaft, des Konsortiums, des Unternehmensnetzwerks nennen, die an diesem Verfahren teilnehmen</w:t>
            </w:r>
            <w:r w:rsidR="00C93D52">
              <w:rPr>
                <w:b/>
                <w:sz w:val="18"/>
                <w:szCs w:val="18"/>
                <w:lang w:val="de-DE"/>
              </w:rPr>
              <w:t>, und evtl. kooptierte Unternehmen</w:t>
            </w:r>
            <w:r w:rsidR="006377ED" w:rsidRPr="0078684C">
              <w:rPr>
                <w:b/>
                <w:sz w:val="18"/>
                <w:szCs w:val="18"/>
                <w:lang w:val="de-DE"/>
              </w:rPr>
              <w:t xml:space="preserve">, </w:t>
            </w:r>
            <w:r w:rsidR="00100970">
              <w:rPr>
                <w:b/>
                <w:sz w:val="18"/>
                <w:szCs w:val="18"/>
                <w:lang w:val="de-DE"/>
              </w:rPr>
              <w:t>wobei</w:t>
            </w:r>
            <w:r w:rsidR="006377ED" w:rsidRPr="0078684C">
              <w:rPr>
                <w:b/>
                <w:sz w:val="18"/>
                <w:szCs w:val="18"/>
                <w:lang w:val="de-DE"/>
              </w:rPr>
              <w:t xml:space="preserve"> für </w:t>
            </w:r>
            <w:r w:rsidR="006377ED" w:rsidRPr="0078684C">
              <w:rPr>
                <w:b/>
                <w:sz w:val="18"/>
                <w:szCs w:val="18"/>
                <w:u w:val="single"/>
                <w:lang w:val="de-DE"/>
              </w:rPr>
              <w:t>jedes</w:t>
            </w:r>
            <w:r w:rsidR="00100970">
              <w:rPr>
                <w:b/>
                <w:sz w:val="18"/>
                <w:szCs w:val="18"/>
                <w:u w:val="single"/>
                <w:lang w:val="de-DE"/>
              </w:rPr>
              <w:t xml:space="preserve"> Unternehmen</w:t>
            </w:r>
            <w:r w:rsidR="006377ED" w:rsidRPr="0078684C">
              <w:rPr>
                <w:b/>
                <w:sz w:val="18"/>
                <w:szCs w:val="18"/>
                <w:lang w:val="de-DE"/>
              </w:rPr>
              <w:t xml:space="preserve"> folgende Angaben </w:t>
            </w:r>
            <w:r w:rsidR="00100970">
              <w:rPr>
                <w:b/>
                <w:sz w:val="18"/>
                <w:szCs w:val="18"/>
                <w:lang w:val="de-DE"/>
              </w:rPr>
              <w:t>getätigt werden müssen</w:t>
            </w:r>
            <w:r w:rsidR="006377ED" w:rsidRPr="0078684C">
              <w:rPr>
                <w:rStyle w:val="Rimandonotadichiusura"/>
                <w:b/>
                <w:bCs/>
                <w:noProof/>
                <w:sz w:val="18"/>
                <w:szCs w:val="18"/>
                <w:lang w:val="de-DE" w:eastAsia="en-US"/>
              </w:rPr>
              <w:t xml:space="preserve"> </w:t>
            </w:r>
            <w:r w:rsidR="006377ED" w:rsidRPr="0078684C">
              <w:rPr>
                <w:rStyle w:val="Rimandonotadichiusura"/>
                <w:b/>
                <w:bCs/>
                <w:noProof/>
                <w:sz w:val="18"/>
                <w:szCs w:val="18"/>
                <w:lang w:val="it-IT" w:eastAsia="en-US"/>
              </w:rPr>
              <w:endnoteReference w:id="24"/>
            </w:r>
          </w:p>
          <w:p w14:paraId="570AFB24" w14:textId="77777777" w:rsidR="006377ED" w:rsidRPr="0078684C" w:rsidRDefault="006377ED" w:rsidP="00797CD3">
            <w:pPr>
              <w:pStyle w:val="Stile1"/>
              <w:spacing w:line="360" w:lineRule="auto"/>
              <w:rPr>
                <w:rFonts w:ascii="Arial" w:hAnsi="Arial" w:cs="Arial"/>
                <w:sz w:val="18"/>
                <w:szCs w:val="18"/>
              </w:rPr>
            </w:pPr>
          </w:p>
          <w:p w14:paraId="5B518B23" w14:textId="77777777" w:rsidR="006377ED" w:rsidRPr="0078684C" w:rsidRDefault="006377ED" w:rsidP="00797CD3">
            <w:pPr>
              <w:spacing w:line="360" w:lineRule="auto"/>
              <w:jc w:val="both"/>
              <w:rPr>
                <w:sz w:val="18"/>
                <w:szCs w:val="18"/>
                <w:lang w:val="de-DE"/>
              </w:rPr>
            </w:pPr>
            <w:r w:rsidRPr="0078684C">
              <w:rPr>
                <w:sz w:val="18"/>
                <w:szCs w:val="18"/>
                <w:lang w:val="de-DE"/>
              </w:rPr>
              <w:t xml:space="preserve">Firmenname oder -bezeichnung: </w:t>
            </w:r>
            <w:r w:rsidRPr="0078684C">
              <w:rPr>
                <w:sz w:val="18"/>
                <w:szCs w:val="18"/>
                <w:lang w:val="it-IT"/>
              </w:rPr>
              <w:fldChar w:fldCharType="begin">
                <w:ffData>
                  <w:name w:val="Testo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6253AF9B" w14:textId="77777777" w:rsidR="006377ED" w:rsidRPr="0078684C" w:rsidRDefault="006377ED" w:rsidP="00797CD3">
            <w:pPr>
              <w:spacing w:line="360" w:lineRule="auto"/>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5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w:t>
            </w:r>
            <w:r w:rsidRPr="0078684C">
              <w:rPr>
                <w:sz w:val="18"/>
                <w:szCs w:val="18"/>
                <w:lang w:val="de-DE"/>
              </w:rPr>
              <w:tab/>
            </w:r>
            <w:r w:rsidRPr="0078684C">
              <w:rPr>
                <w:sz w:val="18"/>
                <w:szCs w:val="18"/>
                <w:lang w:val="de-DE"/>
              </w:rPr>
              <w:tab/>
            </w:r>
            <w:r w:rsidRPr="0078684C">
              <w:rPr>
                <w:sz w:val="18"/>
                <w:szCs w:val="18"/>
                <w:lang w:val="de-DE"/>
              </w:rPr>
              <w:tab/>
            </w:r>
            <w:r w:rsidRPr="0078684C">
              <w:rPr>
                <w:sz w:val="18"/>
                <w:szCs w:val="18"/>
                <w:lang w:val="de-DE"/>
              </w:rPr>
              <w:tab/>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5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3F84AABF" w14:textId="77777777" w:rsidR="006377ED" w:rsidRPr="0078684C" w:rsidRDefault="006377ED" w:rsidP="00797CD3">
            <w:pPr>
              <w:spacing w:line="360" w:lineRule="auto"/>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5F972844" w14:textId="77777777" w:rsidR="006377ED" w:rsidRPr="0078684C" w:rsidRDefault="006377ED" w:rsidP="00797CD3">
            <w:pPr>
              <w:spacing w:line="360" w:lineRule="auto"/>
              <w:jc w:val="both"/>
              <w:rPr>
                <w:sz w:val="18"/>
                <w:szCs w:val="18"/>
                <w:lang w:val="de-DE"/>
              </w:rPr>
            </w:pPr>
            <w:proofErr w:type="spellStart"/>
            <w:r w:rsidRPr="0078684C">
              <w:t>Anschrift</w:t>
            </w:r>
            <w:proofErr w:type="spellEnd"/>
            <w:r w:rsidRPr="0078684C">
              <w:t xml:space="preserve">, </w:t>
            </w:r>
            <w:proofErr w:type="spellStart"/>
            <w:r w:rsidRPr="0078684C">
              <w:t>usw</w:t>
            </w:r>
            <w:proofErr w:type="spellEnd"/>
            <w:r w:rsidRPr="0078684C">
              <w:t xml:space="preserve">. </w:t>
            </w:r>
            <w:r w:rsidRPr="0078684C">
              <w:fldChar w:fldCharType="begin">
                <w:ffData>
                  <w:name w:val="Testo17"/>
                  <w:enabled/>
                  <w:calcOnExit w:val="0"/>
                  <w:textInput/>
                </w:ffData>
              </w:fldChar>
            </w:r>
            <w:r w:rsidRPr="0078684C">
              <w:instrText xml:space="preserve"> FORMTEXT </w:instrText>
            </w:r>
            <w:r w:rsidRPr="0078684C">
              <w:fldChar w:fldCharType="separate"/>
            </w:r>
            <w:r w:rsidRPr="0078684C">
              <w:t> </w:t>
            </w:r>
            <w:r w:rsidRPr="0078684C">
              <w:t> </w:t>
            </w:r>
            <w:r w:rsidRPr="0078684C">
              <w:t> </w:t>
            </w:r>
            <w:r w:rsidRPr="0078684C">
              <w:t> </w:t>
            </w:r>
            <w:r w:rsidRPr="0078684C">
              <w:t> </w:t>
            </w:r>
            <w:r w:rsidRPr="0078684C">
              <w:fldChar w:fldCharType="end"/>
            </w:r>
            <w:r w:rsidRPr="0078684C">
              <w:t>;</w:t>
            </w:r>
          </w:p>
        </w:tc>
      </w:tr>
    </w:tbl>
    <w:p w14:paraId="60FB3913" w14:textId="77777777" w:rsidR="00DC7342" w:rsidRPr="0078684C" w:rsidRDefault="00DC7342" w:rsidP="00797CD3">
      <w:pPr>
        <w:spacing w:line="360" w:lineRule="auto"/>
        <w:jc w:val="both"/>
        <w:rPr>
          <w:sz w:val="18"/>
          <w:szCs w:val="18"/>
          <w:lang w:val="it-IT"/>
        </w:rPr>
      </w:pPr>
    </w:p>
    <w:p w14:paraId="20C9706F" w14:textId="77777777" w:rsidR="00DC7342" w:rsidRPr="0078684C" w:rsidRDefault="00DC7342" w:rsidP="009665E0">
      <w:pPr>
        <w:pStyle w:val="Stile1"/>
        <w:spacing w:line="360" w:lineRule="auto"/>
        <w:jc w:val="center"/>
        <w:rPr>
          <w:rFonts w:ascii="Arial" w:hAnsi="Arial" w:cs="Arial"/>
          <w:b/>
          <w:bCs/>
          <w:sz w:val="18"/>
          <w:szCs w:val="18"/>
          <w:lang w:val="it-IT"/>
        </w:rPr>
      </w:pPr>
      <w:r w:rsidRPr="0078684C">
        <w:rPr>
          <w:rFonts w:ascii="Arial" w:hAnsi="Arial" w:cs="Arial"/>
          <w:b/>
          <w:sz w:val="18"/>
          <w:szCs w:val="18"/>
        </w:rPr>
        <w:lastRenderedPageBreak/>
        <w:t>VERPFLICHTET SICH</w:t>
      </w:r>
      <w:r w:rsidRPr="0078684C">
        <w:rPr>
          <w:rStyle w:val="Rimandonotadichiusura"/>
          <w:rFonts w:ascii="Arial" w:hAnsi="Arial" w:cs="Arial"/>
          <w:b/>
          <w:bCs/>
          <w:sz w:val="18"/>
          <w:szCs w:val="18"/>
          <w:lang w:val="it-IT"/>
        </w:rPr>
        <w:t xml:space="preserve"> </w:t>
      </w:r>
    </w:p>
    <w:p w14:paraId="6AEB26B1" w14:textId="77777777" w:rsidR="00DC7342" w:rsidRPr="0078684C" w:rsidRDefault="00DC7342" w:rsidP="00797CD3">
      <w:pPr>
        <w:spacing w:line="360" w:lineRule="auto"/>
        <w:ind w:firstLine="426"/>
        <w:jc w:val="both"/>
        <w:rPr>
          <w:sz w:val="18"/>
          <w:szCs w:val="18"/>
          <w:lang w:val="it-IT"/>
        </w:rPr>
      </w:pPr>
    </w:p>
    <w:p w14:paraId="5A38425F" w14:textId="77777777"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(bei zu gründenden Bietergemeinschaften) wenn der Gemeinschaft der Zuschlag erteilt wird, das gemeinsame Sondermandat mit Vertretungsbefugnis, das sich aus einer </w:t>
      </w:r>
      <w:r w:rsidR="00B968D8" w:rsidRPr="0078684C">
        <w:rPr>
          <w:sz w:val="18"/>
          <w:szCs w:val="18"/>
          <w:lang w:val="de-DE"/>
        </w:rPr>
        <w:t xml:space="preserve">öffentlichen Urkunde oder einer </w:t>
      </w:r>
      <w:r w:rsidRPr="0078684C">
        <w:rPr>
          <w:sz w:val="18"/>
          <w:szCs w:val="18"/>
          <w:lang w:val="de-DE"/>
        </w:rPr>
        <w:t>beglaubigten Privaturkunde ergibt, oder eine beglaubigte Abschrift davon unverzüglich vorzuweisen</w:t>
      </w:r>
      <w:r w:rsidR="006B7674" w:rsidRPr="0078684C">
        <w:rPr>
          <w:rStyle w:val="Rimandonotadichiusura"/>
          <w:rFonts w:cs="Arial"/>
          <w:b/>
          <w:bCs/>
          <w:sz w:val="18"/>
          <w:szCs w:val="18"/>
          <w:lang w:val="it-IT"/>
        </w:rPr>
        <w:endnoteReference w:id="25"/>
      </w:r>
      <w:r w:rsidRPr="0078684C">
        <w:rPr>
          <w:sz w:val="18"/>
          <w:szCs w:val="18"/>
          <w:lang w:val="de-DE"/>
        </w:rPr>
        <w:t>;</w:t>
      </w:r>
    </w:p>
    <w:p w14:paraId="3B5709E8" w14:textId="77777777" w:rsidR="00DC7342" w:rsidRPr="0078684C" w:rsidRDefault="00DC7342" w:rsidP="00797CD3">
      <w:pPr>
        <w:spacing w:line="360" w:lineRule="auto"/>
        <w:jc w:val="both"/>
        <w:rPr>
          <w:sz w:val="18"/>
          <w:szCs w:val="18"/>
          <w:lang w:val="de-DE"/>
        </w:rPr>
      </w:pPr>
    </w:p>
    <w:p w14:paraId="1523E97E" w14:textId="77777777"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(bei zu gründenden oder bereits gegründeten Bietergemeinschaften) separat von jedem Unternehmen des Zusammenschlusses ausgestellte Rechnungen vorzuweisen, in Bezug auf welche die Vergütung, welche den angegebenen Teilen der Leistung</w:t>
      </w:r>
      <w:r w:rsidR="00B968D8" w:rsidRPr="0078684C">
        <w:rPr>
          <w:sz w:val="18"/>
          <w:szCs w:val="18"/>
          <w:lang w:val="de-DE"/>
        </w:rPr>
        <w:t xml:space="preserve">, die jeweils jedem einzelnen Unternehmen ausgeführt wurden, </w:t>
      </w:r>
      <w:r w:rsidRPr="0078684C">
        <w:rPr>
          <w:sz w:val="18"/>
          <w:szCs w:val="18"/>
          <w:lang w:val="de-DE"/>
        </w:rPr>
        <w:t>entspricht, unmittelbar bezahlt wird, mit der Verpflichtung, dass die Rechnungen Mitgliedsunternehmen stets vom federführenden Unternehmen zur Annahme gegengezeichnet werden müssen (bei Streitigkeiten zwischen den Unternehmen der Bietergemeinschaft im Hinblick auf die Forderungen bestimmt der Durchführungsleiter des Vertrags die Höhe der den einzelnen Unternehmen der Bietergemeinschaft zustehenden Forderungen);</w:t>
      </w:r>
    </w:p>
    <w:p w14:paraId="1DC142F1" w14:textId="77777777" w:rsidR="00DC7342" w:rsidRPr="0078684C" w:rsidRDefault="00DC7342" w:rsidP="00797CD3">
      <w:pPr>
        <w:tabs>
          <w:tab w:val="left" w:pos="993"/>
        </w:tabs>
        <w:spacing w:line="360" w:lineRule="auto"/>
        <w:jc w:val="both"/>
        <w:rPr>
          <w:b/>
          <w:bCs/>
          <w:sz w:val="18"/>
          <w:szCs w:val="18"/>
          <w:shd w:val="clear" w:color="auto" w:fill="FFFF00"/>
          <w:lang w:val="de-DE"/>
        </w:rPr>
      </w:pPr>
    </w:p>
    <w:p w14:paraId="1A31EBEC" w14:textId="77777777" w:rsidR="00DC7342" w:rsidRPr="0078684C" w:rsidRDefault="00DC7342" w:rsidP="009665E0">
      <w:pPr>
        <w:tabs>
          <w:tab w:val="left" w:pos="993"/>
        </w:tabs>
        <w:spacing w:line="360" w:lineRule="auto"/>
        <w:jc w:val="center"/>
        <w:rPr>
          <w:b/>
          <w:sz w:val="18"/>
          <w:szCs w:val="18"/>
          <w:lang w:val="de-DE"/>
        </w:rPr>
      </w:pPr>
      <w:r w:rsidRPr="0078684C">
        <w:rPr>
          <w:b/>
          <w:sz w:val="18"/>
          <w:szCs w:val="18"/>
          <w:lang w:val="de-DE"/>
        </w:rPr>
        <w:t>ERKLÄRT EBENSO</w:t>
      </w:r>
    </w:p>
    <w:p w14:paraId="08348472" w14:textId="77777777" w:rsidR="00DC7342" w:rsidRPr="00225C81" w:rsidRDefault="00DC7342" w:rsidP="00797CD3">
      <w:pPr>
        <w:tabs>
          <w:tab w:val="left" w:pos="993"/>
        </w:tabs>
        <w:spacing w:line="360" w:lineRule="auto"/>
        <w:jc w:val="both"/>
        <w:rPr>
          <w:b/>
          <w:sz w:val="18"/>
          <w:szCs w:val="18"/>
          <w:lang w:val="de-DE"/>
        </w:rPr>
      </w:pPr>
    </w:p>
    <w:p w14:paraId="61C9B65F" w14:textId="77777777" w:rsidR="00BE124C" w:rsidRPr="00596E08" w:rsidRDefault="00BE124C" w:rsidP="00782CEF">
      <w:pPr>
        <w:numPr>
          <w:ilvl w:val="0"/>
          <w:numId w:val="8"/>
        </w:numPr>
        <w:tabs>
          <w:tab w:val="left" w:pos="426"/>
        </w:tabs>
        <w:spacing w:line="360" w:lineRule="auto"/>
        <w:ind w:left="426" w:hanging="426"/>
        <w:jc w:val="both"/>
        <w:rPr>
          <w:b/>
          <w:bCs/>
          <w:i/>
          <w:iCs/>
          <w:sz w:val="18"/>
          <w:szCs w:val="18"/>
          <w:lang w:val="de-DE"/>
        </w:rPr>
      </w:pPr>
      <w:r w:rsidRPr="00596E08">
        <w:rPr>
          <w:sz w:val="18"/>
          <w:szCs w:val="18"/>
          <w:lang w:val="de-DE"/>
        </w:rPr>
        <w:t xml:space="preserve">dass nach D.P.R. Nr. 207/10, Artikel 92, Absatz 5 der Betrag der insgesamt von den kooptierten Unternehmen ausgeführten Arbeiten nicht mehr als 20% des Gesamtbetrags der Arbeiten ausmacht und dass </w:t>
      </w:r>
      <w:r w:rsidRPr="00596E08">
        <w:rPr>
          <w:color w:val="000000"/>
          <w:sz w:val="18"/>
          <w:szCs w:val="18"/>
          <w:lang w:val="de-DE"/>
        </w:rPr>
        <w:t xml:space="preserve"> der Anteil (in %) der Arbeiten welche die </w:t>
      </w:r>
      <w:r w:rsidRPr="00596E08">
        <w:rPr>
          <w:sz w:val="18"/>
          <w:szCs w:val="18"/>
          <w:lang w:val="de-DE"/>
        </w:rPr>
        <w:t xml:space="preserve">kooptierten Unternehmen </w:t>
      </w:r>
      <w:r w:rsidRPr="00596E08">
        <w:rPr>
          <w:color w:val="000000"/>
          <w:sz w:val="18"/>
          <w:szCs w:val="18"/>
          <w:lang w:val="de-DE"/>
        </w:rPr>
        <w:t>ausführen aus der</w:t>
      </w:r>
      <w:r w:rsidRPr="00596E08">
        <w:rPr>
          <w:sz w:val="18"/>
          <w:szCs w:val="18"/>
          <w:lang w:val="de-DE"/>
        </w:rPr>
        <w:t xml:space="preserve"> unten angeführte</w:t>
      </w:r>
      <w:r w:rsidRPr="00596E08">
        <w:rPr>
          <w:color w:val="000000"/>
          <w:sz w:val="18"/>
          <w:szCs w:val="18"/>
          <w:lang w:val="de-DE"/>
        </w:rPr>
        <w:t>n</w:t>
      </w:r>
      <w:r w:rsidRPr="00596E08">
        <w:rPr>
          <w:sz w:val="18"/>
          <w:szCs w:val="18"/>
          <w:lang w:val="de-DE"/>
        </w:rPr>
        <w:t xml:space="preserve"> Tabelle </w:t>
      </w:r>
      <w:r w:rsidRPr="00596E08">
        <w:rPr>
          <w:color w:val="000000"/>
          <w:sz w:val="18"/>
          <w:szCs w:val="18"/>
          <w:lang w:val="de-DE"/>
        </w:rPr>
        <w:t>hervorgeht</w:t>
      </w:r>
      <w:r w:rsidRPr="00596E08">
        <w:rPr>
          <w:sz w:val="18"/>
          <w:szCs w:val="18"/>
          <w:lang w:val="de-DE"/>
        </w:rPr>
        <w:t xml:space="preserve">; </w:t>
      </w:r>
      <w:r w:rsidRPr="00596E08">
        <w:rPr>
          <w:b/>
          <w:bCs/>
          <w:i/>
          <w:iCs/>
          <w:sz w:val="18"/>
          <w:szCs w:val="18"/>
          <w:lang w:val="de-DE"/>
        </w:rPr>
        <w:t>[für das etwaige kooptierte Subjekt muss</w:t>
      </w:r>
      <w:r w:rsidRPr="00596E08">
        <w:rPr>
          <w:b/>
          <w:bCs/>
          <w:i/>
          <w:iCs/>
          <w:color w:val="000000"/>
          <w:sz w:val="18"/>
          <w:szCs w:val="18"/>
          <w:lang w:val="de-DE"/>
        </w:rPr>
        <w:t xml:space="preserve"> zwecks </w:t>
      </w:r>
      <w:r w:rsidRPr="00596E08">
        <w:rPr>
          <w:b/>
          <w:bCs/>
          <w:i/>
          <w:iCs/>
          <w:sz w:val="18"/>
          <w:szCs w:val="18"/>
          <w:lang w:val="de-DE"/>
        </w:rPr>
        <w:t> Überprüfung der Höchstgrenze von 20% Ausführung  durch das kooptierte Subjekt nur der Ausführungsanteil und nicht der Beteiligungsanteil angegeben werden]</w:t>
      </w:r>
    </w:p>
    <w:p w14:paraId="126633C1" w14:textId="77777777" w:rsidR="00225C81" w:rsidRPr="0078684C" w:rsidRDefault="00225C81" w:rsidP="00797CD3">
      <w:pPr>
        <w:tabs>
          <w:tab w:val="left" w:pos="993"/>
        </w:tabs>
        <w:spacing w:line="360" w:lineRule="auto"/>
        <w:jc w:val="both"/>
        <w:rPr>
          <w:sz w:val="18"/>
          <w:szCs w:val="18"/>
          <w:lang w:val="de-DE"/>
        </w:rPr>
      </w:pPr>
    </w:p>
    <w:p w14:paraId="75DC3366" w14:textId="77777777" w:rsidR="00DC7342" w:rsidRPr="0078684C" w:rsidRDefault="00DC7342"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 xml:space="preserve">davon Kenntnis zu nehmen, dass falls nach Vertragsabschluss die Bietergemeinschaft eine Konsortialgesellschaft oder eine ad-hoc-Verwaltungsgesellschaft für die gemeinschaftliche Vertragserfüllung gründet, die Vergütung ausschließlich an die Mitgliedsunternehmen der Bietergemeinschaft als Vertragspartner und nicht an die eben genannte Konsortial- bzw. Verwaltungsgesellschaft geht, die gegenüber </w:t>
      </w:r>
      <w:r w:rsidR="00B968D8" w:rsidRPr="0078684C">
        <w:rPr>
          <w:sz w:val="18"/>
          <w:szCs w:val="18"/>
          <w:lang w:val="de-DE"/>
        </w:rPr>
        <w:t xml:space="preserve">der Verwaltung </w:t>
      </w:r>
      <w:r w:rsidRPr="0078684C">
        <w:rPr>
          <w:sz w:val="18"/>
          <w:szCs w:val="18"/>
          <w:lang w:val="de-DE"/>
        </w:rPr>
        <w:t>nicht als Rechtsträger gilt.</w:t>
      </w:r>
    </w:p>
    <w:p w14:paraId="1BACCA6A" w14:textId="77777777" w:rsidR="00B968D8" w:rsidRPr="0078684C" w:rsidRDefault="00B968D8" w:rsidP="00797CD3">
      <w:pPr>
        <w:tabs>
          <w:tab w:val="left" w:pos="426"/>
        </w:tabs>
        <w:spacing w:line="360" w:lineRule="auto"/>
        <w:jc w:val="both"/>
        <w:rPr>
          <w:sz w:val="18"/>
          <w:szCs w:val="18"/>
          <w:lang w:val="de-DE"/>
        </w:rPr>
      </w:pPr>
    </w:p>
    <w:p w14:paraId="4EDE0FCF" w14:textId="77777777" w:rsidR="00B968D8" w:rsidRPr="0078684C" w:rsidRDefault="00B968D8" w:rsidP="00782CEF">
      <w:pPr>
        <w:numPr>
          <w:ilvl w:val="0"/>
          <w:numId w:val="8"/>
        </w:numPr>
        <w:tabs>
          <w:tab w:val="left" w:pos="426"/>
        </w:tabs>
        <w:spacing w:line="360" w:lineRule="auto"/>
        <w:ind w:left="426" w:hanging="426"/>
        <w:jc w:val="both"/>
        <w:rPr>
          <w:sz w:val="18"/>
          <w:szCs w:val="18"/>
          <w:lang w:val="de-DE"/>
        </w:rPr>
      </w:pPr>
      <w:r w:rsidRPr="0078684C">
        <w:rPr>
          <w:sz w:val="18"/>
          <w:szCs w:val="18"/>
          <w:lang w:val="de-DE"/>
        </w:rPr>
        <w:t>sich dessen bewusst zu sein, dass bei Bietergemeinschaften</w:t>
      </w:r>
      <w:r w:rsidR="00793F67" w:rsidRPr="0078684C">
        <w:rPr>
          <w:sz w:val="18"/>
          <w:szCs w:val="18"/>
          <w:lang w:val="de-DE"/>
        </w:rPr>
        <w:t xml:space="preserve"> Folgendes zu berücksichtigen ist:</w:t>
      </w:r>
    </w:p>
    <w:p w14:paraId="38116718" w14:textId="77777777" w:rsidR="00DC7342" w:rsidRPr="0078684C" w:rsidRDefault="00DC7342" w:rsidP="00797CD3">
      <w:pPr>
        <w:pStyle w:val="sche3"/>
        <w:rPr>
          <w:b/>
          <w:sz w:val="18"/>
          <w:szCs w:val="18"/>
          <w:lang w:val="de-DE"/>
        </w:rPr>
      </w:pPr>
    </w:p>
    <w:p w14:paraId="0EACD6F8" w14:textId="77777777" w:rsidR="00793F67" w:rsidRPr="0078684C" w:rsidRDefault="00DC7342" w:rsidP="00797CD3">
      <w:pPr>
        <w:pStyle w:val="sche3"/>
        <w:tabs>
          <w:tab w:val="left" w:pos="8222"/>
        </w:tabs>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B968D8" w:rsidRPr="0078684C">
        <w:rPr>
          <w:sz w:val="18"/>
          <w:szCs w:val="18"/>
          <w:lang w:val="de-DE"/>
        </w:rPr>
        <w:t xml:space="preserve">wenn sie </w:t>
      </w:r>
      <w:r w:rsidR="00793F67" w:rsidRPr="0078684C">
        <w:rPr>
          <w:sz w:val="18"/>
          <w:szCs w:val="18"/>
          <w:lang w:val="de-DE"/>
        </w:rPr>
        <w:t>gemäß Art. 48, GVD Nr. 50/2016</w:t>
      </w:r>
      <w:r w:rsidR="00793F67" w:rsidRPr="0078684C">
        <w:rPr>
          <w:b/>
          <w:sz w:val="18"/>
          <w:szCs w:val="18"/>
          <w:lang w:val="de-DE"/>
        </w:rPr>
        <w:t xml:space="preserve"> </w:t>
      </w:r>
      <w:r w:rsidRPr="0078684C">
        <w:rPr>
          <w:b/>
          <w:sz w:val="18"/>
          <w:szCs w:val="18"/>
          <w:lang w:val="de-DE"/>
        </w:rPr>
        <w:t>horizontal strukturiert</w:t>
      </w:r>
      <w:r w:rsidRPr="0078684C">
        <w:rPr>
          <w:sz w:val="18"/>
          <w:szCs w:val="18"/>
          <w:lang w:val="de-DE"/>
        </w:rPr>
        <w:t xml:space="preserve"> </w:t>
      </w:r>
      <w:r w:rsidR="00316FA6" w:rsidRPr="0078684C">
        <w:rPr>
          <w:sz w:val="18"/>
          <w:szCs w:val="18"/>
          <w:lang w:val="de-DE"/>
        </w:rPr>
        <w:t>sind</w:t>
      </w:r>
    </w:p>
    <w:p w14:paraId="17BF9401" w14:textId="77777777" w:rsidR="00DC7342" w:rsidRDefault="00793F67" w:rsidP="001A4E77">
      <w:pPr>
        <w:pStyle w:val="sche3"/>
        <w:tabs>
          <w:tab w:val="left" w:pos="8222"/>
        </w:tabs>
        <w:spacing w:line="360" w:lineRule="auto"/>
        <w:ind w:left="284" w:right="-286" w:hanging="426"/>
        <w:rPr>
          <w:b/>
          <w:bCs/>
          <w:sz w:val="18"/>
          <w:szCs w:val="18"/>
          <w:lang w:val="de-DE"/>
        </w:rPr>
      </w:pPr>
      <w:r w:rsidRPr="0078684C">
        <w:rPr>
          <w:sz w:val="18"/>
          <w:szCs w:val="18"/>
          <w:lang w:val="de-DE"/>
        </w:rPr>
        <w:tab/>
      </w:r>
      <w:r w:rsidRPr="0078684C">
        <w:rPr>
          <w:b/>
          <w:sz w:val="18"/>
          <w:szCs w:val="18"/>
          <w:lang w:val="de-DE"/>
        </w:rPr>
        <w:t xml:space="preserve">Die Bietergemeinschaft muss </w:t>
      </w:r>
      <w:r w:rsidR="00DC7342" w:rsidRPr="0078684C">
        <w:rPr>
          <w:b/>
          <w:sz w:val="18"/>
          <w:szCs w:val="18"/>
          <w:lang w:val="de-DE"/>
        </w:rPr>
        <w:t xml:space="preserve">in jedem Fall die geforderten Anforderungen </w:t>
      </w:r>
      <w:r w:rsidRPr="0078684C">
        <w:rPr>
          <w:b/>
          <w:sz w:val="18"/>
          <w:szCs w:val="18"/>
          <w:lang w:val="de-DE"/>
        </w:rPr>
        <w:t xml:space="preserve">zur Qualifizierung in </w:t>
      </w:r>
      <w:r w:rsidR="00DC7342" w:rsidRPr="0078684C">
        <w:rPr>
          <w:b/>
          <w:sz w:val="18"/>
          <w:szCs w:val="18"/>
          <w:lang w:val="de-DE"/>
        </w:rPr>
        <w:t>wirtschaftlich-finanzielle</w:t>
      </w:r>
      <w:r w:rsidRPr="0078684C">
        <w:rPr>
          <w:b/>
          <w:sz w:val="18"/>
          <w:szCs w:val="18"/>
          <w:lang w:val="de-DE"/>
        </w:rPr>
        <w:t>r Hinsicht</w:t>
      </w:r>
      <w:r w:rsidR="00DC7342" w:rsidRPr="0078684C">
        <w:rPr>
          <w:b/>
          <w:sz w:val="18"/>
          <w:szCs w:val="18"/>
          <w:lang w:val="de-DE"/>
        </w:rPr>
        <w:t xml:space="preserve"> und technisch-organisatorische</w:t>
      </w:r>
      <w:r w:rsidRPr="0078684C">
        <w:rPr>
          <w:b/>
          <w:sz w:val="18"/>
          <w:szCs w:val="18"/>
          <w:lang w:val="de-DE"/>
        </w:rPr>
        <w:t xml:space="preserve">r Hinsicht </w:t>
      </w:r>
      <w:r w:rsidRPr="0078684C">
        <w:rPr>
          <w:sz w:val="18"/>
          <w:szCs w:val="18"/>
          <w:lang w:val="de-DE"/>
        </w:rPr>
        <w:t>gemäß Art. 92, D.P.R. Nr. 207/10 erfüllen;</w:t>
      </w:r>
    </w:p>
    <w:p w14:paraId="2B9DAEC6" w14:textId="77777777" w:rsidR="001A4E77" w:rsidRPr="00A27F35" w:rsidRDefault="001A4E77" w:rsidP="001A4E77">
      <w:pPr>
        <w:pStyle w:val="sche3"/>
        <w:tabs>
          <w:tab w:val="left" w:pos="8222"/>
        </w:tabs>
        <w:spacing w:line="360" w:lineRule="auto"/>
        <w:ind w:left="284" w:right="-286" w:hanging="426"/>
        <w:rPr>
          <w:b/>
          <w:bCs/>
          <w:sz w:val="18"/>
          <w:szCs w:val="18"/>
          <w:lang w:val="de-DE"/>
        </w:rPr>
      </w:pPr>
    </w:p>
    <w:p w14:paraId="5B46B58C" w14:textId="77777777" w:rsidR="00DC7342" w:rsidRPr="0078684C" w:rsidRDefault="00A1691A"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GVD Nr. 50/2016</w:t>
      </w:r>
      <w:r w:rsidR="00793F67" w:rsidRPr="0078684C">
        <w:rPr>
          <w:b/>
          <w:sz w:val="18"/>
          <w:szCs w:val="18"/>
          <w:lang w:val="de-DE"/>
        </w:rPr>
        <w:t xml:space="preserve"> </w:t>
      </w:r>
      <w:r w:rsidR="00DC7342" w:rsidRPr="0078684C">
        <w:rPr>
          <w:b/>
          <w:sz w:val="18"/>
          <w:szCs w:val="18"/>
          <w:lang w:val="de-DE"/>
        </w:rPr>
        <w:t>vertikal strukturiert</w:t>
      </w:r>
      <w:r w:rsidR="00DC7342" w:rsidRPr="0078684C">
        <w:rPr>
          <w:sz w:val="18"/>
          <w:szCs w:val="18"/>
          <w:lang w:val="de-DE"/>
        </w:rPr>
        <w:t xml:space="preserve"> </w:t>
      </w:r>
      <w:r w:rsidR="00316FA6" w:rsidRPr="0078684C">
        <w:rPr>
          <w:sz w:val="18"/>
          <w:szCs w:val="18"/>
          <w:lang w:val="de-DE"/>
        </w:rPr>
        <w:t>sind</w:t>
      </w:r>
    </w:p>
    <w:p w14:paraId="42AFB0F9" w14:textId="77777777" w:rsidR="00793F67" w:rsidRPr="0078684C" w:rsidRDefault="00793F67" w:rsidP="00797CD3">
      <w:pPr>
        <w:pStyle w:val="sche3"/>
        <w:spacing w:line="360" w:lineRule="auto"/>
        <w:ind w:left="284" w:right="-286" w:hanging="426"/>
        <w:rPr>
          <w:sz w:val="18"/>
          <w:szCs w:val="18"/>
          <w:lang w:val="de-DE"/>
        </w:rPr>
      </w:pPr>
      <w:r w:rsidRPr="0078684C">
        <w:rPr>
          <w:b/>
          <w:sz w:val="18"/>
          <w:szCs w:val="18"/>
          <w:lang w:val="de-DE"/>
        </w:rPr>
        <w:tab/>
        <w:t xml:space="preserve">Die Bietergemeinschaft muss in jedem Fall die geforderten Anforderungen zur Qualifizierung in wirtschaftlich-finanzieller Hinsicht und technisch-organisatorischer Hinsicht </w:t>
      </w:r>
      <w:r w:rsidRPr="0078684C">
        <w:rPr>
          <w:sz w:val="18"/>
          <w:szCs w:val="18"/>
          <w:lang w:val="de-DE"/>
        </w:rPr>
        <w:t>gemäß Art. 92, D.P.R. Nr. 207/10 erfüllen;</w:t>
      </w:r>
    </w:p>
    <w:p w14:paraId="6925169F" w14:textId="77777777" w:rsidR="00DC7342" w:rsidRPr="0078684C" w:rsidRDefault="00DC7342" w:rsidP="00797CD3">
      <w:pPr>
        <w:pStyle w:val="sche3"/>
        <w:spacing w:line="360" w:lineRule="auto"/>
        <w:ind w:left="-142" w:right="-286"/>
        <w:rPr>
          <w:sz w:val="18"/>
          <w:szCs w:val="18"/>
          <w:lang w:val="de-DE"/>
        </w:rPr>
      </w:pPr>
    </w:p>
    <w:p w14:paraId="4EE1CD9E" w14:textId="77777777" w:rsidR="00DC7342" w:rsidRPr="0078684C" w:rsidRDefault="00DC7342" w:rsidP="00797CD3">
      <w:pPr>
        <w:pStyle w:val="sche3"/>
        <w:spacing w:line="360" w:lineRule="auto"/>
        <w:ind w:left="284" w:right="-286" w:hanging="426"/>
        <w:rPr>
          <w:sz w:val="18"/>
          <w:szCs w:val="18"/>
          <w:lang w:val="de-DE"/>
        </w:rPr>
      </w:pPr>
      <w:r w:rsidRPr="0078684C">
        <w:rPr>
          <w:b/>
          <w:sz w:val="18"/>
          <w:szCs w:val="18"/>
          <w:lang w:val="de-DE"/>
        </w:rPr>
        <w:sym w:font="Wingdings 2" w:char="F0A3"/>
      </w:r>
      <w:r w:rsidRPr="0078684C">
        <w:rPr>
          <w:b/>
          <w:sz w:val="18"/>
          <w:szCs w:val="18"/>
          <w:lang w:val="de-DE"/>
        </w:rPr>
        <w:tab/>
      </w:r>
      <w:r w:rsidR="00793F67" w:rsidRPr="0078684C">
        <w:rPr>
          <w:sz w:val="18"/>
          <w:szCs w:val="18"/>
          <w:lang w:val="de-DE"/>
        </w:rPr>
        <w:t>wenn sie gemäß Art. 48, Abs. 1 und 6, letzter Satz, des GVD Nr. 50/2016</w:t>
      </w:r>
      <w:r w:rsidR="00793F67" w:rsidRPr="0078684C">
        <w:rPr>
          <w:b/>
          <w:sz w:val="18"/>
          <w:szCs w:val="18"/>
          <w:lang w:val="de-DE"/>
        </w:rPr>
        <w:t xml:space="preserve"> </w:t>
      </w:r>
      <w:r w:rsidRPr="0078684C">
        <w:rPr>
          <w:b/>
          <w:sz w:val="18"/>
          <w:szCs w:val="18"/>
          <w:lang w:val="de-DE"/>
        </w:rPr>
        <w:t>gemischt strukturiert</w:t>
      </w:r>
      <w:r w:rsidRPr="0078684C">
        <w:rPr>
          <w:sz w:val="18"/>
          <w:szCs w:val="18"/>
          <w:lang w:val="de-DE"/>
        </w:rPr>
        <w:t xml:space="preserve"> </w:t>
      </w:r>
      <w:r w:rsidR="00316FA6" w:rsidRPr="0078684C">
        <w:rPr>
          <w:sz w:val="18"/>
          <w:szCs w:val="18"/>
          <w:lang w:val="de-DE"/>
        </w:rPr>
        <w:t>sind</w:t>
      </w:r>
    </w:p>
    <w:p w14:paraId="479A09E7" w14:textId="77777777" w:rsidR="00121E32" w:rsidRPr="008B7D5A" w:rsidRDefault="00793F67" w:rsidP="00121E32">
      <w:pPr>
        <w:pStyle w:val="sche3"/>
        <w:spacing w:line="360" w:lineRule="auto"/>
        <w:ind w:left="284" w:right="-286"/>
        <w:rPr>
          <w:b/>
          <w:sz w:val="18"/>
          <w:szCs w:val="18"/>
          <w:lang w:val="de-DE"/>
        </w:rPr>
      </w:pPr>
      <w:r w:rsidRPr="0078684C">
        <w:rPr>
          <w:b/>
          <w:sz w:val="18"/>
          <w:szCs w:val="18"/>
          <w:lang w:val="de-DE"/>
        </w:rPr>
        <w:t>Die Bietergemeinschaft muss in jedem Fall die geforderten Anforderungen zur Qualifizierung in wirtschaftlich-finanzieller Hinsicht und technisch-</w:t>
      </w:r>
      <w:r w:rsidRPr="008B7D5A">
        <w:rPr>
          <w:b/>
          <w:sz w:val="18"/>
          <w:szCs w:val="18"/>
          <w:lang w:val="de-DE"/>
        </w:rPr>
        <w:t xml:space="preserve">organisatorischer Hinsicht </w:t>
      </w:r>
      <w:r w:rsidRPr="008B7D5A">
        <w:rPr>
          <w:sz w:val="18"/>
          <w:szCs w:val="18"/>
          <w:lang w:val="de-DE"/>
        </w:rPr>
        <w:t>gemäß Art. 92, D.P.R. Nr. 207/10 erfüllen;</w:t>
      </w:r>
      <w:r w:rsidR="00121E32" w:rsidRPr="008B7D5A">
        <w:rPr>
          <w:b/>
          <w:sz w:val="18"/>
          <w:szCs w:val="18"/>
          <w:lang w:val="de-DE"/>
        </w:rPr>
        <w:t xml:space="preserve"> </w:t>
      </w:r>
    </w:p>
    <w:p w14:paraId="7B7AC525" w14:textId="77777777" w:rsidR="00121E32" w:rsidRPr="008B7D5A" w:rsidRDefault="00121E32" w:rsidP="00121E32">
      <w:pPr>
        <w:pStyle w:val="sche3"/>
        <w:spacing w:line="360" w:lineRule="auto"/>
        <w:ind w:left="284" w:right="-286"/>
        <w:rPr>
          <w:b/>
          <w:sz w:val="18"/>
          <w:szCs w:val="18"/>
          <w:lang w:val="de-DE"/>
        </w:rPr>
      </w:pPr>
      <w:r w:rsidRPr="008B7D5A">
        <w:rPr>
          <w:b/>
          <w:sz w:val="18"/>
          <w:szCs w:val="18"/>
          <w:lang w:val="de-DE"/>
        </w:rPr>
        <w:t xml:space="preserve">Die Mindestanteile gemäß Art. 92, Absatz 2 des DPR Nr. 207/2010 betreffend die Qualifizierung müssen auch innerhalb der horizontalen Unterbietergemeinschaften in den ausgliederbaren Kategorien eingehalten werden. </w:t>
      </w:r>
    </w:p>
    <w:p w14:paraId="2FEA21AA" w14:textId="77777777" w:rsidR="00DC7342" w:rsidRPr="0078684C" w:rsidRDefault="00DC7342" w:rsidP="00797CD3">
      <w:pPr>
        <w:pStyle w:val="sche3"/>
        <w:spacing w:line="360" w:lineRule="auto"/>
        <w:ind w:left="284" w:right="-286" w:hanging="426"/>
        <w:rPr>
          <w:sz w:val="18"/>
          <w:szCs w:val="18"/>
          <w:lang w:val="de-DE"/>
        </w:rPr>
      </w:pPr>
    </w:p>
    <w:p w14:paraId="441A4F19" w14:textId="77777777" w:rsidR="004C711C" w:rsidRPr="0078684C" w:rsidRDefault="00316FA6" w:rsidP="00797CD3">
      <w:pPr>
        <w:pStyle w:val="sche3"/>
        <w:spacing w:line="360" w:lineRule="auto"/>
        <w:ind w:left="284" w:right="-286" w:hanging="426"/>
        <w:rPr>
          <w:sz w:val="18"/>
          <w:szCs w:val="18"/>
          <w:lang w:val="de-DE"/>
        </w:rPr>
      </w:pPr>
      <w:r w:rsidRPr="0078684C">
        <w:rPr>
          <w:sz w:val="18"/>
          <w:szCs w:val="18"/>
          <w:lang w:val="de-DE"/>
        </w:rPr>
        <w:t>i</w:t>
      </w:r>
      <w:r w:rsidR="004C711C" w:rsidRPr="0078684C">
        <w:rPr>
          <w:sz w:val="18"/>
          <w:szCs w:val="18"/>
          <w:lang w:val="de-DE"/>
        </w:rPr>
        <w:t>n Kenntnis davon zu sein:</w:t>
      </w:r>
    </w:p>
    <w:p w14:paraId="405951D7" w14:textId="77777777" w:rsidR="00DC7342" w:rsidRPr="0078684C" w:rsidRDefault="00DC7342" w:rsidP="00782CEF">
      <w:pPr>
        <w:numPr>
          <w:ilvl w:val="0"/>
          <w:numId w:val="4"/>
        </w:numPr>
        <w:tabs>
          <w:tab w:val="clear" w:pos="397"/>
          <w:tab w:val="num" w:pos="142"/>
        </w:tabs>
        <w:spacing w:line="360" w:lineRule="auto"/>
        <w:ind w:left="142" w:hanging="142"/>
        <w:jc w:val="both"/>
        <w:rPr>
          <w:b/>
          <w:sz w:val="18"/>
          <w:szCs w:val="18"/>
          <w:lang w:val="de-DE"/>
        </w:rPr>
      </w:pPr>
      <w:r w:rsidRPr="0078684C">
        <w:rPr>
          <w:sz w:val="18"/>
          <w:szCs w:val="18"/>
          <w:lang w:val="de-DE"/>
        </w:rPr>
        <w:lastRenderedPageBreak/>
        <w:t xml:space="preserve">dass </w:t>
      </w:r>
      <w:r w:rsidRPr="0078684C">
        <w:rPr>
          <w:b/>
          <w:sz w:val="18"/>
          <w:szCs w:val="18"/>
          <w:lang w:val="de-DE"/>
        </w:rPr>
        <w:t xml:space="preserve">die Bietergemeinschaft insgesamt für den gesamten Auftrag qualifiziert </w:t>
      </w:r>
      <w:r w:rsidR="004C711C" w:rsidRPr="0078684C">
        <w:rPr>
          <w:b/>
          <w:sz w:val="18"/>
          <w:szCs w:val="18"/>
          <w:lang w:val="de-DE"/>
        </w:rPr>
        <w:t>sein muss</w:t>
      </w:r>
      <w:r w:rsidR="00793F67" w:rsidRPr="0078684C">
        <w:rPr>
          <w:b/>
          <w:sz w:val="18"/>
          <w:szCs w:val="18"/>
          <w:lang w:val="de-DE"/>
        </w:rPr>
        <w:t xml:space="preserve"> und dass die Anteile für die Teilnahme an der Bietergemeinschaft und die Ausführungsanteile</w:t>
      </w:r>
      <w:r w:rsidRPr="0078684C">
        <w:rPr>
          <w:b/>
          <w:sz w:val="18"/>
          <w:szCs w:val="18"/>
          <w:lang w:val="de-DE"/>
        </w:rPr>
        <w:t xml:space="preserve"> gemäß der in der unten aufgeführten Tabelle angegebenen Aufteilung aufgeteilt sind;</w:t>
      </w:r>
    </w:p>
    <w:p w14:paraId="3DA58431" w14:textId="77777777" w:rsidR="000979B4" w:rsidRPr="0078684C" w:rsidRDefault="000979B4" w:rsidP="00797CD3">
      <w:pPr>
        <w:spacing w:line="360" w:lineRule="auto"/>
        <w:jc w:val="both"/>
        <w:rPr>
          <w:sz w:val="18"/>
          <w:szCs w:val="18"/>
          <w:lang w:val="de-DE"/>
        </w:rPr>
      </w:pPr>
    </w:p>
    <w:p w14:paraId="11CD1289" w14:textId="5AC89549" w:rsidR="00182465" w:rsidRPr="00635E77" w:rsidRDefault="003C1031" w:rsidP="00635E77">
      <w:pPr>
        <w:numPr>
          <w:ilvl w:val="0"/>
          <w:numId w:val="4"/>
        </w:numPr>
        <w:tabs>
          <w:tab w:val="clear" w:pos="397"/>
          <w:tab w:val="num" w:pos="142"/>
        </w:tabs>
        <w:spacing w:line="360" w:lineRule="auto"/>
        <w:ind w:left="142" w:hanging="142"/>
        <w:jc w:val="both"/>
        <w:rPr>
          <w:sz w:val="18"/>
          <w:szCs w:val="18"/>
          <w:u w:val="single"/>
          <w:lang w:val="de-DE"/>
        </w:rPr>
      </w:pPr>
      <w:r>
        <w:rPr>
          <w:b/>
          <w:sz w:val="18"/>
          <w:szCs w:val="18"/>
          <w:u w:val="single"/>
          <w:lang w:val="de-DE"/>
        </w:rPr>
        <w:t>dass nicht mehr als</w:t>
      </w:r>
      <w:r w:rsidRPr="00CA7F57">
        <w:rPr>
          <w:b/>
          <w:sz w:val="18"/>
          <w:szCs w:val="18"/>
          <w:u w:val="single"/>
          <w:lang w:val="de-DE"/>
        </w:rPr>
        <w:t xml:space="preserve"> </w:t>
      </w:r>
      <w:r w:rsidR="00CA7F57" w:rsidRPr="00CA7F57">
        <w:rPr>
          <w:b/>
          <w:sz w:val="18"/>
          <w:szCs w:val="18"/>
          <w:u w:val="single"/>
          <w:lang w:val="de-DE"/>
        </w:rPr>
        <w:t>50</w:t>
      </w:r>
      <w:r w:rsidR="00182465" w:rsidRPr="00CA7F57">
        <w:rPr>
          <w:b/>
          <w:sz w:val="18"/>
          <w:szCs w:val="18"/>
          <w:u w:val="single"/>
          <w:lang w:val="de-DE"/>
        </w:rPr>
        <w:t xml:space="preserve">% </w:t>
      </w:r>
      <w:r w:rsidR="00182465" w:rsidRPr="00635E77">
        <w:rPr>
          <w:b/>
          <w:sz w:val="18"/>
          <w:szCs w:val="18"/>
          <w:u w:val="single"/>
          <w:lang w:val="de-DE"/>
        </w:rPr>
        <w:t xml:space="preserve">des angebotenen Vertragsbetrages weitervergeben werden kann und dass die einzelnen SIOS-Kategorien </w:t>
      </w:r>
      <w:r w:rsidRPr="00635E77">
        <w:rPr>
          <w:b/>
          <w:sz w:val="18"/>
          <w:szCs w:val="18"/>
          <w:u w:val="single"/>
          <w:lang w:val="de-DE"/>
        </w:rPr>
        <w:t xml:space="preserve">in einem Ausmaß von höchstens </w:t>
      </w:r>
      <w:r w:rsidR="00F77D82" w:rsidRPr="00635E77">
        <w:rPr>
          <w:b/>
          <w:sz w:val="18"/>
          <w:szCs w:val="18"/>
          <w:u w:val="single"/>
          <w:lang w:val="de-DE"/>
        </w:rPr>
        <w:t>30</w:t>
      </w:r>
      <w:r w:rsidR="00182465" w:rsidRPr="00635E77">
        <w:rPr>
          <w:b/>
          <w:sz w:val="18"/>
          <w:szCs w:val="18"/>
          <w:u w:val="single"/>
          <w:lang w:val="de-DE"/>
        </w:rPr>
        <w:t>% des für sie angebotenen Betrages weitervergeben werden können. Dies wurde zum Zwecke der Feststellung des Bestehens der Teilnahmevoraussetzungen berücksichtigt;</w:t>
      </w:r>
    </w:p>
    <w:p w14:paraId="034CD73B" w14:textId="77777777" w:rsidR="00DC7342" w:rsidRPr="0078684C" w:rsidRDefault="00DC7342" w:rsidP="00797CD3">
      <w:pPr>
        <w:pStyle w:val="sche3"/>
        <w:ind w:right="638"/>
        <w:rPr>
          <w:sz w:val="18"/>
          <w:szCs w:val="18"/>
          <w:lang w:val="de-D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409"/>
        <w:gridCol w:w="2268"/>
        <w:gridCol w:w="2268"/>
      </w:tblGrid>
      <w:tr w:rsidR="00DC7342" w:rsidRPr="00FD2AED" w14:paraId="34BC0455" w14:textId="77777777" w:rsidTr="00705BC6">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14:paraId="35E9B485" w14:textId="77777777" w:rsidR="00DC7342" w:rsidRPr="00CA7F57" w:rsidRDefault="00DC7342" w:rsidP="00797CD3">
            <w:pPr>
              <w:pStyle w:val="Pidipagina"/>
              <w:jc w:val="both"/>
              <w:rPr>
                <w:sz w:val="18"/>
                <w:szCs w:val="18"/>
              </w:rPr>
            </w:pPr>
            <w:r w:rsidRPr="00CA7F57">
              <w:rPr>
                <w:b/>
                <w:sz w:val="18"/>
                <w:szCs w:val="18"/>
                <w:lang w:val="de-DE"/>
              </w:rPr>
              <w:t>Unternehmen</w:t>
            </w:r>
            <w:r w:rsidRPr="00CA7F57">
              <w:rPr>
                <w:sz w:val="18"/>
                <w:szCs w:val="18"/>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14:paraId="61BF3419" w14:textId="77777777" w:rsidR="00DC7342" w:rsidRPr="00CA7F57" w:rsidRDefault="00DC7342" w:rsidP="00797CD3">
            <w:pPr>
              <w:jc w:val="both"/>
              <w:rPr>
                <w:sz w:val="18"/>
                <w:szCs w:val="18"/>
                <w:lang w:val="de-DE"/>
              </w:rPr>
            </w:pPr>
            <w:r w:rsidRPr="00CA7F57">
              <w:rPr>
                <w:sz w:val="18"/>
                <w:szCs w:val="18"/>
                <w:lang w:val="de-DE"/>
              </w:rPr>
              <w:t>SOA Kategorie</w:t>
            </w:r>
          </w:p>
          <w:p w14:paraId="7F3E957E" w14:textId="77777777" w:rsidR="00DC7342" w:rsidRPr="00CA7F57" w:rsidRDefault="00DC7342" w:rsidP="00797CD3">
            <w:pPr>
              <w:pStyle w:val="Pidipagina"/>
              <w:jc w:val="both"/>
              <w:rPr>
                <w:sz w:val="18"/>
                <w:szCs w:val="18"/>
                <w:lang w:val="de-DE"/>
              </w:rPr>
            </w:pPr>
            <w:r w:rsidRPr="00CA7F57">
              <w:rPr>
                <w:sz w:val="18"/>
                <w:szCs w:val="18"/>
                <w:lang w:val="de-DE"/>
              </w:rPr>
              <w:t>D.P.R. Nr. 207/10</w:t>
            </w:r>
          </w:p>
        </w:tc>
        <w:tc>
          <w:tcPr>
            <w:tcW w:w="2268" w:type="dxa"/>
            <w:tcBorders>
              <w:top w:val="single" w:sz="4" w:space="0" w:color="auto"/>
              <w:left w:val="single" w:sz="4" w:space="0" w:color="auto"/>
              <w:bottom w:val="single" w:sz="4" w:space="0" w:color="auto"/>
              <w:right w:val="single" w:sz="4" w:space="0" w:color="auto"/>
            </w:tcBorders>
            <w:vAlign w:val="center"/>
          </w:tcPr>
          <w:p w14:paraId="1EFA10FD" w14:textId="77777777" w:rsidR="00DC7342" w:rsidRPr="00CA7F57" w:rsidRDefault="00DC7342" w:rsidP="00797CD3">
            <w:pPr>
              <w:pStyle w:val="Pidipagina"/>
              <w:jc w:val="both"/>
              <w:rPr>
                <w:sz w:val="16"/>
                <w:szCs w:val="16"/>
                <w:lang w:val="de-DE"/>
              </w:rPr>
            </w:pPr>
            <w:r w:rsidRPr="00CA7F57">
              <w:rPr>
                <w:sz w:val="18"/>
                <w:szCs w:val="18"/>
                <w:lang w:val="de-DE"/>
              </w:rPr>
              <w:t xml:space="preserve">Beteiligungsanteil an der Bietergemeinschaft </w:t>
            </w:r>
            <w:r w:rsidR="00151238" w:rsidRPr="00CA7F57">
              <w:rPr>
                <w:sz w:val="18"/>
                <w:szCs w:val="18"/>
                <w:lang w:val="de-DE"/>
              </w:rPr>
              <w:t>in % (</w:t>
            </w:r>
            <w:r w:rsidR="00743890" w:rsidRPr="00CA7F57">
              <w:rPr>
                <w:sz w:val="16"/>
                <w:szCs w:val="16"/>
                <w:lang w:val="de-DE"/>
              </w:rPr>
              <w:t>bezogen auf jede in der Spalte links angegebene SOA Kategorie</w:t>
            </w:r>
            <w:r w:rsidR="00151238" w:rsidRPr="00CA7F57">
              <w:rPr>
                <w:sz w:val="16"/>
                <w:szCs w:val="16"/>
                <w:lang w:val="de-DE"/>
              </w:rPr>
              <w:t>)</w:t>
            </w:r>
            <w:r w:rsidR="00035FF5" w:rsidRPr="00CA7F57">
              <w:rPr>
                <w:sz w:val="16"/>
                <w:szCs w:val="16"/>
                <w:lang w:val="de-DE"/>
              </w:rPr>
              <w:t>*1</w:t>
            </w:r>
          </w:p>
          <w:p w14:paraId="7A6A8A74" w14:textId="77777777" w:rsidR="00DC7342" w:rsidRPr="00CA7F57" w:rsidRDefault="00DC7342"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644E8E75" w14:textId="77777777" w:rsidR="00DC7342" w:rsidRPr="00CA7F57" w:rsidRDefault="00DC7342" w:rsidP="00797CD3">
            <w:pPr>
              <w:pStyle w:val="Pidipagina"/>
              <w:jc w:val="both"/>
              <w:rPr>
                <w:sz w:val="16"/>
                <w:szCs w:val="16"/>
                <w:lang w:val="de-DE"/>
              </w:rPr>
            </w:pPr>
            <w:r w:rsidRPr="00CA7F57">
              <w:rPr>
                <w:sz w:val="18"/>
                <w:szCs w:val="18"/>
                <w:lang w:val="de-DE"/>
              </w:rPr>
              <w:t>Ausführungsanteil</w:t>
            </w:r>
            <w:r w:rsidR="00151238" w:rsidRPr="00CA7F57">
              <w:rPr>
                <w:sz w:val="18"/>
                <w:szCs w:val="18"/>
                <w:lang w:val="de-DE"/>
              </w:rPr>
              <w:t xml:space="preserve"> in %</w:t>
            </w:r>
            <w:r w:rsidR="00743890" w:rsidRPr="00CA7F57">
              <w:rPr>
                <w:sz w:val="18"/>
                <w:szCs w:val="18"/>
                <w:lang w:val="de-DE"/>
              </w:rPr>
              <w:t xml:space="preserve"> </w:t>
            </w:r>
            <w:r w:rsidR="00151238" w:rsidRPr="00CA7F57">
              <w:rPr>
                <w:sz w:val="18"/>
                <w:szCs w:val="18"/>
                <w:lang w:val="de-DE"/>
              </w:rPr>
              <w:t>(</w:t>
            </w:r>
            <w:r w:rsidR="00743890" w:rsidRPr="00CA7F57">
              <w:rPr>
                <w:sz w:val="16"/>
                <w:szCs w:val="16"/>
                <w:lang w:val="de-DE"/>
              </w:rPr>
              <w:t>bezogen auf jede in der Spalte links angegebene SOA Kategorie</w:t>
            </w:r>
            <w:r w:rsidR="00151238" w:rsidRPr="00CA7F57">
              <w:rPr>
                <w:sz w:val="16"/>
                <w:szCs w:val="16"/>
                <w:lang w:val="de-DE"/>
              </w:rPr>
              <w:t>)</w:t>
            </w:r>
            <w:r w:rsidR="00035FF5" w:rsidRPr="00CA7F57">
              <w:rPr>
                <w:sz w:val="16"/>
                <w:szCs w:val="16"/>
                <w:lang w:val="de-DE"/>
              </w:rPr>
              <w:t>*1</w:t>
            </w:r>
          </w:p>
        </w:tc>
      </w:tr>
      <w:tr w:rsidR="00DC7342" w:rsidRPr="00CA7F57" w14:paraId="0CCA4A90" w14:textId="77777777" w:rsidTr="00705BC6">
        <w:trPr>
          <w:trHeight w:val="20"/>
        </w:trPr>
        <w:tc>
          <w:tcPr>
            <w:tcW w:w="2694" w:type="dxa"/>
            <w:tcBorders>
              <w:top w:val="single" w:sz="4" w:space="0" w:color="auto"/>
              <w:left w:val="single" w:sz="4" w:space="0" w:color="auto"/>
              <w:bottom w:val="single" w:sz="4" w:space="0" w:color="auto"/>
              <w:right w:val="single" w:sz="4" w:space="0" w:color="auto"/>
            </w:tcBorders>
          </w:tcPr>
          <w:p w14:paraId="2BFF04F3" w14:textId="77777777" w:rsidR="00DC7342" w:rsidRPr="00CA7F57" w:rsidRDefault="00DC7342" w:rsidP="00797CD3">
            <w:pPr>
              <w:pStyle w:val="Pidipagina"/>
              <w:jc w:val="both"/>
              <w:rPr>
                <w:sz w:val="18"/>
                <w:szCs w:val="18"/>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16DB079" w14:textId="77777777" w:rsidR="00DC7342" w:rsidRPr="00CA7F57" w:rsidRDefault="00DC7342" w:rsidP="00797CD3">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1817F5C4" w14:textId="77777777" w:rsidR="003A632A" w:rsidRPr="00CA7F57" w:rsidRDefault="003A632A" w:rsidP="003A632A">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6A3C1194" w14:textId="77777777" w:rsidR="00DA71B1" w:rsidRPr="00CA7F57" w:rsidRDefault="00DA71B1" w:rsidP="00DA71B1">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1D7B4F82" w14:textId="77777777" w:rsidR="003A632A" w:rsidRPr="00CA7F57" w:rsidRDefault="003A632A"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EA5E18E" w14:textId="77777777" w:rsidR="00DC7342" w:rsidRPr="00CA7F57" w:rsidRDefault="00DC7342" w:rsidP="00797CD3">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5CCAC852"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6A73D36B"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7882A3B5" w14:textId="77777777" w:rsidR="00705BC6" w:rsidRPr="00CA7F57" w:rsidRDefault="00705BC6" w:rsidP="00705BC6">
            <w:pPr>
              <w:pStyle w:val="Pidipagina"/>
              <w:jc w:val="both"/>
              <w:rPr>
                <w:b/>
                <w:sz w:val="18"/>
                <w:szCs w:val="18"/>
                <w:bdr w:val="single" w:sz="4" w:space="0" w:color="auto" w:frame="1"/>
                <w:lang w:val="de-DE"/>
              </w:rPr>
            </w:pPr>
          </w:p>
          <w:p w14:paraId="46CF4FEA" w14:textId="77777777" w:rsidR="00705BC6" w:rsidRPr="00CA7F57" w:rsidRDefault="00705BC6" w:rsidP="00797CD3">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A3992E9" w14:textId="77777777" w:rsidR="00DC7342" w:rsidRPr="00CA7F57" w:rsidRDefault="00DC7342" w:rsidP="00035FF5">
            <w:pPr>
              <w:pStyle w:val="Pidipagina"/>
              <w:jc w:val="center"/>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2DC5B263" w14:textId="77777777" w:rsidR="00DA71B1" w:rsidRPr="00CA7F57" w:rsidRDefault="00DA71B1" w:rsidP="00035FF5">
            <w:pPr>
              <w:pStyle w:val="Pidipagina"/>
              <w:jc w:val="center"/>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14594D38" w14:textId="77777777" w:rsidR="00DA71B1" w:rsidRPr="00CA7F57" w:rsidRDefault="00DA71B1" w:rsidP="00035FF5">
            <w:pPr>
              <w:pStyle w:val="Pidipagina"/>
              <w:jc w:val="center"/>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40F41B3C" w14:textId="77777777" w:rsidR="00DA71B1" w:rsidRPr="00CA7F57" w:rsidRDefault="00DA71B1" w:rsidP="00035FF5">
            <w:pPr>
              <w:pStyle w:val="Pidipagina"/>
              <w:jc w:val="center"/>
              <w:rPr>
                <w:b/>
                <w:sz w:val="18"/>
                <w:szCs w:val="18"/>
                <w:bdr w:val="single" w:sz="4" w:space="0" w:color="auto" w:frame="1"/>
                <w:lang w:val="de-DE"/>
              </w:rPr>
            </w:pPr>
          </w:p>
          <w:p w14:paraId="6FC5A7FB" w14:textId="77777777" w:rsidR="00DA71B1" w:rsidRPr="00CA7F57" w:rsidRDefault="00DA71B1" w:rsidP="00035FF5">
            <w:pPr>
              <w:pStyle w:val="Pidipagina"/>
              <w:jc w:val="center"/>
              <w:rPr>
                <w:b/>
                <w:sz w:val="18"/>
                <w:szCs w:val="18"/>
                <w:bdr w:val="single" w:sz="4" w:space="0" w:color="auto" w:frame="1"/>
                <w:lang w:val="de-DE"/>
              </w:rPr>
            </w:pPr>
          </w:p>
        </w:tc>
      </w:tr>
      <w:tr w:rsidR="00DC7342" w:rsidRPr="00CA7F57" w14:paraId="28F7F675" w14:textId="77777777" w:rsidTr="00705BC6">
        <w:trPr>
          <w:trHeight w:val="20"/>
        </w:trPr>
        <w:tc>
          <w:tcPr>
            <w:tcW w:w="2694" w:type="dxa"/>
            <w:tcBorders>
              <w:top w:val="single" w:sz="4" w:space="0" w:color="auto"/>
              <w:left w:val="single" w:sz="4" w:space="0" w:color="auto"/>
              <w:bottom w:val="single" w:sz="4" w:space="0" w:color="auto"/>
              <w:right w:val="single" w:sz="4" w:space="0" w:color="auto"/>
            </w:tcBorders>
          </w:tcPr>
          <w:p w14:paraId="479B2BE3" w14:textId="77777777" w:rsidR="00DC7342" w:rsidRPr="00CA7F57" w:rsidRDefault="00DC7342" w:rsidP="00797CD3">
            <w:pPr>
              <w:pStyle w:val="Pidipagina"/>
              <w:jc w:val="both"/>
              <w:rPr>
                <w:sz w:val="18"/>
                <w:szCs w:val="18"/>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26EF786F" w14:textId="77777777" w:rsidR="00DC7342" w:rsidRPr="00CA7F57" w:rsidRDefault="00DC7342" w:rsidP="00797CD3">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lang w:val="de-DE"/>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4BEC136A" w14:textId="77777777" w:rsidR="00DA71B1" w:rsidRPr="00CA7F57" w:rsidRDefault="00DA71B1" w:rsidP="00DA71B1">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3AB1A239" w14:textId="77777777" w:rsidR="00CB6C55" w:rsidRPr="00CA7F57" w:rsidRDefault="00CB6C55" w:rsidP="00CB6C55">
            <w:pPr>
              <w:pStyle w:val="Pidipagina"/>
              <w:jc w:val="both"/>
              <w:rPr>
                <w:b/>
                <w:color w:val="FF0000"/>
                <w:sz w:val="18"/>
                <w:szCs w:val="18"/>
                <w:bdr w:val="single" w:sz="4" w:space="0" w:color="auto" w:frame="1"/>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p w14:paraId="4BA940F2" w14:textId="77777777" w:rsidR="00CB6C55" w:rsidRPr="00CA7F57" w:rsidRDefault="00CB6C55" w:rsidP="00CB6C55">
            <w:pPr>
              <w:pStyle w:val="Pidipagina"/>
              <w:jc w:val="both"/>
              <w:rPr>
                <w:b/>
                <w:color w:val="FF0000"/>
                <w:sz w:val="18"/>
                <w:szCs w:val="18"/>
                <w:bdr w:val="single" w:sz="4" w:space="0" w:color="auto" w:frame="1"/>
                <w:lang w:val="de-DE"/>
              </w:rPr>
            </w:pPr>
          </w:p>
          <w:p w14:paraId="372D4E65" w14:textId="77777777" w:rsidR="00DA71B1" w:rsidRPr="00CA7F57" w:rsidRDefault="00DA71B1"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6025414C" w14:textId="77777777" w:rsidR="00DC7342" w:rsidRPr="00CA7F57" w:rsidRDefault="00DC7342" w:rsidP="00797CD3">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lang w:val="de-DE"/>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1046DAD4"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09459ECE"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4EEA099F" w14:textId="77777777" w:rsidR="00705BC6" w:rsidRPr="00CA7F57"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14:paraId="037FE8DD" w14:textId="77777777" w:rsidR="00DC7342" w:rsidRPr="00CA7F57" w:rsidRDefault="00DC7342" w:rsidP="00797CD3">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5D15206E" w14:textId="77777777" w:rsidR="00DA71B1" w:rsidRPr="00CA7F57" w:rsidRDefault="00DA71B1" w:rsidP="00DA71B1">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0E89F401"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5D628E3F" w14:textId="77777777" w:rsidR="00DA71B1" w:rsidRPr="00CA7F57" w:rsidRDefault="00DA71B1" w:rsidP="00797CD3">
            <w:pPr>
              <w:pStyle w:val="Pidipagina"/>
              <w:jc w:val="both"/>
              <w:rPr>
                <w:b/>
                <w:sz w:val="18"/>
                <w:szCs w:val="18"/>
                <w:bdr w:val="single" w:sz="4" w:space="0" w:color="auto" w:frame="1"/>
                <w:lang w:val="de-DE"/>
              </w:rPr>
            </w:pPr>
          </w:p>
        </w:tc>
      </w:tr>
      <w:tr w:rsidR="00DC7342" w:rsidRPr="00CA7F57" w14:paraId="33A7AA23" w14:textId="77777777" w:rsidTr="00705BC6">
        <w:trPr>
          <w:trHeight w:val="20"/>
        </w:trPr>
        <w:tc>
          <w:tcPr>
            <w:tcW w:w="2694" w:type="dxa"/>
            <w:tcBorders>
              <w:top w:val="single" w:sz="4" w:space="0" w:color="auto"/>
              <w:left w:val="single" w:sz="4" w:space="0" w:color="auto"/>
              <w:bottom w:val="single" w:sz="4" w:space="0" w:color="auto"/>
              <w:right w:val="single" w:sz="4" w:space="0" w:color="auto"/>
            </w:tcBorders>
          </w:tcPr>
          <w:p w14:paraId="4BB6ABBD" w14:textId="77777777" w:rsidR="00DC7342" w:rsidRPr="00CA7F57" w:rsidRDefault="00DC7342" w:rsidP="00797CD3">
            <w:pPr>
              <w:pStyle w:val="Pidipagina"/>
              <w:jc w:val="both"/>
              <w:rPr>
                <w:sz w:val="18"/>
                <w:szCs w:val="18"/>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39E74535" w14:textId="77777777" w:rsidR="00DC7342" w:rsidRPr="00CA7F57" w:rsidRDefault="00DC7342" w:rsidP="00797CD3">
            <w:pPr>
              <w:pStyle w:val="Pidipagina"/>
              <w:jc w:val="both"/>
              <w:rPr>
                <w:b/>
                <w:color w:val="FF0000"/>
                <w:sz w:val="18"/>
                <w:szCs w:val="18"/>
                <w:bdr w:val="single" w:sz="4" w:space="0" w:color="auto" w:frame="1"/>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p w14:paraId="7856CA08" w14:textId="77777777" w:rsidR="00CB6C55" w:rsidRPr="00CA7F57" w:rsidRDefault="00CB6C55" w:rsidP="00CB6C55">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3491958F" w14:textId="77777777" w:rsidR="00CB6C55" w:rsidRPr="00CA7F57" w:rsidRDefault="00CB6C55" w:rsidP="00CB6C55">
            <w:pPr>
              <w:pStyle w:val="Pidipagina"/>
              <w:jc w:val="both"/>
              <w:rPr>
                <w:b/>
                <w:color w:val="FF0000"/>
                <w:sz w:val="18"/>
                <w:szCs w:val="18"/>
                <w:bdr w:val="single" w:sz="4" w:space="0" w:color="auto" w:frame="1"/>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p w14:paraId="50236424" w14:textId="77777777" w:rsidR="00CB6C55" w:rsidRPr="00CA7F57" w:rsidRDefault="00CB6C55"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vAlign w:val="center"/>
          </w:tcPr>
          <w:p w14:paraId="78C5A712" w14:textId="77777777" w:rsidR="00DC7342" w:rsidRPr="00CA7F57" w:rsidRDefault="00DC7342" w:rsidP="00797CD3">
            <w:pPr>
              <w:pStyle w:val="Pidipagina"/>
              <w:jc w:val="both"/>
              <w:rPr>
                <w:b/>
                <w:color w:val="FF0000"/>
                <w:sz w:val="18"/>
                <w:szCs w:val="18"/>
                <w:bdr w:val="single" w:sz="4" w:space="0" w:color="auto" w:frame="1"/>
                <w:lang w:val="de-DE"/>
              </w:rPr>
            </w:pPr>
            <w:r w:rsidRPr="00CA7F57">
              <w:rPr>
                <w:b/>
                <w:color w:val="FF0000"/>
                <w:sz w:val="18"/>
                <w:szCs w:val="18"/>
                <w:bdr w:val="single" w:sz="4" w:space="0" w:color="auto" w:frame="1"/>
                <w:lang w:val="de-DE"/>
              </w:rPr>
              <w:fldChar w:fldCharType="begin">
                <w:ffData>
                  <w:name w:val="Dropdown1"/>
                  <w:enabled/>
                  <w:calcOnExit w:val="0"/>
                  <w:ddList/>
                </w:ffData>
              </w:fldChar>
            </w:r>
            <w:r w:rsidRPr="00CA7F57">
              <w:rPr>
                <w:b/>
                <w:color w:val="FF0000"/>
                <w:sz w:val="18"/>
                <w:szCs w:val="18"/>
                <w:bdr w:val="single" w:sz="4" w:space="0" w:color="auto" w:frame="1"/>
                <w:lang w:val="de-DE"/>
              </w:rPr>
              <w:instrText xml:space="preserve"> FORMDROPDOWN </w:instrText>
            </w:r>
            <w:r w:rsidR="00456960">
              <w:rPr>
                <w:b/>
                <w:color w:val="FF0000"/>
                <w:sz w:val="18"/>
                <w:szCs w:val="18"/>
                <w:bdr w:val="single" w:sz="4" w:space="0" w:color="auto" w:frame="1"/>
                <w:lang w:val="de-DE"/>
              </w:rPr>
            </w:r>
            <w:r w:rsidR="00456960">
              <w:rPr>
                <w:b/>
                <w:color w:val="FF0000"/>
                <w:sz w:val="18"/>
                <w:szCs w:val="18"/>
                <w:bdr w:val="single" w:sz="4" w:space="0" w:color="auto" w:frame="1"/>
                <w:lang w:val="de-DE"/>
              </w:rPr>
              <w:fldChar w:fldCharType="separate"/>
            </w:r>
            <w:r w:rsidRPr="00CA7F57">
              <w:rPr>
                <w:b/>
                <w:color w:val="FF0000"/>
                <w:sz w:val="18"/>
                <w:szCs w:val="18"/>
                <w:bdr w:val="single" w:sz="4" w:space="0" w:color="auto" w:frame="1"/>
                <w:lang w:val="de-DE"/>
              </w:rPr>
              <w:fldChar w:fldCharType="end"/>
            </w:r>
          </w:p>
          <w:p w14:paraId="51A75041"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1ABEAB0D"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1FB4D89B" w14:textId="77777777" w:rsidR="00705BC6" w:rsidRPr="00CA7F57" w:rsidRDefault="00705BC6" w:rsidP="00797CD3">
            <w:pPr>
              <w:pStyle w:val="Pidipagina"/>
              <w:jc w:val="both"/>
              <w:rPr>
                <w:sz w:val="18"/>
                <w:szCs w:val="18"/>
                <w:lang w:val="de-DE"/>
              </w:rPr>
            </w:pPr>
          </w:p>
        </w:tc>
        <w:tc>
          <w:tcPr>
            <w:tcW w:w="2268" w:type="dxa"/>
            <w:tcBorders>
              <w:top w:val="single" w:sz="4" w:space="0" w:color="auto"/>
              <w:left w:val="single" w:sz="4" w:space="0" w:color="auto"/>
              <w:bottom w:val="single" w:sz="4" w:space="0" w:color="auto"/>
              <w:right w:val="single" w:sz="4" w:space="0" w:color="auto"/>
            </w:tcBorders>
          </w:tcPr>
          <w:p w14:paraId="77E685B3" w14:textId="77777777" w:rsidR="00DC7342" w:rsidRPr="00CA7F57" w:rsidRDefault="00DC7342" w:rsidP="00797CD3">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61A42A99"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7203121C" w14:textId="77777777" w:rsidR="00705BC6" w:rsidRPr="00CA7F57" w:rsidRDefault="00705BC6" w:rsidP="00705BC6">
            <w:pPr>
              <w:pStyle w:val="Pidipagina"/>
              <w:jc w:val="both"/>
              <w:rPr>
                <w:b/>
                <w:sz w:val="18"/>
                <w:szCs w:val="18"/>
                <w:bdr w:val="single" w:sz="4" w:space="0" w:color="auto" w:frame="1"/>
                <w:lang w:val="de-DE"/>
              </w:rPr>
            </w:pPr>
            <w:r w:rsidRPr="00CA7F57">
              <w:rPr>
                <w:b/>
                <w:sz w:val="18"/>
                <w:szCs w:val="18"/>
                <w:bdr w:val="single" w:sz="4" w:space="0" w:color="auto" w:frame="1"/>
                <w:lang w:val="de-DE"/>
              </w:rPr>
              <w:fldChar w:fldCharType="begin">
                <w:ffData>
                  <w:name w:val="Dropdown1"/>
                  <w:enabled/>
                  <w:calcOnExit w:val="0"/>
                  <w:ddList/>
                </w:ffData>
              </w:fldChar>
            </w:r>
            <w:r w:rsidRPr="00CA7F57">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CA7F57">
              <w:rPr>
                <w:b/>
                <w:sz w:val="18"/>
                <w:szCs w:val="18"/>
                <w:bdr w:val="single" w:sz="4" w:space="0" w:color="auto" w:frame="1"/>
                <w:lang w:val="de-DE"/>
              </w:rPr>
              <w:fldChar w:fldCharType="end"/>
            </w:r>
          </w:p>
          <w:p w14:paraId="7ADAB6E7" w14:textId="77777777" w:rsidR="00705BC6" w:rsidRPr="00CA7F57" w:rsidRDefault="00705BC6" w:rsidP="00797CD3">
            <w:pPr>
              <w:pStyle w:val="Pidipagina"/>
              <w:jc w:val="both"/>
              <w:rPr>
                <w:b/>
                <w:sz w:val="18"/>
                <w:szCs w:val="18"/>
                <w:bdr w:val="single" w:sz="4" w:space="0" w:color="auto" w:frame="1"/>
                <w:lang w:val="de-DE"/>
              </w:rPr>
            </w:pPr>
          </w:p>
        </w:tc>
      </w:tr>
    </w:tbl>
    <w:p w14:paraId="4236E20C" w14:textId="77777777" w:rsidR="00565C70" w:rsidRPr="00CA7F57" w:rsidRDefault="00565C70" w:rsidP="00334958">
      <w:pPr>
        <w:spacing w:line="360" w:lineRule="auto"/>
        <w:jc w:val="both"/>
        <w:rPr>
          <w:bCs/>
          <w:i/>
          <w:iCs/>
          <w:sz w:val="18"/>
          <w:szCs w:val="18"/>
          <w:lang w:val="de-DE"/>
        </w:rPr>
      </w:pPr>
    </w:p>
    <w:p w14:paraId="4E8ABE53" w14:textId="6C1B3994" w:rsidR="00035FF5" w:rsidRPr="00273058" w:rsidRDefault="00035FF5" w:rsidP="00334958">
      <w:pPr>
        <w:spacing w:line="360" w:lineRule="auto"/>
        <w:jc w:val="both"/>
        <w:rPr>
          <w:bCs/>
          <w:i/>
          <w:iCs/>
          <w:lang w:val="de-DE"/>
        </w:rPr>
      </w:pPr>
      <w:r w:rsidRPr="00CA7F57">
        <w:rPr>
          <w:bCs/>
          <w:i/>
          <w:iCs/>
          <w:sz w:val="18"/>
          <w:szCs w:val="18"/>
          <w:lang w:val="de-DE"/>
        </w:rPr>
        <w:t>*1 Bei sonstigem</w:t>
      </w:r>
      <w:r w:rsidR="004627F7" w:rsidRPr="00CA7F57">
        <w:rPr>
          <w:bCs/>
          <w:i/>
          <w:iCs/>
          <w:sz w:val="18"/>
          <w:szCs w:val="18"/>
          <w:lang w:val="de-DE"/>
        </w:rPr>
        <w:t xml:space="preserve">, nicht sanierbaren </w:t>
      </w:r>
      <w:r w:rsidRPr="00CA7F57">
        <w:rPr>
          <w:bCs/>
          <w:i/>
          <w:iCs/>
          <w:sz w:val="18"/>
          <w:szCs w:val="18"/>
          <w:lang w:val="de-DE"/>
        </w:rPr>
        <w:t>Ausschluss dürfen die erklärten Anteile die Qualifizierung, über welche</w:t>
      </w:r>
      <w:r w:rsidR="00974996" w:rsidRPr="00CA7F57">
        <w:rPr>
          <w:bCs/>
          <w:i/>
          <w:iCs/>
          <w:sz w:val="18"/>
          <w:szCs w:val="18"/>
          <w:lang w:val="de-DE"/>
        </w:rPr>
        <w:t xml:space="preserve"> das einzelne Unternehmen in der jeweiligen Kategorie verfügt</w:t>
      </w:r>
      <w:r w:rsidRPr="00CA7F57">
        <w:rPr>
          <w:bCs/>
          <w:i/>
          <w:iCs/>
          <w:sz w:val="18"/>
          <w:szCs w:val="18"/>
          <w:lang w:val="de-DE"/>
        </w:rPr>
        <w:t>, nicht überschreiten;</w:t>
      </w:r>
      <w:r w:rsidR="00F61838" w:rsidRPr="00CA7F57">
        <w:rPr>
          <w:bCs/>
          <w:i/>
          <w:iCs/>
          <w:color w:val="0070C0"/>
          <w:sz w:val="18"/>
          <w:szCs w:val="18"/>
          <w:lang w:val="de-DE"/>
        </w:rPr>
        <w:t xml:space="preserve"> </w:t>
      </w:r>
      <w:r w:rsidR="00F61838" w:rsidRPr="00CA7F57">
        <w:rPr>
          <w:bCs/>
          <w:i/>
          <w:iCs/>
          <w:color w:val="0070C0"/>
          <w:lang w:val="de-DE"/>
        </w:rPr>
        <w:t>[</w:t>
      </w:r>
      <w:r w:rsidR="00FC0E6E" w:rsidRPr="00CA7F57">
        <w:rPr>
          <w:bCs/>
          <w:i/>
          <w:iCs/>
          <w:color w:val="0070C0"/>
          <w:lang w:val="de-DE"/>
        </w:rPr>
        <w:t>siehe</w:t>
      </w:r>
      <w:r w:rsidR="00FC0E6E">
        <w:rPr>
          <w:bCs/>
          <w:i/>
          <w:iCs/>
          <w:color w:val="0070C0"/>
          <w:lang w:val="de-DE"/>
        </w:rPr>
        <w:t xml:space="preserve"> </w:t>
      </w:r>
      <w:r w:rsidR="00F61838" w:rsidRPr="00273058">
        <w:rPr>
          <w:bCs/>
          <w:i/>
          <w:iCs/>
          <w:color w:val="0070C0"/>
          <w:lang w:val="de-DE"/>
        </w:rPr>
        <w:t>Urteil des Staatsrates AP Nr. 6/2019]</w:t>
      </w:r>
    </w:p>
    <w:p w14:paraId="3BB4596F" w14:textId="77777777" w:rsidR="00003932" w:rsidRPr="00273058" w:rsidRDefault="00003932" w:rsidP="00003932">
      <w:pPr>
        <w:spacing w:line="360" w:lineRule="auto"/>
        <w:jc w:val="both"/>
        <w:rPr>
          <w:bCs/>
          <w:i/>
          <w:iCs/>
          <w:color w:val="FF0000"/>
          <w:highlight w:val="yellow"/>
          <w:lang w:val="de-DE"/>
        </w:rPr>
      </w:pPr>
    </w:p>
    <w:p w14:paraId="409FFF87" w14:textId="77777777" w:rsidR="00003932" w:rsidRPr="00565C70" w:rsidRDefault="006247E6" w:rsidP="00003932">
      <w:pPr>
        <w:spacing w:line="360" w:lineRule="auto"/>
        <w:jc w:val="both"/>
        <w:rPr>
          <w:bCs/>
          <w:i/>
          <w:iCs/>
          <w:color w:val="0070C0"/>
          <w:sz w:val="16"/>
          <w:szCs w:val="16"/>
          <w:lang w:val="de-DE"/>
        </w:rPr>
      </w:pPr>
      <w:r w:rsidRPr="00565C70">
        <w:rPr>
          <w:bCs/>
          <w:i/>
          <w:iCs/>
          <w:color w:val="0070C0"/>
          <w:sz w:val="16"/>
          <w:szCs w:val="16"/>
          <w:lang w:val="de-DE"/>
        </w:rPr>
        <w:t>[</w:t>
      </w:r>
      <w:r w:rsidR="00A163C8" w:rsidRPr="00565C70">
        <w:rPr>
          <w:bCs/>
          <w:i/>
          <w:iCs/>
          <w:color w:val="0070C0"/>
          <w:sz w:val="16"/>
          <w:szCs w:val="16"/>
          <w:lang w:val="de-DE"/>
        </w:rPr>
        <w:t>Nur für das/die kooptierte</w:t>
      </w:r>
      <w:r w:rsidR="002C0FF6" w:rsidRPr="00565C70">
        <w:rPr>
          <w:bCs/>
          <w:i/>
          <w:iCs/>
          <w:color w:val="0070C0"/>
          <w:sz w:val="16"/>
          <w:szCs w:val="16"/>
          <w:lang w:val="de-DE"/>
        </w:rPr>
        <w:t>/</w:t>
      </w:r>
      <w:r w:rsidR="00A163C8" w:rsidRPr="00565C70">
        <w:rPr>
          <w:bCs/>
          <w:i/>
          <w:iCs/>
          <w:color w:val="0070C0"/>
          <w:sz w:val="16"/>
          <w:szCs w:val="16"/>
          <w:lang w:val="de-DE"/>
        </w:rPr>
        <w:t>n Unternehmen aus</w:t>
      </w:r>
      <w:r w:rsidRPr="00565C70">
        <w:rPr>
          <w:bCs/>
          <w:i/>
          <w:iCs/>
          <w:color w:val="0070C0"/>
          <w:sz w:val="16"/>
          <w:szCs w:val="16"/>
          <w:lang w:val="de-DE"/>
        </w:rPr>
        <w:t>zu</w:t>
      </w:r>
      <w:r w:rsidR="00A163C8" w:rsidRPr="00565C70">
        <w:rPr>
          <w:bCs/>
          <w:i/>
          <w:iCs/>
          <w:color w:val="0070C0"/>
          <w:sz w:val="16"/>
          <w:szCs w:val="16"/>
          <w:lang w:val="de-DE"/>
        </w:rPr>
        <w:t>füllen; falls keine solchen vorgesehen sind</w:t>
      </w:r>
      <w:r w:rsidR="004423C8" w:rsidRPr="00565C70">
        <w:rPr>
          <w:bCs/>
          <w:i/>
          <w:iCs/>
          <w:color w:val="0070C0"/>
          <w:sz w:val="16"/>
          <w:szCs w:val="16"/>
          <w:lang w:val="de-DE"/>
        </w:rPr>
        <w:t>, löschen</w:t>
      </w:r>
      <w:r w:rsidRPr="00565C70">
        <w:rPr>
          <w:bCs/>
          <w:i/>
          <w:iCs/>
          <w:color w:val="0070C0"/>
          <w:sz w:val="16"/>
          <w:szCs w:val="16"/>
          <w:lang w:val="de-DE"/>
        </w:rPr>
        <w:t>]</w:t>
      </w:r>
    </w:p>
    <w:tbl>
      <w:tblPr>
        <w:tblW w:w="72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268"/>
        <w:gridCol w:w="2268"/>
      </w:tblGrid>
      <w:tr w:rsidR="00F337C7" w:rsidRPr="00FD2AED" w14:paraId="2CF67DB2" w14:textId="77777777" w:rsidTr="0074309E">
        <w:trPr>
          <w:cantSplit/>
          <w:trHeight w:val="934"/>
        </w:trPr>
        <w:tc>
          <w:tcPr>
            <w:tcW w:w="2694" w:type="dxa"/>
            <w:tcBorders>
              <w:top w:val="single" w:sz="4" w:space="0" w:color="auto"/>
              <w:left w:val="single" w:sz="4" w:space="0" w:color="auto"/>
              <w:bottom w:val="single" w:sz="4" w:space="0" w:color="auto"/>
              <w:right w:val="single" w:sz="4" w:space="0" w:color="auto"/>
            </w:tcBorders>
            <w:vAlign w:val="center"/>
          </w:tcPr>
          <w:p w14:paraId="551AB51C" w14:textId="77777777" w:rsidR="00003932" w:rsidRPr="00565C70" w:rsidRDefault="002C0FF6" w:rsidP="0074309E">
            <w:pPr>
              <w:pStyle w:val="Pidipagina"/>
              <w:jc w:val="both"/>
              <w:rPr>
                <w:sz w:val="18"/>
                <w:szCs w:val="18"/>
              </w:rPr>
            </w:pPr>
            <w:proofErr w:type="spellStart"/>
            <w:r w:rsidRPr="00565C70">
              <w:rPr>
                <w:b/>
                <w:bCs/>
                <w:sz w:val="18"/>
                <w:szCs w:val="18"/>
                <w:lang w:val="it-IT"/>
              </w:rPr>
              <w:t>Kooptiertes</w:t>
            </w:r>
            <w:proofErr w:type="spellEnd"/>
            <w:r w:rsidRPr="00565C70">
              <w:rPr>
                <w:b/>
                <w:bCs/>
                <w:sz w:val="18"/>
                <w:szCs w:val="18"/>
                <w:lang w:val="it-IT"/>
              </w:rPr>
              <w:t xml:space="preserve"> </w:t>
            </w:r>
            <w:proofErr w:type="spellStart"/>
            <w:r w:rsidRPr="00565C70">
              <w:rPr>
                <w:b/>
                <w:bCs/>
                <w:sz w:val="18"/>
                <w:szCs w:val="18"/>
                <w:lang w:val="it-IT"/>
              </w:rPr>
              <w:t>Unternehmen</w:t>
            </w:r>
            <w:proofErr w:type="spellEnd"/>
          </w:p>
          <w:p w14:paraId="7CA2CF8E" w14:textId="77777777" w:rsidR="00003932" w:rsidRPr="00565C70" w:rsidRDefault="00003932" w:rsidP="0074309E">
            <w:pPr>
              <w:pStyle w:val="Pidipagina"/>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D01795E" w14:textId="77777777" w:rsidR="00003932" w:rsidRPr="00565C70" w:rsidRDefault="00CF340A" w:rsidP="0074309E">
            <w:pPr>
              <w:pStyle w:val="Pidipagina"/>
              <w:jc w:val="both"/>
              <w:rPr>
                <w:sz w:val="18"/>
                <w:szCs w:val="18"/>
                <w:lang w:val="de-DE"/>
              </w:rPr>
            </w:pPr>
            <w:r w:rsidRPr="00565C70">
              <w:rPr>
                <w:sz w:val="18"/>
                <w:szCs w:val="18"/>
                <w:lang w:val="de-DE"/>
              </w:rPr>
              <w:t>Ausführ</w:t>
            </w:r>
            <w:r w:rsidR="002C0FF6" w:rsidRPr="00565C70">
              <w:rPr>
                <w:sz w:val="18"/>
                <w:szCs w:val="18"/>
                <w:lang w:val="de-DE"/>
              </w:rPr>
              <w:t>ungsanteil</w:t>
            </w:r>
            <w:r w:rsidR="00003932" w:rsidRPr="00565C70">
              <w:rPr>
                <w:sz w:val="18"/>
                <w:szCs w:val="18"/>
                <w:lang w:val="de-DE"/>
              </w:rPr>
              <w:t xml:space="preserve"> (</w:t>
            </w:r>
            <w:r w:rsidR="002C0FF6" w:rsidRPr="00565C70">
              <w:rPr>
                <w:sz w:val="18"/>
                <w:szCs w:val="18"/>
                <w:lang w:val="de-DE"/>
              </w:rPr>
              <w:t xml:space="preserve">in </w:t>
            </w:r>
            <w:r w:rsidR="00003932" w:rsidRPr="00565C70">
              <w:rPr>
                <w:sz w:val="18"/>
                <w:szCs w:val="18"/>
                <w:lang w:val="de-DE"/>
              </w:rPr>
              <w:t xml:space="preserve">%) </w:t>
            </w:r>
            <w:r w:rsidR="002C0FF6" w:rsidRPr="00565C70">
              <w:rPr>
                <w:sz w:val="18"/>
                <w:szCs w:val="18"/>
                <w:lang w:val="de-DE"/>
              </w:rPr>
              <w:t>und entsprechende SOA Kategorie/n</w:t>
            </w:r>
            <w:r w:rsidR="00892FF0" w:rsidRPr="00565C70">
              <w:rPr>
                <w:sz w:val="18"/>
                <w:szCs w:val="18"/>
                <w:lang w:val="de-DE"/>
              </w:rPr>
              <w:t>(</w:t>
            </w:r>
            <w:r w:rsidR="00003932" w:rsidRPr="00565C70">
              <w:rPr>
                <w:sz w:val="18"/>
                <w:szCs w:val="18"/>
                <w:lang w:val="de-DE"/>
              </w:rPr>
              <w:t>*1</w:t>
            </w:r>
            <w:r w:rsidR="00892FF0" w:rsidRPr="00565C70">
              <w:rPr>
                <w:sz w:val="18"/>
                <w:szCs w:val="18"/>
                <w:lang w:val="de-DE"/>
              </w:rPr>
              <w:t>)</w:t>
            </w:r>
          </w:p>
        </w:tc>
        <w:tc>
          <w:tcPr>
            <w:tcW w:w="2268" w:type="dxa"/>
            <w:tcBorders>
              <w:top w:val="single" w:sz="4" w:space="0" w:color="auto"/>
              <w:left w:val="single" w:sz="4" w:space="0" w:color="auto"/>
              <w:bottom w:val="single" w:sz="4" w:space="0" w:color="auto"/>
              <w:right w:val="single" w:sz="4" w:space="0" w:color="auto"/>
            </w:tcBorders>
            <w:vAlign w:val="center"/>
          </w:tcPr>
          <w:p w14:paraId="0C99CB84" w14:textId="77777777" w:rsidR="00003932" w:rsidRPr="00565C70" w:rsidRDefault="00003932" w:rsidP="0074309E">
            <w:pPr>
              <w:pStyle w:val="Pidipagina"/>
              <w:jc w:val="both"/>
              <w:rPr>
                <w:sz w:val="18"/>
                <w:szCs w:val="18"/>
                <w:lang w:val="de-DE"/>
              </w:rPr>
            </w:pPr>
            <w:r w:rsidRPr="00565C70">
              <w:rPr>
                <w:sz w:val="18"/>
                <w:szCs w:val="18"/>
                <w:lang w:val="de-DE"/>
              </w:rPr>
              <w:t>SOA</w:t>
            </w:r>
            <w:r w:rsidR="00CF340A" w:rsidRPr="00565C70">
              <w:rPr>
                <w:sz w:val="18"/>
                <w:szCs w:val="18"/>
                <w:lang w:val="de-DE"/>
              </w:rPr>
              <w:t xml:space="preserve"> Kategorie/n</w:t>
            </w:r>
            <w:r w:rsidR="00892FF0" w:rsidRPr="00565C70">
              <w:rPr>
                <w:sz w:val="18"/>
                <w:szCs w:val="18"/>
                <w:lang w:val="de-DE"/>
              </w:rPr>
              <w:t xml:space="preserve"> über welche das/ </w:t>
            </w:r>
            <w:r w:rsidR="00CF340A" w:rsidRPr="00565C70">
              <w:rPr>
                <w:sz w:val="18"/>
                <w:szCs w:val="18"/>
                <w:lang w:val="de-DE"/>
              </w:rPr>
              <w:t xml:space="preserve">die Unternehmen </w:t>
            </w:r>
            <w:r w:rsidR="00892FF0" w:rsidRPr="00565C70">
              <w:rPr>
                <w:sz w:val="18"/>
                <w:szCs w:val="18"/>
                <w:lang w:val="de-DE"/>
              </w:rPr>
              <w:t>verfüg/t/en</w:t>
            </w:r>
          </w:p>
          <w:p w14:paraId="03213B8F" w14:textId="77777777" w:rsidR="00003932" w:rsidRPr="00565C70" w:rsidRDefault="00CF340A" w:rsidP="0074309E">
            <w:pPr>
              <w:pStyle w:val="Pidipagina"/>
              <w:jc w:val="both"/>
              <w:rPr>
                <w:sz w:val="18"/>
                <w:szCs w:val="18"/>
                <w:lang w:val="de-DE"/>
              </w:rPr>
            </w:pPr>
            <w:r w:rsidRPr="00565C70">
              <w:rPr>
                <w:sz w:val="18"/>
                <w:szCs w:val="18"/>
                <w:lang w:val="de-DE"/>
              </w:rPr>
              <w:t xml:space="preserve">D.P.R. Nr. 207/2010 und </w:t>
            </w:r>
            <w:r w:rsidR="00C51A18" w:rsidRPr="00565C70">
              <w:rPr>
                <w:sz w:val="18"/>
                <w:szCs w:val="18"/>
                <w:lang w:val="de-DE"/>
              </w:rPr>
              <w:t xml:space="preserve">jeweilige </w:t>
            </w:r>
            <w:r w:rsidRPr="00565C70">
              <w:rPr>
                <w:sz w:val="18"/>
                <w:szCs w:val="18"/>
                <w:lang w:val="de-DE"/>
              </w:rPr>
              <w:t>Klassen</w:t>
            </w:r>
            <w:r w:rsidR="00892FF0" w:rsidRPr="00565C70">
              <w:rPr>
                <w:sz w:val="18"/>
                <w:szCs w:val="18"/>
                <w:lang w:val="de-DE"/>
              </w:rPr>
              <w:t xml:space="preserve"> (*2)</w:t>
            </w:r>
          </w:p>
        </w:tc>
      </w:tr>
      <w:tr w:rsidR="00F337C7" w:rsidRPr="00565C70" w14:paraId="52D94270" w14:textId="77777777" w:rsidTr="0074309E">
        <w:trPr>
          <w:trHeight w:val="20"/>
        </w:trPr>
        <w:tc>
          <w:tcPr>
            <w:tcW w:w="2694" w:type="dxa"/>
            <w:tcBorders>
              <w:top w:val="single" w:sz="4" w:space="0" w:color="auto"/>
              <w:left w:val="single" w:sz="4" w:space="0" w:color="auto"/>
              <w:bottom w:val="single" w:sz="4" w:space="0" w:color="auto"/>
              <w:right w:val="single" w:sz="4" w:space="0" w:color="auto"/>
            </w:tcBorders>
          </w:tcPr>
          <w:p w14:paraId="0740D79B" w14:textId="77777777" w:rsidR="00003932" w:rsidRPr="00565C70" w:rsidRDefault="00003932" w:rsidP="0074309E">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14:paraId="5D9C19CB" w14:textId="77777777"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48965B56" w14:textId="77777777" w:rsidR="00003932" w:rsidRPr="00565C70" w:rsidRDefault="00003932" w:rsidP="0074309E">
            <w:pPr>
              <w:pStyle w:val="Pidipagina"/>
              <w:jc w:val="both"/>
              <w:rPr>
                <w:b/>
                <w:sz w:val="18"/>
                <w:szCs w:val="18"/>
                <w:bdr w:val="single" w:sz="4" w:space="0" w:color="auto" w:frame="1"/>
                <w:lang w:val="de-DE"/>
              </w:rPr>
            </w:pPr>
          </w:p>
          <w:p w14:paraId="4B3ABCDF" w14:textId="77777777"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00892FF0"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276C8D8E" w14:textId="77777777" w:rsidR="00003932" w:rsidRPr="00565C70" w:rsidRDefault="00003932" w:rsidP="0074309E">
            <w:pPr>
              <w:pStyle w:val="Pidipagina"/>
              <w:jc w:val="both"/>
              <w:rPr>
                <w:b/>
                <w:sz w:val="18"/>
                <w:szCs w:val="18"/>
                <w:bdr w:val="single" w:sz="4" w:space="0" w:color="auto" w:frame="1"/>
                <w:lang w:val="de-DE"/>
              </w:rPr>
            </w:pPr>
          </w:p>
        </w:tc>
        <w:tc>
          <w:tcPr>
            <w:tcW w:w="2268" w:type="dxa"/>
            <w:tcBorders>
              <w:top w:val="single" w:sz="4" w:space="0" w:color="auto"/>
              <w:left w:val="single" w:sz="4" w:space="0" w:color="auto"/>
              <w:right w:val="single" w:sz="4" w:space="0" w:color="auto"/>
            </w:tcBorders>
            <w:vAlign w:val="center"/>
          </w:tcPr>
          <w:p w14:paraId="0A7F5290" w14:textId="77777777"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518F06D9" w14:textId="77777777"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770696EF" w14:textId="77777777" w:rsidR="00003932" w:rsidRPr="00565C70" w:rsidRDefault="00003932" w:rsidP="0074309E">
            <w:pPr>
              <w:pStyle w:val="Pidipagina"/>
              <w:jc w:val="both"/>
              <w:rPr>
                <w:sz w:val="18"/>
                <w:szCs w:val="18"/>
              </w:rPr>
            </w:pPr>
          </w:p>
        </w:tc>
      </w:tr>
      <w:tr w:rsidR="00CE2565" w:rsidRPr="00565C70" w14:paraId="1B506503" w14:textId="77777777" w:rsidTr="0074309E">
        <w:trPr>
          <w:trHeight w:val="20"/>
        </w:trPr>
        <w:tc>
          <w:tcPr>
            <w:tcW w:w="2694" w:type="dxa"/>
            <w:tcBorders>
              <w:top w:val="single" w:sz="4" w:space="0" w:color="auto"/>
              <w:left w:val="single" w:sz="4" w:space="0" w:color="auto"/>
              <w:bottom w:val="single" w:sz="4" w:space="0" w:color="auto"/>
              <w:right w:val="single" w:sz="4" w:space="0" w:color="auto"/>
            </w:tcBorders>
          </w:tcPr>
          <w:p w14:paraId="73D6A703" w14:textId="77777777" w:rsidR="00003932" w:rsidRPr="00565C70" w:rsidRDefault="00003932" w:rsidP="0074309E">
            <w:pPr>
              <w:pStyle w:val="Pidipagina"/>
              <w:jc w:val="both"/>
              <w:rPr>
                <w:sz w:val="18"/>
                <w:szCs w:val="18"/>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tc>
        <w:tc>
          <w:tcPr>
            <w:tcW w:w="2268" w:type="dxa"/>
            <w:tcBorders>
              <w:top w:val="single" w:sz="4" w:space="0" w:color="auto"/>
              <w:left w:val="single" w:sz="4" w:space="0" w:color="auto"/>
              <w:bottom w:val="single" w:sz="4" w:space="0" w:color="auto"/>
              <w:right w:val="single" w:sz="4" w:space="0" w:color="auto"/>
            </w:tcBorders>
          </w:tcPr>
          <w:p w14:paraId="0CD2269D" w14:textId="77777777"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00892FF0"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752006B6" w14:textId="77777777" w:rsidR="00003932" w:rsidRPr="00565C70" w:rsidRDefault="00003932" w:rsidP="0074309E">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roofErr w:type="gramStart"/>
            <w:r w:rsidRPr="00565C70">
              <w:rPr>
                <w:b/>
                <w:sz w:val="18"/>
                <w:szCs w:val="18"/>
                <w:bdr w:val="single" w:sz="4" w:space="0" w:color="auto" w:frame="1"/>
                <w:lang w:val="de-DE"/>
              </w:rPr>
              <w:t xml:space="preserve">%  </w:t>
            </w:r>
            <w:r w:rsidR="00892FF0" w:rsidRPr="00565C70">
              <w:rPr>
                <w:b/>
                <w:sz w:val="18"/>
                <w:szCs w:val="18"/>
                <w:bdr w:val="single" w:sz="4" w:space="0" w:color="auto" w:frame="1"/>
                <w:lang w:val="de-DE"/>
              </w:rPr>
              <w:t>Kategorie</w:t>
            </w:r>
            <w:proofErr w:type="gramEnd"/>
            <w:r w:rsidR="00892FF0" w:rsidRPr="00565C70">
              <w:rPr>
                <w:b/>
                <w:sz w:val="18"/>
                <w:szCs w:val="18"/>
                <w:bdr w:val="single" w:sz="4" w:space="0" w:color="auto" w:frame="1"/>
                <w:lang w:val="de-DE"/>
              </w:rPr>
              <w:t xml:space="preserve"> </w:t>
            </w: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68AE5E5D" w14:textId="77777777" w:rsidR="00003932" w:rsidRPr="00565C70" w:rsidRDefault="00003932" w:rsidP="0074309E">
            <w:pPr>
              <w:pStyle w:val="Pidipagina"/>
              <w:jc w:val="both"/>
              <w:rPr>
                <w:b/>
                <w:sz w:val="18"/>
                <w:szCs w:val="18"/>
                <w:bdr w:val="single" w:sz="4" w:space="0" w:color="auto" w:frame="1"/>
                <w:lang w:val="de-DE"/>
              </w:rPr>
            </w:pPr>
          </w:p>
        </w:tc>
        <w:tc>
          <w:tcPr>
            <w:tcW w:w="2268" w:type="dxa"/>
            <w:tcBorders>
              <w:left w:val="single" w:sz="4" w:space="0" w:color="auto"/>
              <w:bottom w:val="single" w:sz="4" w:space="0" w:color="auto"/>
              <w:right w:val="single" w:sz="4" w:space="0" w:color="auto"/>
            </w:tcBorders>
            <w:vAlign w:val="center"/>
          </w:tcPr>
          <w:p w14:paraId="04670582" w14:textId="77777777" w:rsidR="00CE2565" w:rsidRPr="00565C70" w:rsidRDefault="00CE2565" w:rsidP="00CE2565">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7F4AF908" w14:textId="77777777" w:rsidR="00CE2565" w:rsidRPr="00565C70" w:rsidRDefault="00CE2565" w:rsidP="00CE2565">
            <w:pPr>
              <w:pStyle w:val="Pidipagina"/>
              <w:jc w:val="both"/>
              <w:rPr>
                <w:b/>
                <w:sz w:val="18"/>
                <w:szCs w:val="18"/>
                <w:bdr w:val="single" w:sz="4" w:space="0" w:color="auto" w:frame="1"/>
                <w:lang w:val="de-DE"/>
              </w:rPr>
            </w:pPr>
            <w:r w:rsidRPr="00565C70">
              <w:rPr>
                <w:b/>
                <w:sz w:val="18"/>
                <w:szCs w:val="18"/>
                <w:bdr w:val="single" w:sz="4" w:space="0" w:color="auto" w:frame="1"/>
                <w:lang w:val="de-DE"/>
              </w:rPr>
              <w:fldChar w:fldCharType="begin">
                <w:ffData>
                  <w:name w:val="Dropdown1"/>
                  <w:enabled/>
                  <w:calcOnExit w:val="0"/>
                  <w:ddList/>
                </w:ffData>
              </w:fldChar>
            </w:r>
            <w:r w:rsidRPr="00565C70">
              <w:rPr>
                <w:b/>
                <w:sz w:val="18"/>
                <w:szCs w:val="18"/>
                <w:bdr w:val="single" w:sz="4" w:space="0" w:color="auto" w:frame="1"/>
              </w:rPr>
              <w:instrText xml:space="preserve"> FORMDROPDOWN </w:instrText>
            </w:r>
            <w:r w:rsidR="00456960">
              <w:rPr>
                <w:b/>
                <w:sz w:val="18"/>
                <w:szCs w:val="18"/>
                <w:bdr w:val="single" w:sz="4" w:space="0" w:color="auto" w:frame="1"/>
                <w:lang w:val="de-DE"/>
              </w:rPr>
            </w:r>
            <w:r w:rsidR="00456960">
              <w:rPr>
                <w:b/>
                <w:sz w:val="18"/>
                <w:szCs w:val="18"/>
                <w:bdr w:val="single" w:sz="4" w:space="0" w:color="auto" w:frame="1"/>
                <w:lang w:val="de-DE"/>
              </w:rPr>
              <w:fldChar w:fldCharType="separate"/>
            </w:r>
            <w:r w:rsidRPr="00565C70">
              <w:rPr>
                <w:b/>
                <w:sz w:val="18"/>
                <w:szCs w:val="18"/>
                <w:bdr w:val="single" w:sz="4" w:space="0" w:color="auto" w:frame="1"/>
                <w:lang w:val="de-DE"/>
              </w:rPr>
              <w:fldChar w:fldCharType="end"/>
            </w:r>
          </w:p>
          <w:p w14:paraId="7A409992" w14:textId="77777777" w:rsidR="00003932" w:rsidRPr="00565C70" w:rsidRDefault="00003932" w:rsidP="0074309E">
            <w:pPr>
              <w:pStyle w:val="Pidipagina"/>
              <w:jc w:val="both"/>
              <w:rPr>
                <w:sz w:val="18"/>
                <w:szCs w:val="18"/>
                <w:lang w:val="de-DE"/>
              </w:rPr>
            </w:pPr>
          </w:p>
        </w:tc>
      </w:tr>
    </w:tbl>
    <w:p w14:paraId="763FD803" w14:textId="77777777" w:rsidR="00852F9A" w:rsidRPr="00565C70" w:rsidRDefault="00852F9A" w:rsidP="00003932">
      <w:pPr>
        <w:suppressAutoHyphens w:val="0"/>
        <w:spacing w:line="360" w:lineRule="auto"/>
        <w:jc w:val="both"/>
        <w:rPr>
          <w:bCs/>
          <w:i/>
          <w:iCs/>
          <w:sz w:val="16"/>
          <w:szCs w:val="16"/>
          <w:lang w:val="de-DE"/>
        </w:rPr>
      </w:pPr>
    </w:p>
    <w:p w14:paraId="0A4EE693" w14:textId="77777777" w:rsidR="00003932" w:rsidRPr="00565C70" w:rsidRDefault="00892FF0" w:rsidP="00003932">
      <w:pPr>
        <w:suppressAutoHyphens w:val="0"/>
        <w:spacing w:line="360" w:lineRule="auto"/>
        <w:jc w:val="both"/>
        <w:rPr>
          <w:bCs/>
          <w:i/>
          <w:iCs/>
          <w:sz w:val="16"/>
          <w:szCs w:val="16"/>
          <w:lang w:val="de-DE"/>
        </w:rPr>
      </w:pPr>
      <w:r w:rsidRPr="00565C70">
        <w:rPr>
          <w:bCs/>
          <w:i/>
          <w:iCs/>
          <w:sz w:val="16"/>
          <w:szCs w:val="16"/>
          <w:lang w:val="de-DE"/>
        </w:rPr>
        <w:t>(</w:t>
      </w:r>
      <w:r w:rsidR="00003932" w:rsidRPr="00565C70">
        <w:rPr>
          <w:bCs/>
          <w:i/>
          <w:iCs/>
          <w:sz w:val="16"/>
          <w:szCs w:val="16"/>
          <w:lang w:val="de-DE"/>
        </w:rPr>
        <w:t>*1</w:t>
      </w:r>
      <w:r w:rsidRPr="00565C70">
        <w:rPr>
          <w:bCs/>
          <w:i/>
          <w:iCs/>
          <w:sz w:val="16"/>
          <w:szCs w:val="16"/>
          <w:lang w:val="de-DE"/>
        </w:rPr>
        <w:t>)</w:t>
      </w:r>
      <w:r w:rsidR="00793209" w:rsidRPr="00565C70">
        <w:rPr>
          <w:bCs/>
          <w:i/>
          <w:iCs/>
          <w:sz w:val="16"/>
          <w:szCs w:val="16"/>
          <w:lang w:val="de-DE"/>
        </w:rPr>
        <w:t xml:space="preserve"> </w:t>
      </w:r>
      <w:r w:rsidRPr="00565C70">
        <w:rPr>
          <w:bCs/>
          <w:i/>
          <w:iCs/>
          <w:sz w:val="16"/>
          <w:szCs w:val="16"/>
          <w:lang w:val="de-DE"/>
        </w:rPr>
        <w:t>für die kooptierten Unternehmen</w:t>
      </w:r>
      <w:r w:rsidR="00852F9A" w:rsidRPr="00565C70">
        <w:rPr>
          <w:bCs/>
          <w:i/>
          <w:iCs/>
          <w:sz w:val="16"/>
          <w:szCs w:val="16"/>
          <w:lang w:val="de-DE"/>
        </w:rPr>
        <w:t xml:space="preserve"> ist </w:t>
      </w:r>
      <w:r w:rsidRPr="00565C70">
        <w:rPr>
          <w:bCs/>
          <w:i/>
          <w:iCs/>
          <w:sz w:val="16"/>
          <w:szCs w:val="16"/>
          <w:lang w:val="de-DE"/>
        </w:rPr>
        <w:t>nur der Ausführungsanteil</w:t>
      </w:r>
      <w:r w:rsidR="00852F9A" w:rsidRPr="00565C70">
        <w:rPr>
          <w:bCs/>
          <w:i/>
          <w:iCs/>
          <w:sz w:val="16"/>
          <w:szCs w:val="16"/>
          <w:lang w:val="de-DE"/>
        </w:rPr>
        <w:t xml:space="preserve"> - </w:t>
      </w:r>
      <w:r w:rsidRPr="00565C70">
        <w:rPr>
          <w:bCs/>
          <w:i/>
          <w:iCs/>
          <w:sz w:val="16"/>
          <w:szCs w:val="16"/>
          <w:lang w:val="de-DE"/>
        </w:rPr>
        <w:t xml:space="preserve"> und nicht auch der Anteil der Beteiligung an der Bietergemeinschaft</w:t>
      </w:r>
      <w:r w:rsidR="004C3EA2" w:rsidRPr="00565C70">
        <w:rPr>
          <w:bCs/>
          <w:i/>
          <w:iCs/>
          <w:sz w:val="16"/>
          <w:szCs w:val="16"/>
          <w:lang w:val="de-DE"/>
        </w:rPr>
        <w:t xml:space="preserve"> -</w:t>
      </w:r>
      <w:r w:rsidRPr="00565C70">
        <w:rPr>
          <w:bCs/>
          <w:i/>
          <w:iCs/>
          <w:sz w:val="16"/>
          <w:szCs w:val="16"/>
          <w:lang w:val="de-DE"/>
        </w:rPr>
        <w:t xml:space="preserve"> anzugeben</w:t>
      </w:r>
      <w:r w:rsidR="00003932" w:rsidRPr="00565C70">
        <w:rPr>
          <w:bCs/>
          <w:i/>
          <w:iCs/>
          <w:sz w:val="16"/>
          <w:szCs w:val="16"/>
          <w:lang w:val="de-DE"/>
        </w:rPr>
        <w:t xml:space="preserve">. </w:t>
      </w:r>
      <w:r w:rsidR="00793209" w:rsidRPr="00565C70">
        <w:rPr>
          <w:bCs/>
          <w:i/>
          <w:iCs/>
          <w:sz w:val="16"/>
          <w:szCs w:val="16"/>
          <w:lang w:val="de-DE"/>
        </w:rPr>
        <w:t xml:space="preserve">Die von dem/den kooptierten Unternehmen ausgeführten Arbeiten dürfen anteilsmäßig </w:t>
      </w:r>
      <w:r w:rsidR="00151238" w:rsidRPr="00565C70">
        <w:rPr>
          <w:bCs/>
          <w:i/>
          <w:iCs/>
          <w:sz w:val="16"/>
          <w:szCs w:val="16"/>
          <w:lang w:val="de-DE"/>
        </w:rPr>
        <w:t>die 20% Schwelle -</w:t>
      </w:r>
      <w:r w:rsidR="00504D61" w:rsidRPr="00565C70">
        <w:rPr>
          <w:bCs/>
          <w:i/>
          <w:iCs/>
          <w:sz w:val="16"/>
          <w:szCs w:val="16"/>
          <w:lang w:val="de-DE"/>
        </w:rPr>
        <w:t xml:space="preserve"> berechnet auf den Gesamtbetrag </w:t>
      </w:r>
      <w:r w:rsidR="00793209" w:rsidRPr="00565C70">
        <w:rPr>
          <w:bCs/>
          <w:i/>
          <w:iCs/>
          <w:sz w:val="16"/>
          <w:szCs w:val="16"/>
          <w:lang w:val="de-DE"/>
        </w:rPr>
        <w:t>der Arbeiten</w:t>
      </w:r>
      <w:r w:rsidR="00504D61" w:rsidRPr="00565C70">
        <w:rPr>
          <w:bCs/>
          <w:i/>
          <w:iCs/>
          <w:sz w:val="16"/>
          <w:szCs w:val="16"/>
          <w:lang w:val="de-DE"/>
        </w:rPr>
        <w:t xml:space="preserve"> – nicht überschreiten</w:t>
      </w:r>
      <w:r w:rsidR="00793209" w:rsidRPr="00565C70">
        <w:rPr>
          <w:bCs/>
          <w:i/>
          <w:iCs/>
          <w:sz w:val="16"/>
          <w:szCs w:val="16"/>
          <w:lang w:val="de-DE"/>
        </w:rPr>
        <w:t>;</w:t>
      </w:r>
    </w:p>
    <w:p w14:paraId="0FF05612" w14:textId="77777777" w:rsidR="00151238" w:rsidRPr="00565C70" w:rsidRDefault="003E764C" w:rsidP="00003932">
      <w:pPr>
        <w:suppressAutoHyphens w:val="0"/>
        <w:spacing w:line="360" w:lineRule="auto"/>
        <w:jc w:val="both"/>
        <w:rPr>
          <w:bCs/>
          <w:i/>
          <w:iCs/>
          <w:sz w:val="16"/>
          <w:szCs w:val="16"/>
          <w:lang w:val="de-DE"/>
        </w:rPr>
      </w:pPr>
      <w:r w:rsidRPr="00565C70">
        <w:rPr>
          <w:bCs/>
          <w:i/>
          <w:iCs/>
          <w:sz w:val="16"/>
          <w:szCs w:val="16"/>
          <w:lang w:val="de-DE"/>
        </w:rPr>
        <w:t>(</w:t>
      </w:r>
      <w:r w:rsidR="00003932" w:rsidRPr="00565C70">
        <w:rPr>
          <w:bCs/>
          <w:i/>
          <w:iCs/>
          <w:sz w:val="16"/>
          <w:szCs w:val="16"/>
          <w:lang w:val="de-DE"/>
        </w:rPr>
        <w:t>*2</w:t>
      </w:r>
      <w:r w:rsidRPr="00565C70">
        <w:rPr>
          <w:bCs/>
          <w:i/>
          <w:iCs/>
          <w:sz w:val="16"/>
          <w:szCs w:val="16"/>
          <w:lang w:val="de-DE"/>
        </w:rPr>
        <w:t>)</w:t>
      </w:r>
      <w:r w:rsidR="00003932" w:rsidRPr="00565C70">
        <w:rPr>
          <w:bCs/>
          <w:i/>
          <w:iCs/>
          <w:sz w:val="16"/>
          <w:szCs w:val="16"/>
          <w:lang w:val="de-DE"/>
        </w:rPr>
        <w:t xml:space="preserve"> </w:t>
      </w:r>
      <w:r w:rsidR="00314321" w:rsidRPr="00565C70">
        <w:rPr>
          <w:bCs/>
          <w:i/>
          <w:iCs/>
          <w:sz w:val="16"/>
          <w:szCs w:val="16"/>
          <w:lang w:val="de-DE"/>
        </w:rPr>
        <w:t>F</w:t>
      </w:r>
      <w:r w:rsidR="00151238" w:rsidRPr="00565C70">
        <w:rPr>
          <w:bCs/>
          <w:i/>
          <w:iCs/>
          <w:sz w:val="16"/>
          <w:szCs w:val="16"/>
          <w:lang w:val="de-DE"/>
        </w:rPr>
        <w:t>ür jedes einzelne</w:t>
      </w:r>
      <w:r w:rsidR="00314321" w:rsidRPr="00565C70">
        <w:rPr>
          <w:bCs/>
          <w:i/>
          <w:iCs/>
          <w:sz w:val="16"/>
          <w:szCs w:val="16"/>
          <w:lang w:val="de-DE"/>
        </w:rPr>
        <w:t xml:space="preserve"> kooptierte Unternehmen gilt, dass </w:t>
      </w:r>
      <w:r w:rsidR="00151238" w:rsidRPr="00565C70">
        <w:rPr>
          <w:bCs/>
          <w:i/>
          <w:iCs/>
          <w:sz w:val="16"/>
          <w:szCs w:val="16"/>
          <w:lang w:val="de-DE"/>
        </w:rPr>
        <w:t>d</w:t>
      </w:r>
      <w:r w:rsidR="008C570A" w:rsidRPr="00565C70">
        <w:rPr>
          <w:bCs/>
          <w:i/>
          <w:iCs/>
          <w:sz w:val="16"/>
          <w:szCs w:val="16"/>
          <w:lang w:val="de-DE"/>
        </w:rPr>
        <w:t>as G</w:t>
      </w:r>
      <w:r w:rsidR="00151238" w:rsidRPr="00565C70">
        <w:rPr>
          <w:bCs/>
          <w:i/>
          <w:iCs/>
          <w:sz w:val="16"/>
          <w:szCs w:val="16"/>
          <w:lang w:val="de-DE"/>
        </w:rPr>
        <w:t>esamtausmaß</w:t>
      </w:r>
      <w:r w:rsidR="00C06094" w:rsidRPr="00565C70">
        <w:rPr>
          <w:bCs/>
          <w:i/>
          <w:iCs/>
          <w:sz w:val="16"/>
          <w:szCs w:val="16"/>
          <w:lang w:val="de-DE"/>
        </w:rPr>
        <w:t xml:space="preserve"> der</w:t>
      </w:r>
      <w:r w:rsidR="009954CA" w:rsidRPr="00565C70">
        <w:rPr>
          <w:bCs/>
          <w:i/>
          <w:iCs/>
          <w:sz w:val="16"/>
          <w:szCs w:val="16"/>
          <w:lang w:val="de-DE"/>
        </w:rPr>
        <w:t xml:space="preserve"> Qualifizierung</w:t>
      </w:r>
      <w:r w:rsidR="00CE2565" w:rsidRPr="00565C70">
        <w:rPr>
          <w:bCs/>
          <w:i/>
          <w:iCs/>
          <w:sz w:val="16"/>
          <w:szCs w:val="16"/>
          <w:lang w:val="de-DE"/>
        </w:rPr>
        <w:t xml:space="preserve"> wenigstens</w:t>
      </w:r>
      <w:r w:rsidR="00151238" w:rsidRPr="00565C70">
        <w:rPr>
          <w:bCs/>
          <w:i/>
          <w:iCs/>
          <w:sz w:val="16"/>
          <w:szCs w:val="16"/>
          <w:lang w:val="de-DE"/>
        </w:rPr>
        <w:t xml:space="preserve"> dem Betrag der </w:t>
      </w:r>
      <w:r w:rsidR="00C06094" w:rsidRPr="00565C70">
        <w:rPr>
          <w:bCs/>
          <w:i/>
          <w:iCs/>
          <w:sz w:val="16"/>
          <w:szCs w:val="16"/>
          <w:lang w:val="de-DE"/>
        </w:rPr>
        <w:t xml:space="preserve">von demselben </w:t>
      </w:r>
      <w:r w:rsidR="00151238" w:rsidRPr="00565C70">
        <w:rPr>
          <w:bCs/>
          <w:i/>
          <w:iCs/>
          <w:sz w:val="16"/>
          <w:szCs w:val="16"/>
          <w:lang w:val="de-DE"/>
        </w:rPr>
        <w:t>auszuführenden Arbeiten entsprechen muss.</w:t>
      </w:r>
    </w:p>
    <w:p w14:paraId="12229AA7" w14:textId="77777777" w:rsidR="00DC7342" w:rsidRPr="00151238" w:rsidRDefault="00DC7342" w:rsidP="00797CD3">
      <w:pPr>
        <w:spacing w:line="360" w:lineRule="auto"/>
        <w:jc w:val="both"/>
        <w:rPr>
          <w:b/>
          <w:bCs/>
          <w:i/>
          <w:iCs/>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14:paraId="0490A8D8" w14:textId="77777777" w:rsidTr="00A71B81">
        <w:tc>
          <w:tcPr>
            <w:tcW w:w="9788" w:type="dxa"/>
            <w:tcBorders>
              <w:top w:val="single" w:sz="4" w:space="0" w:color="000000"/>
              <w:left w:val="single" w:sz="4" w:space="0" w:color="000000"/>
              <w:bottom w:val="single" w:sz="4" w:space="0" w:color="000000"/>
              <w:right w:val="single" w:sz="4" w:space="0" w:color="000000"/>
            </w:tcBorders>
          </w:tcPr>
          <w:p w14:paraId="5493AF4A" w14:textId="77777777" w:rsidR="00DC7342" w:rsidRPr="00151238" w:rsidRDefault="00DC7342" w:rsidP="00797CD3">
            <w:pPr>
              <w:pStyle w:val="sche3"/>
              <w:snapToGrid w:val="0"/>
              <w:spacing w:line="360" w:lineRule="auto"/>
              <w:rPr>
                <w:b/>
                <w:bCs/>
                <w:i/>
                <w:iCs/>
                <w:sz w:val="18"/>
                <w:szCs w:val="18"/>
                <w:lang w:val="de-DE"/>
              </w:rPr>
            </w:pPr>
          </w:p>
          <w:p w14:paraId="40B893AF" w14:textId="77777777" w:rsidR="00DC7342" w:rsidRPr="0078684C" w:rsidRDefault="00DC7342" w:rsidP="00797CD3">
            <w:pPr>
              <w:pStyle w:val="sche3"/>
              <w:spacing w:line="360" w:lineRule="auto"/>
              <w:rPr>
                <w:b/>
                <w:bCs/>
                <w:i/>
                <w:iCs/>
                <w:sz w:val="18"/>
                <w:szCs w:val="18"/>
                <w:lang w:val="it-IT"/>
              </w:rPr>
            </w:pPr>
            <w:r w:rsidRPr="0078684C">
              <w:rPr>
                <w:b/>
                <w:i/>
                <w:sz w:val="18"/>
                <w:szCs w:val="18"/>
                <w:lang w:val="de-DE"/>
              </w:rPr>
              <w:lastRenderedPageBreak/>
              <w:t>ANMERKUNGEN</w:t>
            </w:r>
          </w:p>
          <w:p w14:paraId="04066656" w14:textId="77777777"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0"/>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3CAA1167" w14:textId="77777777" w:rsidR="00DC7342" w:rsidRPr="0078684C" w:rsidRDefault="00DC7342" w:rsidP="00797CD3">
      <w:pPr>
        <w:pStyle w:val="sche3"/>
        <w:spacing w:line="360" w:lineRule="auto"/>
        <w:rPr>
          <w:sz w:val="18"/>
          <w:szCs w:val="18"/>
          <w:lang w:val="it-IT"/>
        </w:rPr>
      </w:pPr>
    </w:p>
    <w:p w14:paraId="636A7954" w14:textId="77777777" w:rsidR="00DC7342" w:rsidRPr="0078684C" w:rsidRDefault="00DC7342" w:rsidP="00797CD3">
      <w:pPr>
        <w:pageBreakBefore/>
        <w:spacing w:line="360" w:lineRule="auto"/>
        <w:jc w:val="both"/>
        <w:rPr>
          <w:sz w:val="18"/>
          <w:szCs w:val="18"/>
          <w:lang w:val="de-DE"/>
        </w:rPr>
      </w:pPr>
    </w:p>
    <w:p w14:paraId="06BD6E5A" w14:textId="77777777"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2C3F1636" w14:textId="77777777"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bCs/>
          <w:i/>
          <w:iCs/>
          <w:sz w:val="18"/>
          <w:szCs w:val="18"/>
          <w:lang w:val="de-DE"/>
        </w:rPr>
        <w:t>Teil II</w:t>
      </w:r>
    </w:p>
    <w:p w14:paraId="0B43F335" w14:textId="77777777"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ANGABEN ZUM ERKLÄRENDEN UNTERNEHMEN</w:t>
      </w:r>
      <w:r w:rsidRPr="0078684C">
        <w:rPr>
          <w:rStyle w:val="Caratterenotadichiusura"/>
          <w:rFonts w:cs="Arial"/>
          <w:b/>
          <w:bCs/>
          <w:i/>
          <w:iCs/>
          <w:sz w:val="18"/>
          <w:szCs w:val="18"/>
          <w:lang w:val="it-IT"/>
        </w:rPr>
        <w:endnoteReference w:id="26"/>
      </w:r>
    </w:p>
    <w:p w14:paraId="48D5E6B6" w14:textId="77777777"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1009F45" w14:textId="77777777" w:rsidR="00DC7342" w:rsidRPr="0078684C" w:rsidRDefault="00DC7342" w:rsidP="00797CD3">
      <w:pPr>
        <w:pStyle w:val="sche3"/>
        <w:spacing w:line="360" w:lineRule="auto"/>
        <w:ind w:left="992" w:hanging="340"/>
        <w:rPr>
          <w:b/>
          <w:bCs/>
          <w:sz w:val="18"/>
          <w:szCs w:val="18"/>
          <w:lang w:val="de-DE"/>
        </w:rPr>
      </w:pPr>
    </w:p>
    <w:p w14:paraId="1FEAFB07" w14:textId="77777777" w:rsidR="00DC7342" w:rsidRPr="0078684C" w:rsidRDefault="00DC7342" w:rsidP="009665E0">
      <w:pPr>
        <w:jc w:val="center"/>
        <w:rPr>
          <w:b/>
          <w:bCs/>
          <w:sz w:val="18"/>
          <w:szCs w:val="18"/>
          <w:lang w:val="de-DE"/>
        </w:rPr>
      </w:pPr>
      <w:r w:rsidRPr="0078684C">
        <w:rPr>
          <w:b/>
          <w:sz w:val="18"/>
          <w:szCs w:val="18"/>
          <w:lang w:val="de-DE"/>
        </w:rPr>
        <w:t>ERKLÄRT</w:t>
      </w:r>
      <w:r w:rsidRPr="0078684C">
        <w:rPr>
          <w:rStyle w:val="Rimandonotadichiusura"/>
          <w:b/>
          <w:bCs/>
          <w:sz w:val="18"/>
          <w:szCs w:val="18"/>
          <w:lang w:val="it-IT"/>
        </w:rPr>
        <w:endnoteReference w:id="27"/>
      </w:r>
    </w:p>
    <w:p w14:paraId="14ACF0AC" w14:textId="77777777" w:rsidR="00DC7342" w:rsidRPr="0078684C" w:rsidRDefault="00DC7342" w:rsidP="00797CD3">
      <w:pPr>
        <w:autoSpaceDE w:val="0"/>
        <w:spacing w:line="360" w:lineRule="auto"/>
        <w:ind w:left="426" w:hanging="426"/>
        <w:jc w:val="both"/>
        <w:rPr>
          <w:sz w:val="18"/>
          <w:szCs w:val="18"/>
          <w:shd w:val="clear" w:color="auto" w:fill="FFFF00"/>
          <w:lang w:val="de-DE"/>
        </w:rPr>
      </w:pPr>
    </w:p>
    <w:p w14:paraId="4999A1A5" w14:textId="77777777"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59"/>
            <w:enabled/>
            <w:calcOnExit w:val="0"/>
            <w:checkBox>
              <w:sizeAuto/>
              <w:default w:val="0"/>
              <w:checked w:val="0"/>
            </w:checkBox>
          </w:ffData>
        </w:fldChar>
      </w:r>
      <w:r w:rsidRPr="0078684C">
        <w:rPr>
          <w:rFonts w:eastAsia="Arial Unicode MS"/>
          <w:sz w:val="18"/>
          <w:szCs w:val="18"/>
          <w:lang w:val="de-DE"/>
        </w:rPr>
        <w:instrText xml:space="preserve"> FORMCHECKBOX </w:instrText>
      </w:r>
      <w:r w:rsidR="00456960">
        <w:rPr>
          <w:rFonts w:eastAsia="Arial Unicode MS"/>
          <w:sz w:val="18"/>
          <w:szCs w:val="18"/>
          <w:lang w:val="it-IT"/>
        </w:rPr>
      </w:r>
      <w:r w:rsidR="00456960">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 xml:space="preserve">(bei Unternehmen mit Sitz in Italien) bei der </w:t>
      </w:r>
      <w:r w:rsidRPr="0078684C">
        <w:rPr>
          <w:sz w:val="18"/>
          <w:szCs w:val="18"/>
          <w:lang w:val="de-DE" w:eastAsia="de-DE"/>
        </w:rPr>
        <w:t xml:space="preserve">Handels-, Industrie-, Handwerks- und Landwirtschaftskammer in  </w:t>
      </w:r>
      <w:r w:rsidRPr="0078684C">
        <w:rPr>
          <w:sz w:val="18"/>
          <w:szCs w:val="18"/>
          <w:lang w:val="it-IT"/>
        </w:rPr>
        <w:fldChar w:fldCharType="begin">
          <w:ffData>
            <w:name w:val="Testo90"/>
            <w:enabled/>
            <w:calcOnExit w:val="0"/>
            <w:textInput/>
          </w:ffData>
        </w:fldChar>
      </w:r>
      <w:bookmarkStart w:id="45" w:name="Testo90"/>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bookmarkEnd w:id="45"/>
      <w:r w:rsidRPr="0078684C">
        <w:rPr>
          <w:sz w:val="18"/>
          <w:szCs w:val="18"/>
          <w:lang w:val="de-DE"/>
        </w:rPr>
        <w:t xml:space="preserve"> (</w:t>
      </w:r>
      <w:r w:rsidRPr="0078684C">
        <w:rPr>
          <w:sz w:val="18"/>
          <w:szCs w:val="18"/>
          <w:lang w:val="it-IT"/>
        </w:rPr>
        <w:fldChar w:fldCharType="begin">
          <w:ffData>
            <w:name w:val="Testo91"/>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 xml:space="preserve">) für die Tätigkeit </w:t>
      </w:r>
      <w:r w:rsidRPr="0078684C">
        <w:rPr>
          <w:rFonts w:eastAsia="Arial Unicode MS"/>
          <w:sz w:val="18"/>
          <w:szCs w:val="18"/>
          <w:lang w:val="de-DE"/>
        </w:rPr>
        <w:t>(</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r w:rsidRPr="0078684C">
        <w:rPr>
          <w:sz w:val="18"/>
          <w:szCs w:val="18"/>
          <w:lang w:val="de-DE"/>
        </w:rPr>
        <w:t>eingetragen zu sein, die mit dem Gegenstand dieser Ausschreibung übereinstimmt;</w:t>
      </w:r>
    </w:p>
    <w:p w14:paraId="25DB0265" w14:textId="77777777" w:rsidR="00DC7342" w:rsidRPr="0078684C" w:rsidRDefault="00DC7342" w:rsidP="00797CD3">
      <w:pPr>
        <w:autoSpaceDE w:val="0"/>
        <w:spacing w:line="360" w:lineRule="auto"/>
        <w:ind w:left="426" w:hanging="426"/>
        <w:jc w:val="both"/>
        <w:rPr>
          <w:sz w:val="18"/>
          <w:szCs w:val="18"/>
          <w:lang w:val="de-DE"/>
        </w:rPr>
      </w:pPr>
    </w:p>
    <w:p w14:paraId="5DF7B328" w14:textId="77777777" w:rsidR="00DC7342" w:rsidRPr="0078684C" w:rsidRDefault="00DC7342" w:rsidP="00797CD3">
      <w:pPr>
        <w:autoSpaceDE w:val="0"/>
        <w:spacing w:line="360" w:lineRule="auto"/>
        <w:ind w:left="426" w:hanging="426"/>
        <w:jc w:val="both"/>
        <w:rPr>
          <w:sz w:val="18"/>
          <w:szCs w:val="18"/>
          <w:lang w:val="de-DE"/>
        </w:rPr>
      </w:pPr>
      <w:r w:rsidRPr="0078684C">
        <w:rPr>
          <w:sz w:val="18"/>
          <w:szCs w:val="18"/>
          <w:lang w:val="it-IT"/>
        </w:rPr>
        <w:fldChar w:fldCharType="begin">
          <w:ffData>
            <w:name w:val="Controllo143"/>
            <w:enabled/>
            <w:calcOnExit w:val="0"/>
            <w:checkBox>
              <w:sizeAuto/>
              <w:default w:val="0"/>
            </w:checkBox>
          </w:ffData>
        </w:fldChar>
      </w:r>
      <w:r w:rsidRPr="0078684C">
        <w:rPr>
          <w:sz w:val="18"/>
          <w:szCs w:val="18"/>
          <w:lang w:val="de-DE"/>
        </w:rPr>
        <w:instrText xml:space="preserve"> FORMCHECKBOX </w:instrText>
      </w:r>
      <w:r w:rsidR="00456960">
        <w:rPr>
          <w:sz w:val="18"/>
          <w:szCs w:val="18"/>
          <w:lang w:val="it-IT"/>
        </w:rPr>
      </w:r>
      <w:r w:rsidR="00456960">
        <w:rPr>
          <w:sz w:val="18"/>
          <w:szCs w:val="18"/>
          <w:lang w:val="it-IT"/>
        </w:rPr>
        <w:fldChar w:fldCharType="separate"/>
      </w:r>
      <w:r w:rsidRPr="0078684C">
        <w:rPr>
          <w:sz w:val="18"/>
          <w:szCs w:val="18"/>
          <w:lang w:val="it-IT"/>
        </w:rPr>
        <w:fldChar w:fldCharType="end"/>
      </w:r>
      <w:r w:rsidRPr="0078684C">
        <w:rPr>
          <w:sz w:val="18"/>
          <w:szCs w:val="18"/>
          <w:lang w:val="de-DE"/>
        </w:rPr>
        <w:tab/>
        <w:t>(</w:t>
      </w:r>
      <w:r w:rsidRPr="0078684C">
        <w:rPr>
          <w:sz w:val="18"/>
          <w:szCs w:val="18"/>
          <w:lang w:val="de-DE" w:eastAsia="de-DE"/>
        </w:rPr>
        <w:t>bei Organisationen ohne Gewinnabsichten, ONLUS) im folgenden ONLUS-Register eingetragen zu sein</w:t>
      </w:r>
      <w:r w:rsidRPr="0078684C">
        <w:rPr>
          <w:sz w:val="18"/>
          <w:szCs w:val="18"/>
          <w:lang w:val="de-DE"/>
        </w:rPr>
        <w:t xml:space="preserve">: </w:t>
      </w:r>
      <w:r w:rsidRPr="0078684C">
        <w:rPr>
          <w:sz w:val="18"/>
          <w:szCs w:val="18"/>
          <w:lang w:val="it-IT"/>
        </w:rPr>
        <w:fldChar w:fldCharType="begin">
          <w:ffData>
            <w:name w:val="Testo9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02A0F6E7" w14:textId="77777777" w:rsidR="00DC7342" w:rsidRPr="0078684C" w:rsidRDefault="00DC7342" w:rsidP="00797CD3">
      <w:pPr>
        <w:autoSpaceDE w:val="0"/>
        <w:spacing w:line="360" w:lineRule="auto"/>
        <w:ind w:left="426" w:hanging="426"/>
        <w:jc w:val="both"/>
        <w:rPr>
          <w:sz w:val="18"/>
          <w:szCs w:val="18"/>
          <w:lang w:val="de-DE"/>
        </w:rPr>
      </w:pPr>
    </w:p>
    <w:p w14:paraId="742CA893" w14:textId="77777777" w:rsidR="00DC7342" w:rsidRPr="0078684C" w:rsidRDefault="00DC7342" w:rsidP="00797CD3">
      <w:pPr>
        <w:autoSpaceDE w:val="0"/>
        <w:spacing w:line="360" w:lineRule="auto"/>
        <w:ind w:left="426" w:hanging="426"/>
        <w:jc w:val="both"/>
        <w:rPr>
          <w:sz w:val="18"/>
          <w:szCs w:val="18"/>
          <w:lang w:val="de-DE"/>
        </w:rPr>
      </w:pPr>
      <w:r w:rsidRPr="0078684C">
        <w:rPr>
          <w:rFonts w:eastAsia="Arial Unicode MS"/>
          <w:sz w:val="18"/>
          <w:szCs w:val="18"/>
          <w:lang w:val="it-IT"/>
        </w:rPr>
        <w:fldChar w:fldCharType="begin">
          <w:ffData>
            <w:name w:val="Controllo124"/>
            <w:enabled/>
            <w:calcOnExit w:val="0"/>
            <w:checkBox>
              <w:sizeAuto/>
              <w:default w:val="0"/>
              <w:checked w:val="0"/>
            </w:checkBox>
          </w:ffData>
        </w:fldChar>
      </w:r>
      <w:r w:rsidRPr="0078684C">
        <w:rPr>
          <w:rFonts w:eastAsia="Arial Unicode MS"/>
          <w:sz w:val="18"/>
          <w:szCs w:val="18"/>
          <w:lang w:val="de-DE"/>
        </w:rPr>
        <w:instrText xml:space="preserve"> FORMCHECKBOX </w:instrText>
      </w:r>
      <w:r w:rsidR="00456960">
        <w:rPr>
          <w:rFonts w:eastAsia="Arial Unicode MS"/>
          <w:sz w:val="18"/>
          <w:szCs w:val="18"/>
          <w:lang w:val="it-IT"/>
        </w:rPr>
      </w:r>
      <w:r w:rsidR="00456960">
        <w:rPr>
          <w:rFonts w:eastAsia="Arial Unicode MS"/>
          <w:sz w:val="18"/>
          <w:szCs w:val="18"/>
          <w:lang w:val="it-IT"/>
        </w:rPr>
        <w:fldChar w:fldCharType="separate"/>
      </w:r>
      <w:r w:rsidRPr="0078684C">
        <w:rPr>
          <w:rFonts w:eastAsia="Arial Unicode MS"/>
          <w:sz w:val="18"/>
          <w:szCs w:val="18"/>
          <w:lang w:val="it-IT"/>
        </w:rPr>
        <w:fldChar w:fldCharType="end"/>
      </w:r>
      <w:r w:rsidRPr="0078684C">
        <w:rPr>
          <w:rFonts w:eastAsia="Arial Unicode MS"/>
          <w:sz w:val="18"/>
          <w:szCs w:val="18"/>
          <w:lang w:val="de-DE"/>
        </w:rPr>
        <w:tab/>
      </w:r>
      <w:r w:rsidRPr="0078684C">
        <w:rPr>
          <w:sz w:val="18"/>
          <w:szCs w:val="18"/>
          <w:lang w:val="de-DE"/>
        </w:rPr>
        <w:t>(bei Unternehmen mit Sitz im Ausland) im folgenden Verzeichnis oder in der folgenden offiziellen Liste des Zugehörigkeitsstaats eingetragen zu sein</w:t>
      </w:r>
      <w:r w:rsidRPr="0078684C">
        <w:rPr>
          <w:rFonts w:eastAsia="Arial Unicode MS"/>
          <w:sz w:val="18"/>
          <w:szCs w:val="18"/>
          <w:lang w:val="de-DE"/>
        </w:rPr>
        <w:t xml:space="preserve">: </w:t>
      </w:r>
      <w:r w:rsidRPr="0078684C">
        <w:rPr>
          <w:sz w:val="18"/>
          <w:szCs w:val="18"/>
        </w:rPr>
        <w:fldChar w:fldCharType="begin">
          <w:ffData>
            <w:name w:val="Testo33"/>
            <w:enabled/>
            <w:calcOnExit w:val="0"/>
            <w:textInput/>
          </w:ffData>
        </w:fldChar>
      </w:r>
      <w:r w:rsidRPr="0078684C">
        <w:rPr>
          <w:sz w:val="18"/>
          <w:szCs w:val="18"/>
          <w:lang w:val="de-DE"/>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r w:rsidRPr="0078684C">
        <w:rPr>
          <w:sz w:val="18"/>
          <w:szCs w:val="18"/>
          <w:lang w:val="de-DE"/>
        </w:rPr>
        <w:t xml:space="preserve"> .</w:t>
      </w:r>
    </w:p>
    <w:p w14:paraId="704BF322" w14:textId="77777777" w:rsidR="00DC7342" w:rsidRPr="0078684C" w:rsidRDefault="00DC7342" w:rsidP="00E36931">
      <w:pPr>
        <w:autoSpaceDE w:val="0"/>
        <w:spacing w:line="360" w:lineRule="auto"/>
        <w:ind w:left="426" w:hanging="426"/>
        <w:jc w:val="center"/>
        <w:rPr>
          <w:b/>
          <w:bCs/>
          <w:sz w:val="18"/>
          <w:szCs w:val="18"/>
          <w:shd w:val="clear" w:color="auto" w:fill="FFFF00"/>
          <w:lang w:val="de-DE"/>
        </w:rPr>
      </w:pPr>
    </w:p>
    <w:p w14:paraId="2CBB4721" w14:textId="77777777" w:rsidR="00DC7342" w:rsidRPr="0078684C" w:rsidRDefault="00DC7342" w:rsidP="00E36931">
      <w:pPr>
        <w:autoSpaceDE w:val="0"/>
        <w:spacing w:line="360" w:lineRule="auto"/>
        <w:jc w:val="center"/>
        <w:rPr>
          <w:b/>
          <w:sz w:val="18"/>
          <w:szCs w:val="18"/>
          <w:lang w:val="de-DE"/>
        </w:rPr>
      </w:pPr>
      <w:r w:rsidRPr="0078684C">
        <w:rPr>
          <w:b/>
          <w:sz w:val="18"/>
          <w:szCs w:val="18"/>
          <w:lang w:val="de-DE"/>
        </w:rPr>
        <w:t>BESTÄTIGT DIE FOLGENDEN DATEN</w:t>
      </w:r>
    </w:p>
    <w:p w14:paraId="27A4867F" w14:textId="77777777" w:rsidR="00A1691A" w:rsidRPr="0078684C" w:rsidRDefault="00A1691A" w:rsidP="00797CD3">
      <w:pPr>
        <w:autoSpaceDE w:val="0"/>
        <w:spacing w:line="360" w:lineRule="auto"/>
        <w:jc w:val="both"/>
        <w:rPr>
          <w:rFonts w:eastAsia="Arial Unicode MS"/>
          <w:b/>
          <w:sz w:val="18"/>
          <w:szCs w:val="18"/>
          <w:lang w:val="de-DE"/>
        </w:rPr>
      </w:pPr>
    </w:p>
    <w:p w14:paraId="6DC870E1" w14:textId="77777777"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Eintragungsnummer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14:paraId="3D9F512A" w14:textId="77777777" w:rsidR="00DC7342" w:rsidRPr="0078684C" w:rsidRDefault="00DC7342" w:rsidP="00797CD3">
      <w:pPr>
        <w:autoSpaceDE w:val="0"/>
        <w:spacing w:line="360" w:lineRule="auto"/>
        <w:jc w:val="both"/>
        <w:rPr>
          <w:rFonts w:eastAsia="Arial Unicode MS"/>
          <w:sz w:val="18"/>
          <w:szCs w:val="18"/>
          <w:lang w:val="de-DE"/>
        </w:rPr>
      </w:pPr>
      <w:r w:rsidRPr="0078684C">
        <w:rPr>
          <w:rFonts w:eastAsia="Arial Unicode MS"/>
          <w:sz w:val="18"/>
          <w:szCs w:val="18"/>
          <w:lang w:val="de-DE"/>
        </w:rPr>
        <w:t xml:space="preserve">Eintragungsdatum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14:paraId="23F9819D" w14:textId="77777777" w:rsidR="00DC7342" w:rsidRPr="0078684C" w:rsidRDefault="00DC7342" w:rsidP="00797CD3">
      <w:pPr>
        <w:autoSpaceDE w:val="0"/>
        <w:spacing w:line="360" w:lineRule="auto"/>
        <w:jc w:val="both"/>
        <w:rPr>
          <w:rFonts w:eastAsia="Arial Unicode MS"/>
          <w:sz w:val="18"/>
          <w:szCs w:val="18"/>
          <w:lang w:val="de-DE"/>
        </w:rPr>
      </w:pPr>
      <w:r w:rsidRPr="0078684C">
        <w:rPr>
          <w:sz w:val="18"/>
          <w:szCs w:val="18"/>
          <w:lang w:val="de-DE"/>
        </w:rPr>
        <w:t>Gesellschaftsdauer/Enddatum</w:t>
      </w:r>
      <w:r w:rsidRPr="0078684C">
        <w:rPr>
          <w:rFonts w:eastAsia="Arial Unicode MS"/>
          <w:sz w:val="18"/>
          <w:szCs w:val="18"/>
          <w:lang w:val="de-DE"/>
        </w:rPr>
        <w:t xml:space="preserve">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rFonts w:eastAsia="Arial Unicode MS"/>
          <w:sz w:val="18"/>
          <w:szCs w:val="18"/>
          <w:lang w:val="de-DE"/>
        </w:rPr>
        <w:t>;</w:t>
      </w:r>
    </w:p>
    <w:p w14:paraId="35EE3735" w14:textId="77777777" w:rsidR="00DC7342" w:rsidRPr="0078684C" w:rsidRDefault="00DC7342" w:rsidP="00797CD3">
      <w:pPr>
        <w:autoSpaceDE w:val="0"/>
        <w:spacing w:line="360" w:lineRule="auto"/>
        <w:jc w:val="both"/>
        <w:rPr>
          <w:sz w:val="18"/>
          <w:szCs w:val="18"/>
          <w:lang w:val="de-DE"/>
        </w:rPr>
      </w:pPr>
      <w:r w:rsidRPr="0078684C">
        <w:rPr>
          <w:rFonts w:eastAsia="Arial Unicode MS"/>
          <w:sz w:val="18"/>
          <w:szCs w:val="18"/>
          <w:lang w:val="de-DE"/>
        </w:rPr>
        <w:t xml:space="preserve">Firma </w:t>
      </w:r>
      <w:r w:rsidRPr="0078684C">
        <w:rPr>
          <w:rFonts w:eastAsia="Arial Unicode MS"/>
          <w:sz w:val="18"/>
          <w:szCs w:val="18"/>
          <w:lang w:val="it-IT"/>
        </w:rPr>
        <w:fldChar w:fldCharType="begin">
          <w:ffData>
            <w:name w:val="Testo33"/>
            <w:enabled/>
            <w:calcOnExit w:val="0"/>
            <w:textInput/>
          </w:ffData>
        </w:fldChar>
      </w:r>
      <w:r w:rsidRPr="0078684C">
        <w:rPr>
          <w:rFonts w:eastAsia="Arial Unicode MS"/>
          <w:sz w:val="18"/>
          <w:szCs w:val="18"/>
          <w:lang w:val="de-DE"/>
        </w:rPr>
        <w:instrText xml:space="preserve"> FORMTEXT </w:instrText>
      </w:r>
      <w:r w:rsidRPr="0078684C">
        <w:rPr>
          <w:rFonts w:eastAsia="Arial Unicode MS"/>
          <w:sz w:val="18"/>
          <w:szCs w:val="18"/>
          <w:lang w:val="it-IT"/>
        </w:rPr>
      </w:r>
      <w:r w:rsidRPr="0078684C">
        <w:rPr>
          <w:rFonts w:eastAsia="Arial Unicode MS"/>
          <w:sz w:val="18"/>
          <w:szCs w:val="18"/>
          <w:lang w:val="it-IT"/>
        </w:rPr>
        <w:fldChar w:fldCharType="separate"/>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t> </w:t>
      </w:r>
      <w:r w:rsidRPr="0078684C">
        <w:rPr>
          <w:rFonts w:eastAsia="Arial Unicode MS"/>
          <w:sz w:val="18"/>
          <w:szCs w:val="18"/>
          <w:lang w:val="it-IT"/>
        </w:rPr>
        <w:fldChar w:fldCharType="end"/>
      </w:r>
      <w:r w:rsidRPr="0078684C">
        <w:rPr>
          <w:sz w:val="18"/>
          <w:szCs w:val="18"/>
          <w:lang w:val="de-DE"/>
        </w:rPr>
        <w:t xml:space="preserve"> .</w:t>
      </w:r>
    </w:p>
    <w:p w14:paraId="0EC8B78F" w14:textId="77777777" w:rsidR="00DC7342" w:rsidRDefault="00DC7342" w:rsidP="00797CD3">
      <w:pPr>
        <w:pStyle w:val="sche3"/>
        <w:autoSpaceDE/>
        <w:spacing w:line="360" w:lineRule="auto"/>
        <w:ind w:left="425"/>
        <w:rPr>
          <w:sz w:val="18"/>
          <w:szCs w:val="18"/>
          <w:lang w:val="de-DE"/>
        </w:rPr>
      </w:pPr>
    </w:p>
    <w:p w14:paraId="4536B17B" w14:textId="77777777" w:rsidR="00062813" w:rsidRPr="00267D52" w:rsidRDefault="00062813" w:rsidP="00E36931">
      <w:pPr>
        <w:pStyle w:val="sche3"/>
        <w:autoSpaceDE/>
        <w:spacing w:line="360" w:lineRule="auto"/>
        <w:jc w:val="center"/>
        <w:rPr>
          <w:b/>
          <w:bCs/>
          <w:sz w:val="18"/>
          <w:szCs w:val="18"/>
          <w:lang w:val="de-DE"/>
        </w:rPr>
      </w:pPr>
      <w:bookmarkStart w:id="46" w:name="_Hlk509220072"/>
      <w:r w:rsidRPr="00267D52">
        <w:rPr>
          <w:b/>
          <w:bCs/>
          <w:sz w:val="18"/>
          <w:szCs w:val="18"/>
          <w:lang w:val="de-DE"/>
        </w:rPr>
        <w:t>UND ERKLÄRT</w:t>
      </w:r>
    </w:p>
    <w:p w14:paraId="5E438EED" w14:textId="77777777" w:rsidR="00062813" w:rsidRDefault="00062813" w:rsidP="00797CD3">
      <w:pPr>
        <w:pStyle w:val="sche3"/>
        <w:autoSpaceDE/>
        <w:spacing w:line="360" w:lineRule="auto"/>
        <w:ind w:left="425"/>
        <w:rPr>
          <w:sz w:val="18"/>
          <w:szCs w:val="18"/>
          <w:lang w:val="de-DE"/>
        </w:rPr>
      </w:pPr>
    </w:p>
    <w:p w14:paraId="60CF12BB" w14:textId="77777777" w:rsidR="00062813" w:rsidRPr="00962652" w:rsidRDefault="00062813" w:rsidP="00962652">
      <w:pPr>
        <w:pStyle w:val="sche3"/>
        <w:suppressAutoHyphens w:val="0"/>
        <w:spacing w:line="360" w:lineRule="auto"/>
        <w:ind w:left="425" w:right="-142" w:hanging="425"/>
        <w:rPr>
          <w:rFonts w:eastAsia="Arial Unicode MS"/>
          <w:sz w:val="18"/>
          <w:szCs w:val="18"/>
          <w:lang w:val="de-DE"/>
        </w:rPr>
      </w:pPr>
      <w:r w:rsidRPr="006F3F55">
        <w:rPr>
          <w:rFonts w:eastAsia="Arial Unicode MS"/>
          <w:sz w:val="18"/>
          <w:szCs w:val="18"/>
          <w:lang w:val="it-IT"/>
        </w:rPr>
        <w:fldChar w:fldCharType="begin">
          <w:ffData>
            <w:name w:val="Controllo59"/>
            <w:enabled/>
            <w:calcOnExit w:val="0"/>
            <w:checkBox>
              <w:sizeAuto/>
              <w:default w:val="0"/>
              <w:checked w:val="0"/>
            </w:checkBox>
          </w:ffData>
        </w:fldChar>
      </w:r>
      <w:r w:rsidRPr="006F3F55">
        <w:rPr>
          <w:rFonts w:eastAsia="Arial Unicode MS"/>
          <w:sz w:val="18"/>
          <w:szCs w:val="18"/>
          <w:lang w:val="de-DE"/>
        </w:rPr>
        <w:instrText xml:space="preserve"> FORMCHECKBOX </w:instrText>
      </w:r>
      <w:r w:rsidR="00456960">
        <w:rPr>
          <w:rFonts w:eastAsia="Arial Unicode MS"/>
          <w:sz w:val="18"/>
          <w:szCs w:val="18"/>
          <w:lang w:val="it-IT"/>
        </w:rPr>
      </w:r>
      <w:r w:rsidR="00456960">
        <w:rPr>
          <w:rFonts w:eastAsia="Arial Unicode MS"/>
          <w:sz w:val="18"/>
          <w:szCs w:val="18"/>
          <w:lang w:val="it-IT"/>
        </w:rPr>
        <w:fldChar w:fldCharType="separate"/>
      </w:r>
      <w:r w:rsidRPr="006F3F55">
        <w:rPr>
          <w:rFonts w:eastAsia="Arial Unicode MS"/>
          <w:sz w:val="18"/>
          <w:szCs w:val="18"/>
          <w:lang w:val="it-IT"/>
        </w:rPr>
        <w:fldChar w:fldCharType="end"/>
      </w:r>
      <w:r w:rsidRPr="006F3F55">
        <w:rPr>
          <w:rFonts w:eastAsia="Arial Unicode MS"/>
          <w:sz w:val="18"/>
          <w:szCs w:val="18"/>
          <w:lang w:val="de-DE"/>
        </w:rPr>
        <w:tab/>
      </w:r>
      <w:r w:rsidRPr="006F3F55">
        <w:rPr>
          <w:sz w:val="18"/>
          <w:szCs w:val="18"/>
          <w:lang w:val="de-DE"/>
        </w:rPr>
        <w:t>ein</w:t>
      </w:r>
      <w:r w:rsidR="009250F1" w:rsidRPr="006F3F55">
        <w:rPr>
          <w:sz w:val="18"/>
          <w:szCs w:val="18"/>
          <w:lang w:val="de-DE"/>
        </w:rPr>
        <w:t xml:space="preserve"> kleinst</w:t>
      </w:r>
      <w:r w:rsidRPr="006F3F55">
        <w:rPr>
          <w:sz w:val="18"/>
          <w:szCs w:val="18"/>
          <w:lang w:val="de-DE"/>
        </w:rPr>
        <w:t>-, kleines-,</w:t>
      </w:r>
      <w:r w:rsidR="00367772" w:rsidRPr="006F3F55">
        <w:rPr>
          <w:sz w:val="18"/>
          <w:szCs w:val="18"/>
          <w:lang w:val="de-DE"/>
        </w:rPr>
        <w:t xml:space="preserve"> oder</w:t>
      </w:r>
      <w:r w:rsidRPr="006F3F55">
        <w:rPr>
          <w:sz w:val="18"/>
          <w:szCs w:val="18"/>
          <w:lang w:val="de-DE"/>
        </w:rPr>
        <w:t xml:space="preserve"> mittleres Unternehmen gemäß</w:t>
      </w:r>
      <w:r w:rsidR="00962652" w:rsidRPr="006F3F55">
        <w:rPr>
          <w:rFonts w:eastAsia="Arial Unicode MS"/>
          <w:sz w:val="18"/>
          <w:szCs w:val="18"/>
          <w:lang w:val="de-DE"/>
        </w:rPr>
        <w:t xml:space="preserve"> </w:t>
      </w:r>
      <w:bookmarkStart w:id="47" w:name="_Hlk509220135"/>
      <w:r w:rsidR="00962652" w:rsidRPr="006F3F55">
        <w:rPr>
          <w:rFonts w:eastAsia="Arial Unicode MS"/>
          <w:sz w:val="18"/>
          <w:szCs w:val="18"/>
          <w:lang w:val="de-DE"/>
        </w:rPr>
        <w:t>der Empfehlung der Kommission Nr. 2003/361/EG vom 6. Mai 2003 betreffend die Definition der Kleinstunternehmen sowie der kleinen und mittleren Unternehmen</w:t>
      </w:r>
      <w:bookmarkEnd w:id="47"/>
      <w:r w:rsidRPr="00850FBE">
        <w:rPr>
          <w:sz w:val="18"/>
          <w:szCs w:val="18"/>
          <w:lang w:val="de-DE"/>
        </w:rPr>
        <w:t>, zu sein (falls weniger als 250 Personen beschäftigt sind und der Jahresumsatz die 50 Millionen Euro nicht überschreitet</w:t>
      </w:r>
      <w:r w:rsidRPr="00C71CAF">
        <w:rPr>
          <w:sz w:val="18"/>
          <w:szCs w:val="18"/>
          <w:lang w:val="de-DE"/>
        </w:rPr>
        <w:t xml:space="preserve"> oder die Jahresbilanz nicht die </w:t>
      </w:r>
      <w:r w:rsidR="006D20D6">
        <w:rPr>
          <w:sz w:val="18"/>
          <w:szCs w:val="18"/>
          <w:lang w:val="de-DE"/>
        </w:rPr>
        <w:t>43 Millionen Euro überschreitet</w:t>
      </w:r>
      <w:r>
        <w:rPr>
          <w:sz w:val="18"/>
          <w:szCs w:val="18"/>
          <w:lang w:val="de-DE"/>
        </w:rPr>
        <w:t>).</w:t>
      </w:r>
    </w:p>
    <w:bookmarkEnd w:id="46"/>
    <w:p w14:paraId="030E7AB6" w14:textId="77777777" w:rsidR="00062813" w:rsidRPr="0078684C" w:rsidRDefault="00062813" w:rsidP="00797CD3">
      <w:pPr>
        <w:pStyle w:val="sche3"/>
        <w:autoSpaceDE/>
        <w:spacing w:line="360" w:lineRule="auto"/>
        <w:rPr>
          <w:sz w:val="18"/>
          <w:szCs w:val="18"/>
          <w:lang w:val="de-DE"/>
        </w:rPr>
      </w:pPr>
    </w:p>
    <w:p w14:paraId="5D86455F" w14:textId="77777777" w:rsidR="00DC7342" w:rsidRPr="0078684C" w:rsidRDefault="00DC7342" w:rsidP="00797CD3">
      <w:pPr>
        <w:pStyle w:val="sche3"/>
        <w:spacing w:line="360" w:lineRule="auto"/>
        <w:ind w:left="425"/>
        <w:rPr>
          <w:strike/>
          <w:sz w:val="18"/>
          <w:szCs w:val="18"/>
          <w:lang w:val="de-DE"/>
        </w:rPr>
      </w:pPr>
    </w:p>
    <w:tbl>
      <w:tblPr>
        <w:tblW w:w="0" w:type="auto"/>
        <w:tblInd w:w="-5" w:type="dxa"/>
        <w:tblLayout w:type="fixed"/>
        <w:tblLook w:val="0000" w:firstRow="0" w:lastRow="0" w:firstColumn="0" w:lastColumn="0" w:noHBand="0" w:noVBand="0"/>
      </w:tblPr>
      <w:tblGrid>
        <w:gridCol w:w="9788"/>
      </w:tblGrid>
      <w:tr w:rsidR="00DC7342" w:rsidRPr="0078684C" w14:paraId="1AAD6D98" w14:textId="77777777" w:rsidTr="00A71B81">
        <w:tc>
          <w:tcPr>
            <w:tcW w:w="9788" w:type="dxa"/>
            <w:tcBorders>
              <w:top w:val="single" w:sz="4" w:space="0" w:color="000000"/>
              <w:left w:val="single" w:sz="4" w:space="0" w:color="000000"/>
              <w:bottom w:val="single" w:sz="4" w:space="0" w:color="000000"/>
              <w:right w:val="single" w:sz="4" w:space="0" w:color="000000"/>
            </w:tcBorders>
          </w:tcPr>
          <w:p w14:paraId="032042A2" w14:textId="77777777" w:rsidR="00DC7342" w:rsidRPr="0078684C" w:rsidRDefault="00DC7342" w:rsidP="00797CD3">
            <w:pPr>
              <w:pStyle w:val="sche3"/>
              <w:snapToGrid w:val="0"/>
              <w:spacing w:line="360" w:lineRule="auto"/>
              <w:rPr>
                <w:b/>
                <w:bCs/>
                <w:i/>
                <w:iCs/>
                <w:sz w:val="18"/>
                <w:szCs w:val="18"/>
                <w:lang w:val="de-DE"/>
              </w:rPr>
            </w:pPr>
          </w:p>
          <w:p w14:paraId="07A8E14D" w14:textId="77777777"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14:paraId="74D7ED09" w14:textId="77777777"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0A522A2D" w14:textId="77777777" w:rsidR="00DC7342" w:rsidRPr="0078684C" w:rsidRDefault="00DC7342" w:rsidP="00797CD3">
      <w:pPr>
        <w:pStyle w:val="sche3"/>
        <w:spacing w:line="360" w:lineRule="auto"/>
        <w:rPr>
          <w:b/>
          <w:bCs/>
          <w:sz w:val="18"/>
          <w:szCs w:val="18"/>
          <w:lang w:val="it-IT"/>
        </w:rPr>
      </w:pPr>
    </w:p>
    <w:p w14:paraId="0D28BE8B" w14:textId="77777777" w:rsidR="00DC7342" w:rsidRPr="0078684C" w:rsidRDefault="00DC7342" w:rsidP="00797CD3">
      <w:pPr>
        <w:pStyle w:val="sche3"/>
        <w:spacing w:line="360" w:lineRule="auto"/>
        <w:rPr>
          <w:b/>
          <w:bCs/>
          <w:i/>
          <w:iCs/>
          <w:sz w:val="18"/>
          <w:szCs w:val="18"/>
          <w:lang w:val="it-IT"/>
        </w:rPr>
      </w:pPr>
    </w:p>
    <w:p w14:paraId="6F2284D4" w14:textId="77777777" w:rsidR="00DC7342" w:rsidRPr="0078684C" w:rsidRDefault="00DC7342" w:rsidP="00797CD3">
      <w:pPr>
        <w:pStyle w:val="sche3"/>
        <w:pageBreakBefore/>
        <w:spacing w:line="360" w:lineRule="auto"/>
        <w:ind w:left="425"/>
        <w:rPr>
          <w:sz w:val="18"/>
          <w:szCs w:val="18"/>
          <w:lang w:val="it-IT"/>
        </w:rPr>
      </w:pPr>
    </w:p>
    <w:p w14:paraId="1A4EAAE9" w14:textId="77777777" w:rsidR="00A1691A" w:rsidRPr="0078684C" w:rsidRDefault="00A1691A" w:rsidP="00797CD3">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rPr>
          <w:b/>
          <w:bCs/>
          <w:i/>
          <w:iCs/>
          <w:sz w:val="18"/>
          <w:szCs w:val="18"/>
          <w:lang w:val="de-DE"/>
        </w:rPr>
      </w:pPr>
    </w:p>
    <w:p w14:paraId="56FF63B7" w14:textId="77777777"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 xml:space="preserve">Teil </w:t>
      </w:r>
      <w:smartTag w:uri="urn:schemas-microsoft-com:office:smarttags" w:element="stockticker">
        <w:r w:rsidRPr="0078684C">
          <w:rPr>
            <w:b/>
            <w:bCs/>
            <w:i/>
            <w:iCs/>
            <w:sz w:val="18"/>
            <w:szCs w:val="18"/>
            <w:lang w:val="de-DE"/>
          </w:rPr>
          <w:t>III</w:t>
        </w:r>
      </w:smartTag>
    </w:p>
    <w:p w14:paraId="1EA150BA" w14:textId="77777777" w:rsidR="00DC7342" w:rsidRPr="0078684C" w:rsidRDefault="00DC7342" w:rsidP="00DB18AF">
      <w:pPr>
        <w:pStyle w:val="sche3"/>
        <w:pBdr>
          <w:top w:val="single" w:sz="4" w:space="1" w:color="000000"/>
          <w:left w:val="single" w:sz="4" w:space="4" w:color="000000"/>
          <w:bottom w:val="single" w:sz="4" w:space="13"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i/>
          <w:sz w:val="18"/>
          <w:szCs w:val="18"/>
          <w:lang w:val="de-DE"/>
        </w:rPr>
        <w:t>ETWAIGE ERKLÄRUNG ZUR WEITERVERGABE</w:t>
      </w:r>
    </w:p>
    <w:p w14:paraId="2DA2C2F8" w14:textId="77777777" w:rsidR="00DC7342" w:rsidRPr="0078684C" w:rsidRDefault="00DC7342" w:rsidP="00797CD3">
      <w:pPr>
        <w:autoSpaceDE w:val="0"/>
        <w:spacing w:line="360" w:lineRule="auto"/>
        <w:jc w:val="both"/>
        <w:rPr>
          <w:b/>
          <w:bCs/>
          <w:sz w:val="18"/>
          <w:szCs w:val="18"/>
          <w:lang w:val="de-DE"/>
        </w:rPr>
      </w:pPr>
    </w:p>
    <w:p w14:paraId="581E5DF0" w14:textId="77777777" w:rsidR="00DC7342" w:rsidRPr="0078684C" w:rsidRDefault="00DC7342" w:rsidP="009665E0">
      <w:pPr>
        <w:jc w:val="center"/>
        <w:rPr>
          <w:b/>
          <w:sz w:val="18"/>
          <w:szCs w:val="18"/>
          <w:lang w:val="de-DE"/>
        </w:rPr>
      </w:pPr>
      <w:r w:rsidRPr="0078684C">
        <w:rPr>
          <w:b/>
          <w:sz w:val="18"/>
          <w:szCs w:val="18"/>
          <w:lang w:val="de-DE"/>
        </w:rPr>
        <w:t>ERKLÄRT</w:t>
      </w:r>
    </w:p>
    <w:p w14:paraId="2006A2B8" w14:textId="77777777" w:rsidR="00DC7342" w:rsidRPr="0078684C" w:rsidRDefault="00DC7342" w:rsidP="00797CD3">
      <w:pPr>
        <w:autoSpaceDE w:val="0"/>
        <w:spacing w:line="360" w:lineRule="auto"/>
        <w:jc w:val="both"/>
        <w:rPr>
          <w:b/>
          <w:bCs/>
          <w:sz w:val="18"/>
          <w:szCs w:val="18"/>
          <w:lang w:val="de-DE"/>
        </w:rPr>
      </w:pPr>
    </w:p>
    <w:p w14:paraId="399D4137" w14:textId="77777777"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 xml:space="preserve">A) </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Einzelunternehmen (nicht mit anderen Unternehmen zusammengeschlossen)</w:t>
      </w:r>
      <w:r w:rsidRPr="0078684C">
        <w:rPr>
          <w:rFonts w:eastAsia="Arial Unicode MS"/>
          <w:sz w:val="18"/>
          <w:szCs w:val="18"/>
          <w:lang w:val="de-DE"/>
        </w:rPr>
        <w:t xml:space="preserve"> </w:t>
      </w:r>
    </w:p>
    <w:p w14:paraId="60DBA2AF" w14:textId="77777777" w:rsidR="00DC7342" w:rsidRPr="0078684C" w:rsidRDefault="00DC7342" w:rsidP="00797CD3">
      <w:pPr>
        <w:pStyle w:val="sche3"/>
        <w:tabs>
          <w:tab w:val="left" w:pos="360"/>
        </w:tabs>
        <w:spacing w:line="360" w:lineRule="auto"/>
        <w:ind w:left="720" w:hanging="720"/>
        <w:rPr>
          <w:rFonts w:eastAsia="Arial Unicode MS"/>
          <w:sz w:val="18"/>
          <w:szCs w:val="18"/>
          <w:lang w:val="de-DE"/>
        </w:rPr>
      </w:pPr>
    </w:p>
    <w:p w14:paraId="64FD0D41" w14:textId="77777777" w:rsidR="00DC7342" w:rsidRPr="0078684C" w:rsidRDefault="00DC7342" w:rsidP="00797CD3">
      <w:pPr>
        <w:pStyle w:val="sche3"/>
        <w:tabs>
          <w:tab w:val="left" w:pos="360"/>
        </w:tabs>
        <w:spacing w:line="360" w:lineRule="auto"/>
        <w:ind w:left="720"/>
        <w:rPr>
          <w:rFonts w:eastAsia="Arial Unicode MS"/>
          <w:sz w:val="18"/>
          <w:szCs w:val="18"/>
          <w:lang w:val="de-DE"/>
        </w:rPr>
      </w:pPr>
      <w:r w:rsidRPr="0078684C">
        <w:rPr>
          <w:rFonts w:eastAsia="Arial Unicode MS"/>
          <w:sz w:val="18"/>
          <w:szCs w:val="18"/>
          <w:lang w:val="de-DE"/>
        </w:rPr>
        <w:t>oder</w:t>
      </w:r>
    </w:p>
    <w:p w14:paraId="5AF27637" w14:textId="77777777" w:rsidR="00DC7342" w:rsidRPr="0078684C" w:rsidRDefault="00DC7342" w:rsidP="00797CD3">
      <w:pPr>
        <w:pStyle w:val="sche3"/>
        <w:tabs>
          <w:tab w:val="left" w:pos="360"/>
        </w:tabs>
        <w:spacing w:line="360" w:lineRule="auto"/>
        <w:ind w:left="720"/>
        <w:rPr>
          <w:rFonts w:eastAsia="Arial Unicode MS"/>
          <w:sz w:val="18"/>
          <w:szCs w:val="18"/>
          <w:lang w:val="de-DE"/>
        </w:rPr>
      </w:pPr>
    </w:p>
    <w:p w14:paraId="22AE02A2" w14:textId="77777777" w:rsidR="00DC7342" w:rsidRPr="0078684C" w:rsidRDefault="00DC7342" w:rsidP="00797CD3">
      <w:pPr>
        <w:pStyle w:val="sche3"/>
        <w:tabs>
          <w:tab w:val="left" w:pos="360"/>
        </w:tabs>
        <w:spacing w:line="360" w:lineRule="auto"/>
        <w:ind w:left="720" w:hanging="720"/>
        <w:rPr>
          <w:rFonts w:eastAsia="Arial Unicode MS"/>
          <w:sz w:val="18"/>
          <w:szCs w:val="18"/>
          <w:lang w:val="de-DE"/>
        </w:rPr>
      </w:pPr>
      <w:r w:rsidRPr="0078684C">
        <w:rPr>
          <w:rFonts w:eastAsia="Arial Unicode MS"/>
          <w:sz w:val="18"/>
          <w:szCs w:val="18"/>
          <w:lang w:val="de-DE"/>
        </w:rPr>
        <w:t>B)</w:t>
      </w:r>
      <w:r w:rsidRPr="0078684C">
        <w:rPr>
          <w:rFonts w:eastAsia="Arial Unicode MS"/>
          <w:sz w:val="18"/>
          <w:szCs w:val="18"/>
          <w:lang w:val="de-DE"/>
        </w:rPr>
        <w:tab/>
      </w:r>
      <w:r w:rsidRPr="0078684C">
        <w:rPr>
          <w:rFonts w:eastAsia="Arial Unicode MS"/>
          <w:sz w:val="18"/>
          <w:szCs w:val="18"/>
          <w:lang w:val="it-IT"/>
        </w:rPr>
        <w:sym w:font="Wingdings 2" w:char="F0A3"/>
      </w:r>
      <w:r w:rsidRPr="0078684C">
        <w:rPr>
          <w:rFonts w:eastAsia="Arial Unicode MS"/>
          <w:sz w:val="18"/>
          <w:szCs w:val="18"/>
          <w:lang w:val="de-DE"/>
        </w:rPr>
        <w:tab/>
      </w:r>
      <w:r w:rsidRPr="0078684C">
        <w:rPr>
          <w:sz w:val="18"/>
          <w:szCs w:val="18"/>
          <w:lang w:val="de-DE"/>
        </w:rPr>
        <w:t>federführendes Unternehmen einer bereits gegründeten/ noch zu gründenden Bietergemeinschaft (Bietergemeinschaft oder Konsortium ex Art. 2602 Zivilgesetzbuch)</w:t>
      </w:r>
    </w:p>
    <w:p w14:paraId="08A7D4DA" w14:textId="77777777" w:rsidR="00DC7342" w:rsidRPr="0078684C" w:rsidRDefault="00DC7342" w:rsidP="00797CD3">
      <w:pPr>
        <w:pStyle w:val="Rientrocorpodeltesto"/>
        <w:spacing w:after="0" w:line="360" w:lineRule="auto"/>
        <w:ind w:left="0"/>
        <w:jc w:val="both"/>
        <w:rPr>
          <w:rFonts w:eastAsia="Arial Unicode MS"/>
          <w:sz w:val="18"/>
          <w:szCs w:val="18"/>
          <w:lang w:val="de-DE"/>
        </w:rPr>
      </w:pPr>
    </w:p>
    <w:p w14:paraId="299D5410" w14:textId="77777777" w:rsidR="00C910A6" w:rsidRPr="000D2025" w:rsidRDefault="00C910A6" w:rsidP="00C910A6">
      <w:pPr>
        <w:pStyle w:val="sche3"/>
        <w:numPr>
          <w:ilvl w:val="0"/>
          <w:numId w:val="16"/>
        </w:numPr>
        <w:tabs>
          <w:tab w:val="clear" w:pos="720"/>
          <w:tab w:val="num" w:pos="0"/>
        </w:tabs>
        <w:spacing w:line="360" w:lineRule="auto"/>
        <w:ind w:left="142" w:firstLine="0"/>
        <w:rPr>
          <w:rFonts w:eastAsia="Arial Unicode MS"/>
          <w:sz w:val="18"/>
          <w:szCs w:val="18"/>
          <w:lang w:val="de-DE"/>
        </w:rPr>
      </w:pPr>
      <w:r w:rsidRPr="0078684C">
        <w:rPr>
          <w:sz w:val="18"/>
          <w:szCs w:val="18"/>
          <w:lang w:val="de-DE"/>
        </w:rPr>
        <w:t>dass der Wirtschaftsteilnehmer beabsichtigt, im Sinne von Artikel 105 des GVD. Nr. 50/2016</w:t>
      </w:r>
      <w:r>
        <w:rPr>
          <w:sz w:val="18"/>
          <w:szCs w:val="18"/>
          <w:lang w:val="de-DE"/>
        </w:rPr>
        <w:t xml:space="preserve"> und der Vorgaben der</w:t>
      </w:r>
      <w:r w:rsidRPr="0078684C">
        <w:rPr>
          <w:sz w:val="18"/>
          <w:szCs w:val="18"/>
          <w:lang w:val="de-DE"/>
        </w:rPr>
        <w:t xml:space="preserve"> Ausschreibungsunterlagen, sofern er den Zuschlag für die gegenständlichen Arbeiten erhalten sollte, an fachlich geeignete Unternehmen mit der gesetzlich geforderten Qualifizierung, </w:t>
      </w:r>
      <w:r>
        <w:rPr>
          <w:sz w:val="18"/>
          <w:szCs w:val="18"/>
          <w:lang w:val="de-DE"/>
        </w:rPr>
        <w:t>die Weitervergabe für folgende Leistungen vorzunehmen:</w:t>
      </w:r>
    </w:p>
    <w:p w14:paraId="13AEAB61" w14:textId="77777777" w:rsidR="00C910A6" w:rsidRPr="000D2025" w:rsidRDefault="00C910A6" w:rsidP="00E80DB0">
      <w:pPr>
        <w:pStyle w:val="sche3"/>
        <w:spacing w:line="360" w:lineRule="auto"/>
        <w:ind w:left="142"/>
        <w:rPr>
          <w:rFonts w:eastAsia="Arial Unicode MS"/>
          <w:sz w:val="18"/>
          <w:szCs w:val="18"/>
          <w:lang w:val="de-DE"/>
        </w:rPr>
      </w:pPr>
    </w:p>
    <w:p w14:paraId="2EF1593E" w14:textId="77777777" w:rsidR="00C910A6" w:rsidRPr="00267D52" w:rsidRDefault="00C910A6" w:rsidP="00C910A6">
      <w:pPr>
        <w:pStyle w:val="sche3"/>
        <w:spacing w:line="360" w:lineRule="auto"/>
        <w:ind w:left="142"/>
        <w:rPr>
          <w:rFonts w:eastAsia="Arial Unicode MS"/>
          <w:sz w:val="18"/>
          <w:szCs w:val="18"/>
          <w:lang w:val="de-DE"/>
        </w:rPr>
      </w:pPr>
      <w:r>
        <w:rPr>
          <w:sz w:val="18"/>
          <w:szCs w:val="18"/>
          <w:lang w:val="de-DE"/>
        </w:rPr>
        <w:t xml:space="preserve">1. Bezug nehmend auf die im Vertrag </w:t>
      </w:r>
      <w:r w:rsidRPr="00CA1F81">
        <w:rPr>
          <w:sz w:val="18"/>
          <w:szCs w:val="18"/>
          <w:lang w:val="de-DE"/>
        </w:rPr>
        <w:t>vorgesehen Arbeitsleistungen</w:t>
      </w:r>
      <w:r w:rsidR="00977328" w:rsidRPr="00CA1F81">
        <w:rPr>
          <w:rStyle w:val="Rimandonotadichiusura"/>
          <w:sz w:val="18"/>
          <w:szCs w:val="18"/>
          <w:lang w:val="it-IT"/>
        </w:rPr>
        <w:endnoteReference w:id="28"/>
      </w:r>
    </w:p>
    <w:p w14:paraId="7BF9716B" w14:textId="77777777" w:rsidR="00C910A6" w:rsidRPr="0078684C" w:rsidRDefault="00C910A6" w:rsidP="00E80DB0">
      <w:pPr>
        <w:pStyle w:val="sche3"/>
        <w:spacing w:line="360" w:lineRule="auto"/>
        <w:ind w:left="142"/>
        <w:rPr>
          <w:rFonts w:eastAsia="Arial Unicode MS"/>
          <w:sz w:val="18"/>
          <w:szCs w:val="18"/>
          <w:lang w:val="de-DE"/>
        </w:rPr>
      </w:pPr>
    </w:p>
    <w:tbl>
      <w:tblPr>
        <w:tblW w:w="9639" w:type="dxa"/>
        <w:tblInd w:w="250" w:type="dxa"/>
        <w:tblCellMar>
          <w:left w:w="0" w:type="dxa"/>
          <w:right w:w="0" w:type="dxa"/>
        </w:tblCellMar>
        <w:tblLook w:val="04A0" w:firstRow="1" w:lastRow="0" w:firstColumn="1" w:lastColumn="0" w:noHBand="0" w:noVBand="1"/>
      </w:tblPr>
      <w:tblGrid>
        <w:gridCol w:w="3402"/>
        <w:gridCol w:w="2977"/>
        <w:gridCol w:w="3260"/>
      </w:tblGrid>
      <w:tr w:rsidR="00C910A6" w:rsidRPr="00FD2AED" w14:paraId="784FE804" w14:textId="77777777" w:rsidTr="00DF70BF">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B81042B" w14:textId="77777777" w:rsidR="00C910A6" w:rsidRPr="000D2025" w:rsidRDefault="00C910A6" w:rsidP="00DF70BF">
            <w:pPr>
              <w:spacing w:before="15" w:after="15"/>
              <w:jc w:val="both"/>
              <w:rPr>
                <w:rFonts w:eastAsia="Calibri"/>
                <w:color w:val="000000"/>
                <w:lang w:val="de-DE"/>
              </w:rPr>
            </w:pPr>
            <w:r w:rsidRPr="000D2025">
              <w:rPr>
                <w:color w:val="000000"/>
                <w:lang w:val="de-DE"/>
              </w:rPr>
              <w:t>Arbeit</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89A77D" w14:textId="77777777" w:rsidR="00C910A6" w:rsidRPr="000D2025" w:rsidRDefault="00C910A6" w:rsidP="00DF70BF">
            <w:pPr>
              <w:spacing w:before="15" w:after="15"/>
              <w:jc w:val="both"/>
              <w:rPr>
                <w:rFonts w:eastAsia="Calibri"/>
                <w:color w:val="000000"/>
                <w:lang w:val="de-DE"/>
              </w:rPr>
            </w:pPr>
            <w:r w:rsidRPr="000D2025">
              <w:rPr>
                <w:color w:val="000000"/>
                <w:lang w:val="de-DE"/>
              </w:rPr>
              <w:t>SOA Kategorie</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EB0CED" w14:textId="77777777" w:rsidR="00C910A6" w:rsidRPr="00535884" w:rsidRDefault="00C910A6" w:rsidP="00DF70BF">
            <w:pPr>
              <w:spacing w:before="15" w:after="15"/>
              <w:jc w:val="both"/>
              <w:rPr>
                <w:rFonts w:ascii="Calibri" w:hAnsi="Calibri" w:cs="Times New Roman"/>
                <w:i/>
                <w:color w:val="1F497D"/>
                <w:sz w:val="18"/>
                <w:szCs w:val="18"/>
                <w:lang w:val="de-DE"/>
              </w:rPr>
            </w:pPr>
            <w:r w:rsidRPr="001605E9">
              <w:rPr>
                <w:color w:val="000000"/>
                <w:lang w:val="de-DE"/>
              </w:rPr>
              <w:t xml:space="preserve">Angeben ob die </w:t>
            </w:r>
            <w:r>
              <w:rPr>
                <w:color w:val="000000"/>
                <w:lang w:val="de-DE"/>
              </w:rPr>
              <w:t xml:space="preserve">Arbeiten in einer </w:t>
            </w:r>
            <w:r w:rsidRPr="001605E9">
              <w:rPr>
                <w:color w:val="000000"/>
                <w:lang w:val="de-DE"/>
              </w:rPr>
              <w:t>Kategorie vollständig oder teilweise weiterve</w:t>
            </w:r>
            <w:r>
              <w:rPr>
                <w:color w:val="000000"/>
                <w:lang w:val="de-DE"/>
              </w:rPr>
              <w:t>r</w:t>
            </w:r>
            <w:r w:rsidRPr="001605E9">
              <w:rPr>
                <w:color w:val="000000"/>
                <w:lang w:val="de-DE"/>
              </w:rPr>
              <w:t xml:space="preserve">geben werden </w:t>
            </w:r>
            <w:r w:rsidRPr="00535884">
              <w:rPr>
                <w:i/>
                <w:color w:val="000000"/>
                <w:sz w:val="18"/>
                <w:szCs w:val="18"/>
                <w:lang w:val="de-DE"/>
              </w:rPr>
              <w:t>[</w:t>
            </w:r>
            <w:r w:rsidRPr="00535884">
              <w:rPr>
                <w:i/>
                <w:color w:val="1F497D"/>
                <w:sz w:val="18"/>
                <w:szCs w:val="18"/>
                <w:lang w:val="de-DE"/>
              </w:rPr>
              <w:t>im Falle einer teilweisen Weitervergabe</w:t>
            </w:r>
          </w:p>
          <w:p w14:paraId="0A5BA183" w14:textId="77777777" w:rsidR="00C910A6" w:rsidRPr="001605E9" w:rsidRDefault="00C910A6" w:rsidP="00DF70BF">
            <w:pPr>
              <w:spacing w:before="15" w:after="15"/>
              <w:jc w:val="both"/>
              <w:rPr>
                <w:rFonts w:eastAsia="Calibri"/>
                <w:color w:val="000000"/>
                <w:lang w:val="de-DE"/>
              </w:rPr>
            </w:pPr>
            <w:r w:rsidRPr="00535884">
              <w:rPr>
                <w:i/>
                <w:color w:val="1F497D"/>
                <w:sz w:val="18"/>
                <w:szCs w:val="18"/>
                <w:lang w:val="de-DE"/>
              </w:rPr>
              <w:t>müssen die Arbeiten und die Prozentsätze betreffend die Kategorie angegeben werden]</w:t>
            </w:r>
          </w:p>
        </w:tc>
      </w:tr>
      <w:tr w:rsidR="00C910A6" w:rsidRPr="005135F7" w14:paraId="5E008E95" w14:textId="77777777"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E1F5" w14:textId="77777777" w:rsidR="00C910A6" w:rsidRPr="001605E9" w:rsidRDefault="00C910A6" w:rsidP="00DF70BF">
            <w:pPr>
              <w:spacing w:before="15" w:after="15"/>
              <w:jc w:val="both"/>
              <w:rPr>
                <w:rFonts w:eastAsia="Calibri"/>
                <w:color w:val="000000"/>
                <w:lang w:val="de-DE"/>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D3B44" w14:textId="77777777" w:rsidR="00C910A6" w:rsidRPr="001605E9" w:rsidRDefault="00C910A6" w:rsidP="00DF70BF">
            <w:pPr>
              <w:spacing w:before="15" w:after="15"/>
              <w:jc w:val="both"/>
              <w:rPr>
                <w:rFonts w:eastAsia="Calibri"/>
                <w:color w:val="000000"/>
                <w:lang w:val="de-DE"/>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4937" w14:textId="77777777" w:rsidR="00C910A6" w:rsidRPr="005135F7" w:rsidRDefault="00C910A6"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bookmarkStart w:id="49" w:name="Kontrollkästchen2"/>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bookmarkEnd w:id="49"/>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bookmarkStart w:id="50" w:name="Kontrollkästchen3"/>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bookmarkEnd w:id="50"/>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14:paraId="5E68EB0E" w14:textId="77777777"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AD9FF" w14:textId="77777777"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ECBE" w14:textId="77777777"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1E73" w14:textId="77777777" w:rsidR="00C910A6" w:rsidRDefault="00C910A6" w:rsidP="00DF70BF">
            <w:pPr>
              <w:spacing w:before="15" w:after="15"/>
              <w:jc w:val="both"/>
              <w:rPr>
                <w:rFonts w:eastAsia="Calibri"/>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14:paraId="4B2C6024" w14:textId="77777777"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E6AA6" w14:textId="77777777"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E5818" w14:textId="77777777"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8E0" w14:textId="77777777"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14:paraId="7619FCF8" w14:textId="77777777"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12BF5" w14:textId="77777777"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0188B" w14:textId="77777777"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4B5D" w14:textId="77777777"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r w:rsidR="00C910A6" w14:paraId="20B4BF58" w14:textId="77777777" w:rsidTr="00DF70BF">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AB7DE" w14:textId="77777777" w:rsidR="00C910A6" w:rsidRDefault="00C910A6" w:rsidP="00DF70BF">
            <w:pPr>
              <w:spacing w:before="15" w:after="15"/>
              <w:jc w:val="both"/>
              <w:rPr>
                <w:rFonts w:eastAsia="Calibri"/>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CB090" w14:textId="77777777" w:rsidR="00C910A6" w:rsidRDefault="00C910A6" w:rsidP="00DF70BF">
            <w:pPr>
              <w:spacing w:before="15" w:after="15"/>
              <w:jc w:val="both"/>
              <w:rPr>
                <w:rFonts w:eastAsia="Calibri"/>
                <w:color w:val="000000"/>
                <w:lang w:val="it-IT"/>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E7A40" w14:textId="77777777" w:rsidR="00C910A6" w:rsidRDefault="00C910A6" w:rsidP="00DF70BF">
            <w:pPr>
              <w:spacing w:before="15" w:after="15"/>
              <w:jc w:val="both"/>
              <w:rPr>
                <w:color w:val="000000"/>
                <w:lang w:val="it-IT"/>
              </w:rPr>
            </w:pPr>
            <w:r>
              <w:rPr>
                <w:color w:val="000000"/>
                <w:lang w:val="it-IT"/>
              </w:rPr>
              <w:fldChar w:fldCharType="begin">
                <w:ffData>
                  <w:name w:val="Kontrollkästchen2"/>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proofErr w:type="spellStart"/>
            <w:r>
              <w:rPr>
                <w:color w:val="000000"/>
                <w:lang w:val="it-IT"/>
              </w:rPr>
              <w:t>gänzlich</w:t>
            </w:r>
            <w:proofErr w:type="spellEnd"/>
            <w:r>
              <w:rPr>
                <w:color w:val="000000"/>
                <w:lang w:val="it-IT"/>
              </w:rPr>
              <w:t>/</w:t>
            </w:r>
            <w:proofErr w:type="spellStart"/>
            <w:r>
              <w:rPr>
                <w:color w:val="000000"/>
                <w:lang w:val="it-IT"/>
              </w:rPr>
              <w:fldChar w:fldCharType="begin">
                <w:ffData>
                  <w:name w:val="Kontrollkästchen3"/>
                  <w:enabled/>
                  <w:calcOnExit w:val="0"/>
                  <w:checkBox>
                    <w:sizeAuto/>
                    <w:default w:val="0"/>
                  </w:checkBox>
                </w:ffData>
              </w:fldChar>
            </w:r>
            <w:r>
              <w:rPr>
                <w:color w:val="000000"/>
                <w:lang w:val="it-IT"/>
              </w:rPr>
              <w:instrText xml:space="preserve"> FORMCHECKBOX </w:instrText>
            </w:r>
            <w:r w:rsidR="00456960">
              <w:rPr>
                <w:color w:val="000000"/>
                <w:lang w:val="it-IT"/>
              </w:rPr>
            </w:r>
            <w:r w:rsidR="00456960">
              <w:rPr>
                <w:color w:val="000000"/>
                <w:lang w:val="it-IT"/>
              </w:rPr>
              <w:fldChar w:fldCharType="separate"/>
            </w:r>
            <w:r>
              <w:rPr>
                <w:color w:val="000000"/>
                <w:lang w:val="it-IT"/>
              </w:rPr>
              <w:fldChar w:fldCharType="end"/>
            </w:r>
            <w:r>
              <w:rPr>
                <w:color w:val="000000"/>
                <w:lang w:val="it-IT"/>
              </w:rPr>
              <w:t>teilweise</w:t>
            </w:r>
            <w:proofErr w:type="spellEnd"/>
            <w:r>
              <w:rPr>
                <w:color w:val="000000"/>
                <w:lang w:val="it-IT"/>
              </w:rPr>
              <w:fldChar w:fldCharType="begin">
                <w:ffData>
                  <w:name w:val="Text13"/>
                  <w:enabled/>
                  <w:calcOnExit w:val="0"/>
                  <w:textInput/>
                </w:ffData>
              </w:fldChar>
            </w:r>
            <w:r>
              <w:rPr>
                <w:color w:val="000000"/>
                <w:lang w:val="it-IT"/>
              </w:rPr>
              <w:instrText xml:space="preserve"> FORMTEXT </w:instrText>
            </w:r>
            <w:r>
              <w:rPr>
                <w:color w:val="000000"/>
                <w:lang w:val="it-IT"/>
              </w:rPr>
            </w:r>
            <w:r>
              <w:rPr>
                <w:color w:val="000000"/>
                <w:lang w:val="it-IT"/>
              </w:rPr>
              <w:fldChar w:fldCharType="separate"/>
            </w:r>
            <w:r>
              <w:rPr>
                <w:noProof/>
                <w:color w:val="000000"/>
                <w:lang w:val="it-IT"/>
              </w:rPr>
              <w:t> </w:t>
            </w:r>
            <w:r>
              <w:rPr>
                <w:noProof/>
                <w:color w:val="000000"/>
                <w:lang w:val="it-IT"/>
              </w:rPr>
              <w:t> </w:t>
            </w:r>
            <w:r>
              <w:rPr>
                <w:noProof/>
                <w:color w:val="000000"/>
                <w:lang w:val="it-IT"/>
              </w:rPr>
              <w:t> </w:t>
            </w:r>
            <w:r>
              <w:rPr>
                <w:noProof/>
                <w:color w:val="000000"/>
                <w:lang w:val="it-IT"/>
              </w:rPr>
              <w:t> </w:t>
            </w:r>
            <w:r>
              <w:rPr>
                <w:noProof/>
                <w:color w:val="000000"/>
                <w:lang w:val="it-IT"/>
              </w:rPr>
              <w:t> </w:t>
            </w:r>
            <w:r>
              <w:rPr>
                <w:color w:val="000000"/>
                <w:lang w:val="it-IT"/>
              </w:rPr>
              <w:fldChar w:fldCharType="end"/>
            </w:r>
            <w:r>
              <w:rPr>
                <w:color w:val="000000"/>
                <w:lang w:val="it-IT"/>
              </w:rPr>
              <w:t>%</w:t>
            </w:r>
          </w:p>
        </w:tc>
      </w:tr>
    </w:tbl>
    <w:p w14:paraId="511D617E" w14:textId="77777777" w:rsidR="00C910A6" w:rsidRDefault="00C910A6" w:rsidP="00C910A6">
      <w:pPr>
        <w:pStyle w:val="sche3"/>
        <w:spacing w:before="60"/>
        <w:rPr>
          <w:sz w:val="18"/>
          <w:szCs w:val="18"/>
          <w:lang w:val="de-DE"/>
        </w:rPr>
      </w:pPr>
    </w:p>
    <w:p w14:paraId="59502FC1" w14:textId="77777777" w:rsidR="00C910A6" w:rsidRPr="0078684C" w:rsidRDefault="00C910A6" w:rsidP="00C910A6">
      <w:pPr>
        <w:pStyle w:val="sche3"/>
        <w:spacing w:line="360" w:lineRule="auto"/>
        <w:ind w:left="142"/>
        <w:rPr>
          <w:sz w:val="18"/>
          <w:szCs w:val="18"/>
          <w:lang w:val="de-DE"/>
        </w:rPr>
      </w:pPr>
    </w:p>
    <w:p w14:paraId="7444E7B6" w14:textId="0155328A" w:rsidR="00C910A6" w:rsidRPr="0078684C" w:rsidRDefault="00C910A6" w:rsidP="00C910A6">
      <w:pPr>
        <w:pStyle w:val="sche3"/>
        <w:numPr>
          <w:ilvl w:val="0"/>
          <w:numId w:val="13"/>
        </w:numPr>
        <w:tabs>
          <w:tab w:val="clear" w:pos="567"/>
          <w:tab w:val="num" w:pos="142"/>
        </w:tabs>
        <w:spacing w:line="360" w:lineRule="auto"/>
        <w:ind w:left="0" w:firstLine="0"/>
        <w:rPr>
          <w:sz w:val="18"/>
          <w:szCs w:val="18"/>
          <w:lang w:val="de-DE"/>
        </w:rPr>
      </w:pPr>
      <w:r w:rsidRPr="0078684C">
        <w:rPr>
          <w:b/>
          <w:sz w:val="18"/>
          <w:szCs w:val="18"/>
          <w:u w:val="single"/>
          <w:lang w:val="de-DE"/>
        </w:rPr>
        <w:t>dass, die Weitervergab</w:t>
      </w:r>
      <w:r w:rsidR="00871A19">
        <w:rPr>
          <w:b/>
          <w:sz w:val="18"/>
          <w:szCs w:val="18"/>
          <w:u w:val="single"/>
          <w:lang w:val="de-DE"/>
        </w:rPr>
        <w:t xml:space="preserve">e in jedem Fall das Ausmaß von </w:t>
      </w:r>
      <w:r w:rsidR="00CA7F57" w:rsidRPr="00CA7F57">
        <w:rPr>
          <w:b/>
          <w:sz w:val="18"/>
          <w:szCs w:val="18"/>
          <w:u w:val="single"/>
          <w:lang w:val="de-DE"/>
        </w:rPr>
        <w:t xml:space="preserve">50 </w:t>
      </w:r>
      <w:r w:rsidRPr="00CA7F57">
        <w:rPr>
          <w:b/>
          <w:sz w:val="18"/>
          <w:szCs w:val="18"/>
          <w:u w:val="single"/>
          <w:lang w:val="de-DE"/>
        </w:rPr>
        <w:t>%</w:t>
      </w:r>
      <w:r w:rsidRPr="0078684C">
        <w:rPr>
          <w:b/>
          <w:sz w:val="18"/>
          <w:szCs w:val="18"/>
          <w:u w:val="single"/>
          <w:lang w:val="de-DE"/>
        </w:rPr>
        <w:t xml:space="preserve"> des angebotenen Vertragsbetrages</w:t>
      </w:r>
      <w:r w:rsidRPr="0078684C">
        <w:rPr>
          <w:sz w:val="18"/>
          <w:szCs w:val="18"/>
          <w:lang w:val="de-DE"/>
        </w:rPr>
        <w:t xml:space="preserve"> nicht überschreiten wird und dass die einzelnen SIOS Kategorien in einem Ausmaß von höchstens 30% des für sie angebotenen Vertragsbetrages weitervergeben werden;</w:t>
      </w:r>
    </w:p>
    <w:p w14:paraId="127A20D7" w14:textId="77777777" w:rsidR="00C910A6" w:rsidRPr="0078684C" w:rsidRDefault="00C910A6" w:rsidP="00C910A6">
      <w:pPr>
        <w:pStyle w:val="sche3"/>
        <w:spacing w:before="60" w:line="360" w:lineRule="auto"/>
        <w:ind w:left="142"/>
        <w:rPr>
          <w:sz w:val="18"/>
          <w:szCs w:val="18"/>
          <w:lang w:val="de-DE"/>
        </w:rPr>
      </w:pPr>
    </w:p>
    <w:p w14:paraId="724A84FC" w14:textId="77777777" w:rsidR="00C910A6" w:rsidRDefault="00C910A6" w:rsidP="00C910A6">
      <w:pPr>
        <w:pStyle w:val="sche3"/>
        <w:numPr>
          <w:ilvl w:val="0"/>
          <w:numId w:val="13"/>
        </w:numPr>
        <w:tabs>
          <w:tab w:val="clear" w:pos="567"/>
          <w:tab w:val="num" w:pos="142"/>
        </w:tabs>
        <w:spacing w:line="360" w:lineRule="auto"/>
        <w:ind w:left="0" w:firstLine="0"/>
        <w:rPr>
          <w:b/>
          <w:sz w:val="18"/>
          <w:szCs w:val="18"/>
          <w:u w:val="single"/>
          <w:lang w:val="de-DE"/>
        </w:rPr>
      </w:pPr>
      <w:r w:rsidRPr="0078684C">
        <w:rPr>
          <w:b/>
          <w:sz w:val="18"/>
          <w:szCs w:val="18"/>
          <w:u w:val="single"/>
          <w:lang w:val="de-DE"/>
        </w:rPr>
        <w:t>dass alle oben genannten Bedingungen zum Zwecke der Feststellung des Bestehens der Teilnahmeanforderungen berücksichtigt wurden;</w:t>
      </w:r>
    </w:p>
    <w:p w14:paraId="2FDCB02F" w14:textId="77777777" w:rsidR="00824E99" w:rsidRDefault="00824E99" w:rsidP="00824E99">
      <w:pPr>
        <w:pStyle w:val="sche3"/>
        <w:spacing w:line="360" w:lineRule="auto"/>
        <w:rPr>
          <w:b/>
          <w:sz w:val="18"/>
          <w:szCs w:val="18"/>
          <w:u w:val="single"/>
          <w:lang w:val="de-DE"/>
        </w:rPr>
      </w:pPr>
    </w:p>
    <w:p w14:paraId="405FBFA2" w14:textId="6C75480A" w:rsidR="00824E99" w:rsidRPr="00456960" w:rsidRDefault="00824E99" w:rsidP="00824E99">
      <w:pPr>
        <w:pStyle w:val="sche3"/>
        <w:numPr>
          <w:ilvl w:val="0"/>
          <w:numId w:val="13"/>
        </w:numPr>
        <w:tabs>
          <w:tab w:val="clear" w:pos="567"/>
          <w:tab w:val="num" w:pos="142"/>
        </w:tabs>
        <w:spacing w:line="360" w:lineRule="auto"/>
        <w:ind w:left="0" w:firstLine="0"/>
        <w:rPr>
          <w:b/>
          <w:sz w:val="18"/>
          <w:szCs w:val="18"/>
          <w:u w:val="single"/>
          <w:lang w:val="de-DE"/>
        </w:rPr>
      </w:pPr>
      <w:r>
        <w:rPr>
          <w:b/>
          <w:sz w:val="18"/>
          <w:szCs w:val="18"/>
          <w:u w:val="single"/>
          <w:lang w:val="de-DE"/>
        </w:rPr>
        <w:t xml:space="preserve">dass </w:t>
      </w:r>
      <w:r w:rsidRPr="00824E99">
        <w:rPr>
          <w:b/>
          <w:sz w:val="18"/>
          <w:szCs w:val="18"/>
          <w:u w:val="single"/>
          <w:lang w:val="de-DE"/>
        </w:rPr>
        <w:t xml:space="preserve">der Wirtschaftsteilnehmer sich im Falle von Unteraufträgen, die keine Weitervergabe im Sinne von Art. 105, Abs. 3, Buchstabe c-bis) </w:t>
      </w:r>
      <w:proofErr w:type="spellStart"/>
      <w:r w:rsidRPr="00824E99">
        <w:rPr>
          <w:b/>
          <w:sz w:val="18"/>
          <w:szCs w:val="18"/>
          <w:u w:val="single"/>
          <w:lang w:val="de-DE"/>
        </w:rPr>
        <w:t>GvD</w:t>
      </w:r>
      <w:proofErr w:type="spellEnd"/>
      <w:r w:rsidRPr="00824E99">
        <w:rPr>
          <w:b/>
          <w:sz w:val="18"/>
          <w:szCs w:val="18"/>
          <w:u w:val="single"/>
          <w:lang w:val="de-DE"/>
        </w:rPr>
        <w:t xml:space="preserve"> 50/2016 darstellen, verpflichtet, die diesbezüglichen dauerhaften Kooperations-, </w:t>
      </w:r>
      <w:r w:rsidRPr="00824E99">
        <w:rPr>
          <w:b/>
          <w:sz w:val="18"/>
          <w:szCs w:val="18"/>
          <w:u w:val="single"/>
          <w:lang w:val="de-DE"/>
        </w:rPr>
        <w:lastRenderedPageBreak/>
        <w:t xml:space="preserve">Dienstleistungs- und/oder Lieferverträge, die vor Veröffentlichung des gegenständlichen Verfahrens unterzeichnet wurden, vor oder gleichzeitig bei Unterzeichnung des Vergabevertrages </w:t>
      </w:r>
      <w:r w:rsidRPr="00456960">
        <w:rPr>
          <w:b/>
          <w:sz w:val="18"/>
          <w:szCs w:val="18"/>
          <w:u w:val="single"/>
          <w:lang w:val="de-DE"/>
        </w:rPr>
        <w:t xml:space="preserve">bei </w:t>
      </w:r>
      <w:r w:rsidR="00456960">
        <w:rPr>
          <w:b/>
          <w:sz w:val="18"/>
          <w:szCs w:val="18"/>
          <w:u w:val="single"/>
          <w:lang w:val="de-DE"/>
        </w:rPr>
        <w:t xml:space="preserve">der </w:t>
      </w:r>
      <w:r w:rsidRPr="00456960">
        <w:rPr>
          <w:b/>
          <w:sz w:val="18"/>
          <w:szCs w:val="18"/>
          <w:u w:val="single"/>
          <w:lang w:val="de-DE"/>
        </w:rPr>
        <w:t>auftraggebenden Körperschaft zu hinterlegen.</w:t>
      </w:r>
    </w:p>
    <w:p w14:paraId="34478B69" w14:textId="77777777" w:rsidR="00824E99" w:rsidRPr="00456960" w:rsidRDefault="00824E99" w:rsidP="00824E99">
      <w:pPr>
        <w:pStyle w:val="sche3"/>
        <w:spacing w:line="360" w:lineRule="auto"/>
        <w:rPr>
          <w:b/>
          <w:sz w:val="18"/>
          <w:szCs w:val="18"/>
          <w:u w:val="single"/>
          <w:lang w:val="de-DE"/>
        </w:rPr>
      </w:pPr>
    </w:p>
    <w:p w14:paraId="37BC01A7" w14:textId="77777777" w:rsidR="00316F54" w:rsidRPr="0078684C" w:rsidRDefault="00316F54" w:rsidP="00797CD3">
      <w:pPr>
        <w:pStyle w:val="sche3"/>
        <w:spacing w:before="60"/>
        <w:rPr>
          <w:sz w:val="18"/>
          <w:szCs w:val="18"/>
          <w:lang w:val="de-DE"/>
        </w:rPr>
      </w:pPr>
    </w:p>
    <w:p w14:paraId="42983A96" w14:textId="77777777" w:rsidR="00DC7342" w:rsidRPr="0078684C" w:rsidRDefault="00DC7342" w:rsidP="00797CD3">
      <w:pPr>
        <w:pStyle w:val="sche3"/>
        <w:pageBreakBefore/>
        <w:spacing w:line="360" w:lineRule="auto"/>
        <w:rPr>
          <w:b/>
          <w:bCs/>
          <w:sz w:val="18"/>
          <w:szCs w:val="18"/>
          <w:lang w:val="de-DE"/>
        </w:rPr>
      </w:pPr>
    </w:p>
    <w:p w14:paraId="650C5AF1" w14:textId="77777777" w:rsidR="00DC7342" w:rsidRPr="0078684C" w:rsidRDefault="00DC7342" w:rsidP="00797CD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14:paraId="2609B036" w14:textId="77777777"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78684C">
        <w:rPr>
          <w:b/>
          <w:bCs/>
          <w:i/>
          <w:iCs/>
          <w:sz w:val="18"/>
          <w:szCs w:val="18"/>
          <w:lang w:val="de-DE"/>
        </w:rPr>
        <w:t>Teil IV</w:t>
      </w:r>
    </w:p>
    <w:p w14:paraId="5CB9C73B" w14:textId="77777777"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VERBINDLICHE ERKLÄRUNGEN BEI NUTZUNG DER KAPAZITÄTEN DRITTER</w:t>
      </w:r>
    </w:p>
    <w:p w14:paraId="5E1D0470" w14:textId="77777777" w:rsidR="00DC7342" w:rsidRPr="0078684C" w:rsidRDefault="00DC7342" w:rsidP="00DB18AF">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78684C">
        <w:rPr>
          <w:b/>
          <w:sz w:val="18"/>
          <w:szCs w:val="18"/>
          <w:lang w:val="de-DE"/>
        </w:rPr>
        <w:t xml:space="preserve">nach Art. </w:t>
      </w:r>
      <w:r w:rsidR="008D7E01" w:rsidRPr="0078684C">
        <w:rPr>
          <w:b/>
          <w:sz w:val="18"/>
          <w:szCs w:val="18"/>
          <w:lang w:val="de-DE"/>
        </w:rPr>
        <w:t xml:space="preserve">89 </w:t>
      </w:r>
      <w:r w:rsidRPr="0078684C">
        <w:rPr>
          <w:b/>
          <w:sz w:val="18"/>
          <w:szCs w:val="18"/>
          <w:lang w:val="de-DE"/>
        </w:rPr>
        <w:t xml:space="preserve">des GVD. Nr. </w:t>
      </w:r>
      <w:r w:rsidR="008D7E01" w:rsidRPr="0078684C">
        <w:rPr>
          <w:b/>
          <w:sz w:val="18"/>
          <w:szCs w:val="18"/>
          <w:lang w:val="de-DE"/>
        </w:rPr>
        <w:t>50/201</w:t>
      </w:r>
      <w:r w:rsidRPr="0078684C">
        <w:rPr>
          <w:b/>
          <w:sz w:val="18"/>
          <w:szCs w:val="18"/>
          <w:lang w:val="de-DE"/>
        </w:rPr>
        <w:t>6</w:t>
      </w:r>
    </w:p>
    <w:p w14:paraId="1A402D02" w14:textId="77777777" w:rsidR="00C51919" w:rsidRPr="0078684C" w:rsidRDefault="00C51919" w:rsidP="00797CD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2B0B63EB" w14:textId="77777777" w:rsidR="00DC7342" w:rsidRPr="0078684C" w:rsidRDefault="00DC7342" w:rsidP="00797CD3">
      <w:pPr>
        <w:pStyle w:val="sche3"/>
        <w:tabs>
          <w:tab w:val="left" w:pos="425"/>
        </w:tabs>
        <w:rPr>
          <w:b/>
          <w:bCs/>
          <w:sz w:val="18"/>
          <w:szCs w:val="18"/>
          <w:lang w:val="de-DE"/>
        </w:rPr>
      </w:pPr>
    </w:p>
    <w:p w14:paraId="6F04FF11" w14:textId="77777777" w:rsidR="008D7E01" w:rsidRPr="0078684C" w:rsidRDefault="008D7E01" w:rsidP="00797CD3">
      <w:pPr>
        <w:pStyle w:val="sche3"/>
        <w:spacing w:line="360" w:lineRule="auto"/>
        <w:ind w:left="851" w:hanging="851"/>
        <w:rPr>
          <w:b/>
          <w:i/>
          <w:sz w:val="18"/>
          <w:szCs w:val="18"/>
          <w:lang w:val="de-DE"/>
        </w:rPr>
      </w:pPr>
      <w:r w:rsidRPr="0078684C">
        <w:rPr>
          <w:b/>
          <w:i/>
          <w:sz w:val="18"/>
          <w:szCs w:val="18"/>
          <w:u w:val="single"/>
          <w:lang w:val="de-DE"/>
        </w:rPr>
        <w:t>Achtung:</w:t>
      </w:r>
      <w:r w:rsidRPr="0078684C">
        <w:rPr>
          <w:b/>
          <w:i/>
          <w:sz w:val="18"/>
          <w:szCs w:val="18"/>
          <w:lang w:val="de-DE"/>
        </w:rPr>
        <w:t xml:space="preserve"> Die Nutzung von Kapazitäten Dritter ist gemäß Art. 89, Abs. 11 des GVD Nr. 50/2016 hinsicht</w:t>
      </w:r>
      <w:r w:rsidR="00ED2370" w:rsidRPr="0078684C">
        <w:rPr>
          <w:b/>
          <w:i/>
          <w:sz w:val="18"/>
          <w:szCs w:val="18"/>
          <w:lang w:val="de-DE"/>
        </w:rPr>
        <w:t>lich der SIOS – Kategorien NICHT</w:t>
      </w:r>
      <w:r w:rsidRPr="0078684C">
        <w:rPr>
          <w:b/>
          <w:i/>
          <w:sz w:val="18"/>
          <w:szCs w:val="18"/>
          <w:lang w:val="de-DE"/>
        </w:rPr>
        <w:t xml:space="preserve"> zulässig.</w:t>
      </w:r>
    </w:p>
    <w:p w14:paraId="2DBA2111" w14:textId="77777777" w:rsidR="00DC7342" w:rsidRPr="0078684C" w:rsidRDefault="00DC7342" w:rsidP="009A33A1">
      <w:pPr>
        <w:pStyle w:val="sche3"/>
        <w:spacing w:line="360" w:lineRule="auto"/>
        <w:jc w:val="center"/>
        <w:rPr>
          <w:b/>
          <w:sz w:val="18"/>
          <w:szCs w:val="18"/>
          <w:lang w:val="de-DE"/>
        </w:rPr>
      </w:pPr>
      <w:r w:rsidRPr="0078684C">
        <w:rPr>
          <w:b/>
          <w:sz w:val="18"/>
          <w:szCs w:val="18"/>
          <w:lang w:val="de-DE"/>
        </w:rPr>
        <w:t>ERKLÄRT</w:t>
      </w:r>
    </w:p>
    <w:p w14:paraId="5893669C" w14:textId="77777777" w:rsidR="00DC7342" w:rsidRPr="0078684C" w:rsidRDefault="00DC7342" w:rsidP="00797CD3">
      <w:pPr>
        <w:pStyle w:val="sche3"/>
        <w:rPr>
          <w:sz w:val="18"/>
          <w:szCs w:val="18"/>
          <w:lang w:val="de-DE"/>
        </w:rPr>
      </w:pPr>
    </w:p>
    <w:p w14:paraId="29D45BEB" w14:textId="77777777" w:rsidR="00DC7342" w:rsidRPr="0078684C" w:rsidRDefault="00DC7342" w:rsidP="00797CD3">
      <w:pPr>
        <w:pStyle w:val="sche3"/>
        <w:spacing w:line="360" w:lineRule="auto"/>
        <w:ind w:left="567" w:hanging="567"/>
        <w:rPr>
          <w:b/>
          <w:bCs/>
          <w:sz w:val="18"/>
          <w:szCs w:val="18"/>
          <w:lang w:val="de-DE"/>
        </w:rPr>
      </w:pPr>
      <w:r w:rsidRPr="0078684C">
        <w:rPr>
          <w:b/>
          <w:bCs/>
          <w:sz w:val="18"/>
          <w:szCs w:val="18"/>
          <w:lang w:val="it-IT"/>
        </w:rPr>
        <w:fldChar w:fldCharType="begin">
          <w:ffData>
            <w:name w:val="Controllo151"/>
            <w:enabled/>
            <w:calcOnExit w:val="0"/>
            <w:checkBox>
              <w:sizeAuto/>
              <w:default w:val="0"/>
            </w:checkBox>
          </w:ffData>
        </w:fldChar>
      </w:r>
      <w:r w:rsidRPr="0078684C">
        <w:rPr>
          <w:b/>
          <w:bCs/>
          <w:sz w:val="18"/>
          <w:szCs w:val="18"/>
          <w:lang w:val="de-DE"/>
        </w:rPr>
        <w:instrText xml:space="preserve"> FORMCHECKBOX </w:instrText>
      </w:r>
      <w:r w:rsidR="00456960">
        <w:rPr>
          <w:b/>
          <w:bCs/>
          <w:sz w:val="18"/>
          <w:szCs w:val="18"/>
          <w:lang w:val="it-IT"/>
        </w:rPr>
      </w:r>
      <w:r w:rsidR="00456960">
        <w:rPr>
          <w:b/>
          <w:bCs/>
          <w:sz w:val="18"/>
          <w:szCs w:val="18"/>
          <w:lang w:val="it-IT"/>
        </w:rPr>
        <w:fldChar w:fldCharType="separate"/>
      </w:r>
      <w:r w:rsidRPr="0078684C">
        <w:rPr>
          <w:b/>
          <w:bCs/>
          <w:sz w:val="18"/>
          <w:szCs w:val="18"/>
          <w:lang w:val="it-IT"/>
        </w:rPr>
        <w:fldChar w:fldCharType="end"/>
      </w:r>
      <w:r w:rsidRPr="0078684C">
        <w:rPr>
          <w:b/>
          <w:bCs/>
          <w:sz w:val="18"/>
          <w:szCs w:val="18"/>
          <w:lang w:val="de-DE"/>
        </w:rPr>
        <w:tab/>
      </w:r>
      <w:r w:rsidRPr="0078684C">
        <w:rPr>
          <w:sz w:val="18"/>
          <w:szCs w:val="18"/>
          <w:lang w:val="de-DE"/>
        </w:rPr>
        <w:t xml:space="preserve">folgende besonderen Anforderungen </w:t>
      </w:r>
      <w:r w:rsidRPr="0078684C">
        <w:rPr>
          <w:b/>
          <w:sz w:val="18"/>
          <w:szCs w:val="18"/>
          <w:lang w:val="de-DE"/>
        </w:rPr>
        <w:t>NICHT</w:t>
      </w:r>
      <w:r w:rsidRPr="0078684C">
        <w:rPr>
          <w:sz w:val="18"/>
          <w:szCs w:val="18"/>
          <w:lang w:val="de-DE"/>
        </w:rPr>
        <w:t xml:space="preserve"> zu erfüllen</w:t>
      </w:r>
      <w:r w:rsidR="00DC3428" w:rsidRPr="0078684C">
        <w:rPr>
          <w:rStyle w:val="Rimandonotadichiusura"/>
          <w:sz w:val="18"/>
          <w:szCs w:val="18"/>
          <w:lang w:val="it-IT"/>
        </w:rPr>
        <w:endnoteReference w:id="29"/>
      </w:r>
      <w:r w:rsidRPr="0078684C">
        <w:rPr>
          <w:sz w:val="18"/>
          <w:szCs w:val="18"/>
          <w:lang w:val="de-DE"/>
        </w:rPr>
        <w:t xml:space="preserve">: </w:t>
      </w:r>
      <w:r w:rsidRPr="0078684C">
        <w:rPr>
          <w:sz w:val="18"/>
          <w:szCs w:val="18"/>
          <w:lang w:val="it-IT"/>
        </w:rPr>
        <w:fldChar w:fldCharType="begin">
          <w:ffData>
            <w:name w:val="Testo12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14:paraId="52D719C4" w14:textId="77777777" w:rsidR="00DC7342" w:rsidRPr="0078684C" w:rsidRDefault="00DC7342" w:rsidP="00797CD3">
      <w:pPr>
        <w:pStyle w:val="sche3"/>
        <w:rPr>
          <w:sz w:val="18"/>
          <w:szCs w:val="18"/>
          <w:lang w:val="de-DE"/>
        </w:rPr>
      </w:pPr>
    </w:p>
    <w:p w14:paraId="2104546A" w14:textId="77777777" w:rsidR="00DC7342" w:rsidRPr="0078684C" w:rsidRDefault="00DC7342" w:rsidP="009A33A1">
      <w:pPr>
        <w:pStyle w:val="sche3"/>
        <w:spacing w:line="360" w:lineRule="auto"/>
        <w:ind w:left="567" w:hanging="567"/>
        <w:jc w:val="center"/>
        <w:rPr>
          <w:b/>
          <w:sz w:val="18"/>
          <w:szCs w:val="18"/>
          <w:lang w:val="de-DE"/>
        </w:rPr>
      </w:pPr>
      <w:r w:rsidRPr="0078684C">
        <w:rPr>
          <w:b/>
          <w:sz w:val="18"/>
          <w:szCs w:val="18"/>
          <w:lang w:val="de-DE"/>
        </w:rPr>
        <w:t>ERKLÄRT ENTSPRECHEND</w:t>
      </w:r>
    </w:p>
    <w:p w14:paraId="3E2722AD" w14:textId="77777777" w:rsidR="00DC7342" w:rsidRPr="0078684C" w:rsidRDefault="00DC7342" w:rsidP="00797CD3">
      <w:pPr>
        <w:pStyle w:val="sche3"/>
        <w:spacing w:line="360" w:lineRule="auto"/>
        <w:ind w:left="567" w:hanging="567"/>
        <w:rPr>
          <w:sz w:val="18"/>
          <w:szCs w:val="18"/>
          <w:lang w:val="de-DE"/>
        </w:rPr>
      </w:pPr>
      <w:r w:rsidRPr="0078684C">
        <w:rPr>
          <w:sz w:val="18"/>
          <w:szCs w:val="18"/>
          <w:lang w:val="de-DE"/>
        </w:rPr>
        <w:fldChar w:fldCharType="begin">
          <w:ffData>
            <w:name w:val="Controllo152"/>
            <w:enabled/>
            <w:calcOnExit w:val="0"/>
            <w:checkBox>
              <w:sizeAuto/>
              <w:default w:val="0"/>
            </w:checkBox>
          </w:ffData>
        </w:fldChar>
      </w:r>
      <w:r w:rsidRPr="0078684C">
        <w:rPr>
          <w:sz w:val="18"/>
          <w:szCs w:val="18"/>
          <w:lang w:val="de-DE"/>
        </w:rPr>
        <w:instrText xml:space="preserve"> FORMCHECKBOX </w:instrText>
      </w:r>
      <w:r w:rsidR="00456960">
        <w:rPr>
          <w:sz w:val="18"/>
          <w:szCs w:val="18"/>
          <w:lang w:val="de-DE"/>
        </w:rPr>
      </w:r>
      <w:r w:rsidR="00456960">
        <w:rPr>
          <w:sz w:val="18"/>
          <w:szCs w:val="18"/>
          <w:lang w:val="de-DE"/>
        </w:rPr>
        <w:fldChar w:fldCharType="separate"/>
      </w:r>
      <w:r w:rsidRPr="0078684C">
        <w:rPr>
          <w:sz w:val="18"/>
          <w:szCs w:val="18"/>
          <w:lang w:val="de-DE"/>
        </w:rPr>
        <w:fldChar w:fldCharType="end"/>
      </w:r>
      <w:r w:rsidRPr="0078684C">
        <w:rPr>
          <w:sz w:val="18"/>
          <w:szCs w:val="18"/>
          <w:lang w:val="de-DE"/>
        </w:rPr>
        <w:tab/>
        <w:t xml:space="preserve">dass er nach GVD. </w:t>
      </w:r>
      <w:r w:rsidR="00691C5C" w:rsidRPr="0078684C">
        <w:rPr>
          <w:sz w:val="18"/>
          <w:szCs w:val="18"/>
          <w:lang w:val="de-DE"/>
        </w:rPr>
        <w:t>50</w:t>
      </w:r>
      <w:r w:rsidRPr="0078684C">
        <w:rPr>
          <w:sz w:val="18"/>
          <w:szCs w:val="18"/>
          <w:lang w:val="de-DE"/>
        </w:rPr>
        <w:t>/20</w:t>
      </w:r>
      <w:r w:rsidR="00691C5C" w:rsidRPr="0078684C">
        <w:rPr>
          <w:sz w:val="18"/>
          <w:szCs w:val="18"/>
          <w:lang w:val="de-DE"/>
        </w:rPr>
        <w:t>16, Artikel 8</w:t>
      </w:r>
      <w:r w:rsidRPr="0078684C">
        <w:rPr>
          <w:sz w:val="18"/>
          <w:szCs w:val="18"/>
          <w:lang w:val="de-DE"/>
        </w:rPr>
        <w:t xml:space="preserve">9, für besagte Anforderungen, die von folgendem/n Unternehmen erfüllten </w:t>
      </w:r>
      <w:r w:rsidRPr="0078684C">
        <w:rPr>
          <w:b/>
          <w:sz w:val="18"/>
          <w:szCs w:val="18"/>
          <w:lang w:val="de-DE"/>
        </w:rPr>
        <w:t>besonderen Anforderungen in Anspruch nimmt</w:t>
      </w:r>
      <w:r w:rsidRPr="0078684C">
        <w:rPr>
          <w:rStyle w:val="Rimandonotadichiusura"/>
          <w:sz w:val="18"/>
          <w:szCs w:val="18"/>
          <w:lang w:val="de-DE"/>
        </w:rPr>
        <w:t xml:space="preserve"> </w:t>
      </w:r>
      <w:r w:rsidRPr="0078684C">
        <w:rPr>
          <w:rStyle w:val="Rimandonotadichiusura"/>
          <w:sz w:val="18"/>
          <w:szCs w:val="18"/>
          <w:lang w:val="it-IT"/>
        </w:rPr>
        <w:endnoteReference w:id="30"/>
      </w:r>
      <w:r w:rsidRPr="0078684C">
        <w:rPr>
          <w:sz w:val="18"/>
          <w:szCs w:val="18"/>
          <w:lang w:val="de-DE"/>
        </w:rPr>
        <w:t>:</w:t>
      </w:r>
    </w:p>
    <w:p w14:paraId="7E6A1B37" w14:textId="77777777" w:rsidR="00DC7342" w:rsidRPr="0078684C" w:rsidRDefault="00DC7342" w:rsidP="00797CD3">
      <w:pPr>
        <w:spacing w:line="360" w:lineRule="auto"/>
        <w:ind w:left="567"/>
        <w:jc w:val="both"/>
        <w:rPr>
          <w:sz w:val="18"/>
          <w:szCs w:val="18"/>
          <w:lang w:val="de-DE"/>
        </w:rPr>
      </w:pPr>
      <w:r w:rsidRPr="0078684C">
        <w:rPr>
          <w:sz w:val="18"/>
          <w:szCs w:val="18"/>
          <w:lang w:val="de-DE"/>
        </w:rPr>
        <w:t xml:space="preserve">hinsichtlich der Anforderung oder eines Teils der folgenden Anforderung: </w:t>
      </w:r>
      <w:r w:rsidRPr="0078684C">
        <w:rPr>
          <w:sz w:val="18"/>
          <w:szCs w:val="18"/>
          <w:lang w:val="it-IT"/>
        </w:rPr>
        <w:fldChar w:fldCharType="begin">
          <w:ffData>
            <w:name w:val="Testo120"/>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14:paraId="47A2FB0D" w14:textId="77777777" w:rsidR="00DC7342" w:rsidRPr="0078684C" w:rsidRDefault="00DC7342" w:rsidP="00797CD3">
      <w:pPr>
        <w:spacing w:line="360" w:lineRule="auto"/>
        <w:ind w:left="567"/>
        <w:jc w:val="both"/>
        <w:rPr>
          <w:sz w:val="18"/>
          <w:szCs w:val="18"/>
          <w:lang w:val="de-DE"/>
        </w:rPr>
      </w:pPr>
      <w:r w:rsidRPr="0078684C">
        <w:rPr>
          <w:sz w:val="18"/>
          <w:szCs w:val="18"/>
          <w:lang w:val="de-DE"/>
        </w:rPr>
        <w:t xml:space="preserve">das Unternehmen: </w:t>
      </w:r>
      <w:r w:rsidRPr="0078684C">
        <w:rPr>
          <w:sz w:val="18"/>
          <w:szCs w:val="18"/>
          <w:lang w:val="it-IT"/>
        </w:rPr>
        <w:fldChar w:fldCharType="begin">
          <w:ffData>
            <w:name w:val="Testo112"/>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p>
    <w:p w14:paraId="5285F51E" w14:textId="77777777" w:rsidR="00DC7342" w:rsidRPr="0078684C" w:rsidRDefault="00DC7342" w:rsidP="00797CD3">
      <w:pPr>
        <w:spacing w:line="360" w:lineRule="auto"/>
        <w:ind w:left="567"/>
        <w:jc w:val="both"/>
        <w:rPr>
          <w:sz w:val="18"/>
          <w:szCs w:val="18"/>
          <w:lang w:val="de-DE"/>
        </w:rPr>
      </w:pPr>
      <w:r w:rsidRPr="0078684C">
        <w:rPr>
          <w:sz w:val="18"/>
          <w:szCs w:val="18"/>
          <w:lang w:val="de-DE"/>
        </w:rPr>
        <w:t xml:space="preserve">Steuernummer: </w:t>
      </w:r>
      <w:r w:rsidRPr="0078684C">
        <w:rPr>
          <w:sz w:val="18"/>
          <w:szCs w:val="18"/>
          <w:lang w:val="it-IT"/>
        </w:rPr>
        <w:fldChar w:fldCharType="begin">
          <w:ffData>
            <w:name w:val="Testo113"/>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r w:rsidRPr="0078684C">
        <w:rPr>
          <w:sz w:val="18"/>
          <w:szCs w:val="18"/>
          <w:lang w:val="de-DE"/>
        </w:rPr>
        <w:tab/>
      </w:r>
      <w:r w:rsidR="00A1691A" w:rsidRPr="0078684C">
        <w:rPr>
          <w:sz w:val="18"/>
          <w:szCs w:val="18"/>
          <w:lang w:val="de-DE"/>
        </w:rPr>
        <w:tab/>
      </w:r>
      <w:r w:rsidR="00A1691A" w:rsidRPr="0078684C">
        <w:rPr>
          <w:sz w:val="18"/>
          <w:szCs w:val="18"/>
          <w:lang w:val="de-DE"/>
        </w:rPr>
        <w:tab/>
      </w:r>
      <w:r w:rsidRPr="0078684C">
        <w:rPr>
          <w:sz w:val="18"/>
          <w:szCs w:val="18"/>
          <w:lang w:val="de-DE"/>
        </w:rPr>
        <w:t xml:space="preserve"> </w:t>
      </w:r>
      <w:proofErr w:type="spellStart"/>
      <w:r w:rsidRPr="0078684C">
        <w:rPr>
          <w:sz w:val="18"/>
          <w:szCs w:val="18"/>
          <w:lang w:val="de-DE"/>
        </w:rPr>
        <w:t>MwSt</w:t>
      </w:r>
      <w:proofErr w:type="spellEnd"/>
      <w:r w:rsidRPr="0078684C">
        <w:rPr>
          <w:sz w:val="18"/>
          <w:szCs w:val="18"/>
          <w:lang w:val="de-DE"/>
        </w:rPr>
        <w:t xml:space="preserve">- Nr.: </w:t>
      </w:r>
      <w:r w:rsidRPr="0078684C">
        <w:rPr>
          <w:sz w:val="18"/>
          <w:szCs w:val="18"/>
          <w:lang w:val="it-IT"/>
        </w:rPr>
        <w:fldChar w:fldCharType="begin">
          <w:ffData>
            <w:name w:val="Testo11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14:paraId="7819601A" w14:textId="77777777" w:rsidR="00DC7342" w:rsidRPr="0078684C" w:rsidRDefault="00DC7342" w:rsidP="00797CD3">
      <w:pPr>
        <w:spacing w:line="360" w:lineRule="auto"/>
        <w:ind w:left="567"/>
        <w:jc w:val="both"/>
        <w:rPr>
          <w:sz w:val="18"/>
          <w:szCs w:val="18"/>
          <w:lang w:val="de-DE"/>
        </w:rPr>
      </w:pPr>
      <w:r w:rsidRPr="0078684C">
        <w:rPr>
          <w:sz w:val="18"/>
          <w:szCs w:val="18"/>
          <w:lang w:val="de-DE"/>
        </w:rPr>
        <w:t xml:space="preserve">mit Rechtssitz in der Gemeinde  </w:t>
      </w:r>
      <w:r w:rsidRPr="0078684C">
        <w:rPr>
          <w:sz w:val="18"/>
          <w:szCs w:val="18"/>
          <w:lang w:val="it-IT"/>
        </w:rPr>
        <w:fldChar w:fldCharType="begin">
          <w:ffData>
            <w:name w:val="Testo115"/>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PLZ </w:t>
      </w:r>
      <w:r w:rsidRPr="0078684C">
        <w:rPr>
          <w:sz w:val="18"/>
          <w:szCs w:val="18"/>
          <w:lang w:val="it-IT"/>
        </w:rPr>
        <w:fldChar w:fldCharType="begin">
          <w:ffData>
            <w:name w:val="Testo116"/>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Provinz (</w:t>
      </w:r>
      <w:r w:rsidRPr="0078684C">
        <w:rPr>
          <w:sz w:val="18"/>
          <w:szCs w:val="18"/>
          <w:lang w:val="it-IT"/>
        </w:rPr>
        <w:fldChar w:fldCharType="begin">
          <w:ffData>
            <w:name w:val="Testo117"/>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 xml:space="preserve">), Land </w:t>
      </w:r>
      <w:r w:rsidRPr="0078684C">
        <w:rPr>
          <w:sz w:val="18"/>
          <w:szCs w:val="18"/>
          <w:lang w:val="it-IT"/>
        </w:rPr>
        <w:fldChar w:fldCharType="begin">
          <w:ffData>
            <w:name w:val="Testo11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14:paraId="0088CE58" w14:textId="77777777" w:rsidR="00DC7342" w:rsidRPr="0078684C" w:rsidRDefault="00DC7342" w:rsidP="00797CD3">
      <w:pPr>
        <w:spacing w:line="360" w:lineRule="auto"/>
        <w:ind w:left="567"/>
        <w:jc w:val="both"/>
        <w:rPr>
          <w:sz w:val="18"/>
          <w:szCs w:val="18"/>
          <w:lang w:val="de-DE"/>
        </w:rPr>
      </w:pPr>
      <w:r w:rsidRPr="0078684C">
        <w:rPr>
          <w:sz w:val="18"/>
          <w:szCs w:val="18"/>
          <w:lang w:val="de-DE"/>
        </w:rPr>
        <w:t xml:space="preserve">Anschrift, usw. </w:t>
      </w:r>
      <w:r w:rsidRPr="0078684C">
        <w:rPr>
          <w:sz w:val="18"/>
          <w:szCs w:val="18"/>
          <w:lang w:val="it-IT"/>
        </w:rPr>
        <w:fldChar w:fldCharType="begin">
          <w:ffData>
            <w:name w:val="Testo119"/>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noProof/>
          <w:sz w:val="18"/>
          <w:szCs w:val="18"/>
          <w:lang w:val="it-IT"/>
        </w:rPr>
        <w:t> </w:t>
      </w:r>
      <w:r w:rsidRPr="0078684C">
        <w:rPr>
          <w:sz w:val="18"/>
          <w:szCs w:val="18"/>
          <w:lang w:val="it-IT"/>
        </w:rPr>
        <w:fldChar w:fldCharType="end"/>
      </w:r>
      <w:r w:rsidRPr="0078684C">
        <w:rPr>
          <w:sz w:val="18"/>
          <w:szCs w:val="18"/>
          <w:lang w:val="de-DE"/>
        </w:rPr>
        <w:t>;</w:t>
      </w:r>
    </w:p>
    <w:p w14:paraId="1B60B40D" w14:textId="77777777" w:rsidR="00DC7342" w:rsidRPr="0078684C" w:rsidRDefault="00DC7342" w:rsidP="00797CD3">
      <w:pPr>
        <w:spacing w:line="360" w:lineRule="auto"/>
        <w:ind w:left="567"/>
        <w:jc w:val="both"/>
        <w:rPr>
          <w:sz w:val="18"/>
          <w:szCs w:val="18"/>
          <w:lang w:val="de-DE"/>
        </w:rPr>
      </w:pPr>
      <w:r w:rsidRPr="0078684C">
        <w:rPr>
          <w:sz w:val="18"/>
          <w:szCs w:val="18"/>
          <w:lang w:val="de-DE"/>
        </w:rPr>
        <w:t xml:space="preserve">gesetzlicher Vertreter </w:t>
      </w:r>
      <w:r w:rsidRPr="0078684C">
        <w:rPr>
          <w:sz w:val="18"/>
          <w:szCs w:val="18"/>
          <w:lang w:val="it-IT"/>
        </w:rPr>
        <w:fldChar w:fldCharType="begin">
          <w:ffData>
            <w:name w:val="Testo54"/>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r w:rsidRPr="0078684C">
        <w:rPr>
          <w:sz w:val="18"/>
          <w:szCs w:val="18"/>
          <w:lang w:val="de-DE"/>
        </w:rPr>
        <w:t>;</w:t>
      </w:r>
    </w:p>
    <w:p w14:paraId="67E82565" w14:textId="77777777" w:rsidR="00217826" w:rsidRPr="0078684C" w:rsidRDefault="00217826" w:rsidP="00797CD3">
      <w:pPr>
        <w:spacing w:line="360" w:lineRule="auto"/>
        <w:ind w:left="567"/>
        <w:jc w:val="both"/>
        <w:rPr>
          <w:sz w:val="18"/>
          <w:szCs w:val="18"/>
          <w:lang w:val="de-DE"/>
        </w:rPr>
      </w:pPr>
    </w:p>
    <w:p w14:paraId="4FEF94C1" w14:textId="77777777" w:rsidR="00D343D0" w:rsidRPr="0078684C" w:rsidRDefault="00D343D0" w:rsidP="00782CEF">
      <w:pPr>
        <w:numPr>
          <w:ilvl w:val="0"/>
          <w:numId w:val="17"/>
        </w:numPr>
        <w:tabs>
          <w:tab w:val="clear" w:pos="862"/>
          <w:tab w:val="num" w:pos="-142"/>
        </w:tabs>
        <w:spacing w:line="360" w:lineRule="auto"/>
        <w:ind w:left="567" w:hanging="567"/>
        <w:jc w:val="both"/>
        <w:rPr>
          <w:sz w:val="18"/>
          <w:szCs w:val="18"/>
          <w:lang w:val="de-DE"/>
        </w:rPr>
      </w:pPr>
      <w:r w:rsidRPr="0078684C">
        <w:rPr>
          <w:sz w:val="18"/>
          <w:szCs w:val="18"/>
          <w:lang w:val="de-DE"/>
        </w:rPr>
        <w:t>und dass, falls die Anforderungen, die in Anspruch genommen werden, gemäß Art. 89, Abs. 1 des GVD Nr. 50/2016 die Kriterien hinsichtlich der Angabe von Studientiteln oder Berufsbefähigungen im Sinne der Anlage XVII, Teil II, Bst. f) oder die zugehörige Berufserfahrung betreffen, die Subjekte deren Befähigungen der Wirtschaftsteilnehmer in Anspruch nimmt, die Leistungen, für welche diese Befähigungen verlangt werden, direkt ausführen.</w:t>
      </w:r>
    </w:p>
    <w:p w14:paraId="352A986A" w14:textId="77777777" w:rsidR="00DC7342" w:rsidRPr="0078684C" w:rsidRDefault="00DC7342" w:rsidP="00797CD3">
      <w:pPr>
        <w:spacing w:line="360" w:lineRule="auto"/>
        <w:ind w:left="851"/>
        <w:jc w:val="both"/>
        <w:rPr>
          <w:sz w:val="18"/>
          <w:szCs w:val="18"/>
          <w:lang w:val="de-DE"/>
        </w:rPr>
      </w:pPr>
    </w:p>
    <w:p w14:paraId="3E25EE5A" w14:textId="77777777" w:rsidR="00DC7342" w:rsidRPr="0078684C" w:rsidRDefault="00DC7342" w:rsidP="00797CD3">
      <w:pPr>
        <w:pStyle w:val="sche3"/>
        <w:rPr>
          <w:sz w:val="18"/>
          <w:szCs w:val="18"/>
          <w:lang w:val="de-DE"/>
        </w:rPr>
      </w:pPr>
    </w:p>
    <w:p w14:paraId="5035D659" w14:textId="77777777" w:rsidR="00DC7342" w:rsidRPr="0078684C" w:rsidRDefault="00DC7342" w:rsidP="00797CD3">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78684C">
        <w:rPr>
          <w:b/>
          <w:sz w:val="18"/>
          <w:szCs w:val="18"/>
          <w:lang w:val="de-DE"/>
        </w:rPr>
        <w:t>Die Daten aller etwaiger Hilfsunternehmen und die entsprechenden von der Nutzung der Kapazitäten Dritter betroffenen Anforderungen angeben:</w:t>
      </w:r>
    </w:p>
    <w:p w14:paraId="3C6D0480" w14:textId="77777777" w:rsidR="00DC7342" w:rsidRPr="0078684C" w:rsidRDefault="00DC7342" w:rsidP="00797CD3">
      <w:pPr>
        <w:tabs>
          <w:tab w:val="left" w:pos="8820"/>
        </w:tabs>
        <w:spacing w:line="360" w:lineRule="auto"/>
        <w:ind w:right="818"/>
        <w:jc w:val="both"/>
        <w:rPr>
          <w:b/>
          <w:sz w:val="18"/>
          <w:szCs w:val="18"/>
          <w:lang w:val="de-DE"/>
        </w:rPr>
      </w:pPr>
    </w:p>
    <w:p w14:paraId="3D52791E" w14:textId="77777777" w:rsidR="00DC7342" w:rsidRPr="0078684C" w:rsidRDefault="00DC7342" w:rsidP="00797CD3">
      <w:pPr>
        <w:tabs>
          <w:tab w:val="left" w:pos="567"/>
          <w:tab w:val="left" w:pos="8820"/>
        </w:tabs>
        <w:spacing w:line="360" w:lineRule="auto"/>
        <w:ind w:left="567" w:right="818" w:hanging="567"/>
        <w:jc w:val="both"/>
        <w:rPr>
          <w:sz w:val="18"/>
          <w:szCs w:val="18"/>
          <w:lang w:val="de-DE"/>
        </w:rPr>
      </w:pPr>
    </w:p>
    <w:p w14:paraId="1FFD4CD7" w14:textId="77777777" w:rsidR="00DC7342" w:rsidRPr="0078684C" w:rsidRDefault="00DC7342" w:rsidP="00782CEF">
      <w:pPr>
        <w:pStyle w:val="sche3"/>
        <w:numPr>
          <w:ilvl w:val="0"/>
          <w:numId w:val="5"/>
        </w:numPr>
        <w:tabs>
          <w:tab w:val="clear" w:pos="862"/>
          <w:tab w:val="num" w:pos="567"/>
        </w:tabs>
        <w:spacing w:line="360" w:lineRule="auto"/>
        <w:ind w:left="567" w:right="-2" w:hanging="567"/>
        <w:rPr>
          <w:sz w:val="18"/>
          <w:szCs w:val="18"/>
          <w:lang w:val="de-DE"/>
        </w:rPr>
      </w:pPr>
      <w:r w:rsidRPr="0078684C">
        <w:rPr>
          <w:sz w:val="18"/>
          <w:szCs w:val="18"/>
          <w:lang w:val="de-DE"/>
        </w:rPr>
        <w:t>dass der Unterfertigte, mit Bezug auf das in der gegenständlichen Ersatzerklärung Bescheinigte, den Verpflichtungen betreffen</w:t>
      </w:r>
      <w:r w:rsidR="004A4796">
        <w:rPr>
          <w:sz w:val="18"/>
          <w:szCs w:val="18"/>
          <w:lang w:val="de-DE"/>
        </w:rPr>
        <w:t>d der</w:t>
      </w:r>
      <w:r w:rsidR="00480C1E">
        <w:rPr>
          <w:sz w:val="18"/>
          <w:szCs w:val="18"/>
          <w:lang w:val="de-DE"/>
        </w:rPr>
        <w:t xml:space="preserve"> </w:t>
      </w:r>
      <w:r w:rsidR="00D343D0" w:rsidRPr="0078684C">
        <w:rPr>
          <w:sz w:val="18"/>
          <w:szCs w:val="18"/>
          <w:lang w:val="de-DE"/>
        </w:rPr>
        <w:t>Ausstellung der vom Art. 8</w:t>
      </w:r>
      <w:r w:rsidRPr="0078684C">
        <w:rPr>
          <w:sz w:val="18"/>
          <w:szCs w:val="18"/>
          <w:lang w:val="de-DE"/>
        </w:rPr>
        <w:t>9, Abs.</w:t>
      </w:r>
      <w:r w:rsidR="00D343D0" w:rsidRPr="0078684C">
        <w:rPr>
          <w:sz w:val="18"/>
          <w:szCs w:val="18"/>
          <w:lang w:val="de-DE"/>
        </w:rPr>
        <w:t xml:space="preserve"> 1</w:t>
      </w:r>
      <w:r w:rsidRPr="0078684C">
        <w:rPr>
          <w:sz w:val="18"/>
          <w:szCs w:val="18"/>
          <w:lang w:val="de-DE"/>
        </w:rPr>
        <w:t xml:space="preserve">, des GVD Nr. </w:t>
      </w:r>
      <w:r w:rsidR="00D343D0" w:rsidRPr="0078684C">
        <w:rPr>
          <w:sz w:val="18"/>
          <w:szCs w:val="18"/>
          <w:lang w:val="de-DE"/>
        </w:rPr>
        <w:t>50/201</w:t>
      </w:r>
      <w:r w:rsidRPr="0078684C">
        <w:rPr>
          <w:sz w:val="18"/>
          <w:szCs w:val="18"/>
          <w:lang w:val="de-DE"/>
        </w:rPr>
        <w:t>6, vorgeschriebenen Erklärungen ordnungsgemäß nachgekommen ist;</w:t>
      </w:r>
    </w:p>
    <w:p w14:paraId="53799EE2" w14:textId="77777777" w:rsidR="00DC7342" w:rsidRPr="0078684C" w:rsidRDefault="00DC7342" w:rsidP="00797CD3">
      <w:pPr>
        <w:ind w:left="851" w:hanging="284"/>
        <w:jc w:val="both"/>
        <w:rPr>
          <w:sz w:val="18"/>
          <w:szCs w:val="18"/>
          <w:lang w:val="de-DE"/>
        </w:rPr>
      </w:pPr>
    </w:p>
    <w:p w14:paraId="7BD12894" w14:textId="77777777" w:rsidR="00DC7342" w:rsidRPr="0078684C" w:rsidRDefault="00DC7342" w:rsidP="007F20F8">
      <w:pPr>
        <w:ind w:left="851" w:hanging="284"/>
        <w:jc w:val="center"/>
        <w:rPr>
          <w:b/>
          <w:sz w:val="18"/>
          <w:szCs w:val="18"/>
          <w:lang w:val="de-DE"/>
        </w:rPr>
      </w:pPr>
      <w:r w:rsidRPr="0078684C">
        <w:rPr>
          <w:b/>
          <w:sz w:val="18"/>
          <w:szCs w:val="18"/>
          <w:lang w:val="de-DE"/>
        </w:rPr>
        <w:t>UND FÜGT BEI</w:t>
      </w:r>
    </w:p>
    <w:p w14:paraId="220EA5DC" w14:textId="77777777" w:rsidR="00DC7342" w:rsidRPr="0078684C" w:rsidRDefault="00DC7342" w:rsidP="00797CD3">
      <w:pPr>
        <w:ind w:left="851" w:hanging="284"/>
        <w:jc w:val="both"/>
        <w:rPr>
          <w:sz w:val="18"/>
          <w:szCs w:val="18"/>
          <w:lang w:val="de-DE"/>
        </w:rPr>
      </w:pPr>
    </w:p>
    <w:p w14:paraId="26FDB893" w14:textId="77777777"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Anlagen A1-</w:t>
      </w:r>
      <w:r w:rsidR="008F5023" w:rsidRPr="0078684C">
        <w:rPr>
          <w:b/>
          <w:sz w:val="18"/>
          <w:szCs w:val="18"/>
          <w:u w:val="single"/>
          <w:lang w:val="de-DE"/>
        </w:rPr>
        <w:t>ter</w:t>
      </w:r>
      <w:r w:rsidRPr="0078684C">
        <w:rPr>
          <w:b/>
          <w:sz w:val="18"/>
          <w:szCs w:val="18"/>
          <w:u w:val="single"/>
          <w:lang w:val="de-DE"/>
        </w:rPr>
        <w:t>,</w:t>
      </w:r>
      <w:r w:rsidRPr="0078684C">
        <w:rPr>
          <w:sz w:val="18"/>
          <w:szCs w:val="18"/>
          <w:lang w:val="de-DE"/>
        </w:rPr>
        <w:t xml:space="preserve"> in der der Hilfsunternehmen entsprechenden Anzahl, </w:t>
      </w:r>
      <w:r w:rsidRPr="0078684C">
        <w:rPr>
          <w:b/>
          <w:sz w:val="18"/>
          <w:szCs w:val="18"/>
          <w:u w:val="single"/>
          <w:lang w:val="de-DE"/>
        </w:rPr>
        <w:t>auch wenn es sich um zum Konzern gehörende Unternehmen handelt</w:t>
      </w:r>
      <w:r w:rsidRPr="0078684C">
        <w:rPr>
          <w:sz w:val="18"/>
          <w:szCs w:val="18"/>
          <w:lang w:val="de-DE"/>
        </w:rPr>
        <w:t xml:space="preserve">, welche die von letzteren unterzeichneten Erklärungen enthalten, mit denen bescheinigt wird, dass diese die allgemeinen Anforderungen gemäß Art. </w:t>
      </w:r>
      <w:r w:rsidR="00E839DD" w:rsidRPr="0078684C">
        <w:rPr>
          <w:sz w:val="18"/>
          <w:szCs w:val="18"/>
          <w:lang w:val="de-DE"/>
        </w:rPr>
        <w:t xml:space="preserve">80 des GVD Nr. 50/2016 </w:t>
      </w:r>
      <w:r w:rsidRPr="0078684C">
        <w:rPr>
          <w:sz w:val="18"/>
          <w:szCs w:val="18"/>
          <w:lang w:val="de-DE"/>
        </w:rPr>
        <w:t>sowie die technischen Anforderungen erfüllen, und die Ressourcen besitzen, die Gegenstand der Nutzung Kapazitäten Dritter sind</w:t>
      </w:r>
      <w:r w:rsidR="00E839DD" w:rsidRPr="0078684C">
        <w:rPr>
          <w:sz w:val="18"/>
          <w:szCs w:val="18"/>
          <w:lang w:val="de-DE"/>
        </w:rPr>
        <w:t xml:space="preserve">, sowie die vom Hilfsunternehmen unterzeichnete Erklärung, mit welchem sich es sich gegenüber dem </w:t>
      </w:r>
      <w:r w:rsidR="00E839DD" w:rsidRPr="0078684C">
        <w:rPr>
          <w:sz w:val="18"/>
          <w:szCs w:val="18"/>
          <w:lang w:val="de-DE"/>
        </w:rPr>
        <w:lastRenderedPageBreak/>
        <w:t>Wirtschaftsteilnehmer und gegenüber der Vergabestelle dazu verpflichtet, für die gesamte Auftragsdauer die notwendigen Ressourcen, die dem Wettbewerbsteilnehmer fehlen, zur Verfügung zu stellen</w:t>
      </w:r>
      <w:r w:rsidRPr="0078684C">
        <w:rPr>
          <w:sz w:val="18"/>
          <w:szCs w:val="18"/>
          <w:lang w:val="de-DE"/>
        </w:rPr>
        <w:t xml:space="preserve">; </w:t>
      </w:r>
    </w:p>
    <w:p w14:paraId="6E9E9619" w14:textId="77777777" w:rsidR="00E839DD" w:rsidRPr="0078684C" w:rsidRDefault="00E839DD"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den Vertrag, mit welchem sich das Hilfsunternehmen gegenüber dem Wettbewerbsteilnehmer dazu verpflichtet, die Anforderungen bereitzustellen und die notwendigen Ressourcen für die gesamte Auftragsdauer zur Verfügung zu stellen im Original oder in Form einer beglaubigten Kopie;</w:t>
      </w:r>
    </w:p>
    <w:p w14:paraId="54F12DD9" w14:textId="77777777" w:rsidR="00DC7342" w:rsidRPr="0078684C" w:rsidRDefault="00DC7342" w:rsidP="00797CD3">
      <w:pPr>
        <w:spacing w:line="360" w:lineRule="auto"/>
        <w:jc w:val="both"/>
        <w:rPr>
          <w:sz w:val="18"/>
          <w:szCs w:val="18"/>
          <w:lang w:val="de-DE"/>
        </w:rPr>
      </w:pPr>
    </w:p>
    <w:p w14:paraId="4378C5E8" w14:textId="77777777" w:rsidR="00DC7342" w:rsidRPr="0078684C" w:rsidRDefault="00DC7342" w:rsidP="00782CEF">
      <w:pPr>
        <w:numPr>
          <w:ilvl w:val="0"/>
          <w:numId w:val="5"/>
        </w:numPr>
        <w:tabs>
          <w:tab w:val="clear" w:pos="862"/>
        </w:tabs>
        <w:spacing w:line="360" w:lineRule="auto"/>
        <w:ind w:left="567" w:hanging="567"/>
        <w:jc w:val="both"/>
        <w:rPr>
          <w:sz w:val="18"/>
          <w:szCs w:val="18"/>
          <w:lang w:val="de-DE"/>
        </w:rPr>
      </w:pPr>
      <w:r w:rsidRPr="0078684C">
        <w:rPr>
          <w:sz w:val="18"/>
          <w:szCs w:val="18"/>
          <w:lang w:val="de-DE"/>
        </w:rPr>
        <w:t xml:space="preserve">die </w:t>
      </w:r>
      <w:r w:rsidRPr="0078684C">
        <w:rPr>
          <w:b/>
          <w:sz w:val="18"/>
          <w:szCs w:val="18"/>
          <w:u w:val="single"/>
          <w:lang w:val="de-DE"/>
        </w:rPr>
        <w:t>weiteren</w:t>
      </w:r>
      <w:r w:rsidR="00E839DD" w:rsidRPr="0078684C">
        <w:rPr>
          <w:sz w:val="18"/>
          <w:szCs w:val="18"/>
          <w:lang w:val="de-DE"/>
        </w:rPr>
        <w:t xml:space="preserve"> gemäß Art. 8</w:t>
      </w:r>
      <w:r w:rsidRPr="0078684C">
        <w:rPr>
          <w:sz w:val="18"/>
          <w:szCs w:val="18"/>
          <w:lang w:val="de-DE"/>
        </w:rPr>
        <w:t xml:space="preserve">9 GVD Nr. </w:t>
      </w:r>
      <w:r w:rsidR="00E839DD" w:rsidRPr="0078684C">
        <w:rPr>
          <w:sz w:val="18"/>
          <w:szCs w:val="18"/>
          <w:lang w:val="de-DE"/>
        </w:rPr>
        <w:t>50/201</w:t>
      </w:r>
      <w:r w:rsidRPr="0078684C">
        <w:rPr>
          <w:sz w:val="18"/>
          <w:szCs w:val="18"/>
          <w:lang w:val="de-DE"/>
        </w:rPr>
        <w:t>6 und den Ausschreibungsunterlagen vorgeschriebenen Dokumente;</w:t>
      </w:r>
    </w:p>
    <w:p w14:paraId="0B4D3A96" w14:textId="77777777" w:rsidR="00DC7342" w:rsidRPr="0078684C" w:rsidRDefault="00DC7342" w:rsidP="00797CD3">
      <w:pPr>
        <w:pStyle w:val="sche3"/>
        <w:spacing w:line="360" w:lineRule="auto"/>
        <w:ind w:right="-2"/>
        <w:rPr>
          <w:b/>
          <w:sz w:val="18"/>
          <w:szCs w:val="18"/>
          <w:lang w:val="de-DE"/>
        </w:rPr>
      </w:pPr>
    </w:p>
    <w:p w14:paraId="2CCD5626" w14:textId="77777777" w:rsidR="00DC7342" w:rsidRPr="0078684C" w:rsidRDefault="00DC7342" w:rsidP="00797CD3">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DC7342" w:rsidRPr="0078684C" w14:paraId="2D9B5564" w14:textId="77777777" w:rsidTr="00A71B81">
        <w:tc>
          <w:tcPr>
            <w:tcW w:w="9680" w:type="dxa"/>
            <w:tcBorders>
              <w:top w:val="single" w:sz="4" w:space="0" w:color="000000"/>
              <w:left w:val="single" w:sz="4" w:space="0" w:color="000000"/>
              <w:bottom w:val="single" w:sz="4" w:space="0" w:color="000000"/>
              <w:right w:val="single" w:sz="4" w:space="0" w:color="000000"/>
            </w:tcBorders>
          </w:tcPr>
          <w:p w14:paraId="5C6EB87C" w14:textId="77777777" w:rsidR="00DC7342" w:rsidRPr="0078684C" w:rsidRDefault="00DC7342" w:rsidP="00797CD3">
            <w:pPr>
              <w:pStyle w:val="sche3"/>
              <w:snapToGrid w:val="0"/>
              <w:spacing w:line="360" w:lineRule="auto"/>
              <w:rPr>
                <w:b/>
                <w:bCs/>
                <w:i/>
                <w:iCs/>
                <w:sz w:val="18"/>
                <w:szCs w:val="18"/>
                <w:lang w:val="de-DE"/>
              </w:rPr>
            </w:pPr>
          </w:p>
          <w:p w14:paraId="1EA84E3B" w14:textId="77777777"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14:paraId="39CDF777" w14:textId="77777777"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69"/>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3B27A9E8" w14:textId="77777777" w:rsidR="00DC7342" w:rsidRPr="0078684C" w:rsidRDefault="00DC7342" w:rsidP="00797CD3">
      <w:pPr>
        <w:pStyle w:val="sche3"/>
        <w:spacing w:line="360" w:lineRule="auto"/>
        <w:rPr>
          <w:sz w:val="18"/>
          <w:szCs w:val="18"/>
          <w:lang w:val="it-IT"/>
        </w:rPr>
      </w:pPr>
    </w:p>
    <w:p w14:paraId="7BADF52E" w14:textId="77777777" w:rsidR="00DC7342" w:rsidRPr="0078684C" w:rsidRDefault="00DC7342" w:rsidP="00797CD3">
      <w:pPr>
        <w:pStyle w:val="sche3"/>
        <w:pageBreakBefore/>
        <w:spacing w:line="360" w:lineRule="auto"/>
        <w:ind w:left="709" w:hanging="567"/>
        <w:rPr>
          <w:b/>
          <w:bCs/>
          <w:i/>
          <w:iCs/>
          <w:sz w:val="18"/>
          <w:szCs w:val="18"/>
          <w:lang w:val="it-IT"/>
        </w:rPr>
      </w:pPr>
    </w:p>
    <w:p w14:paraId="5BA3E5FD" w14:textId="77777777"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39BAF38D" w14:textId="77777777"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Teil V</w:t>
      </w:r>
    </w:p>
    <w:p w14:paraId="5C20DA5E" w14:textId="77777777" w:rsidR="00676F63" w:rsidRPr="00676F63" w:rsidRDefault="00676F63" w:rsidP="00676F63">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i/>
          <w:sz w:val="18"/>
          <w:szCs w:val="18"/>
          <w:lang w:val="de-DE"/>
        </w:rPr>
      </w:pPr>
      <w:r w:rsidRPr="00676F63">
        <w:rPr>
          <w:b/>
          <w:i/>
          <w:sz w:val="18"/>
          <w:szCs w:val="18"/>
          <w:lang w:val="de-DE"/>
        </w:rPr>
        <w:t xml:space="preserve">ETWAIGE ZUSÄTZLICHE ERKLÄRUNG GEMÄSS ART. 110 </w:t>
      </w:r>
      <w:proofErr w:type="spellStart"/>
      <w:r w:rsidRPr="00676F63">
        <w:rPr>
          <w:b/>
          <w:i/>
          <w:sz w:val="18"/>
          <w:szCs w:val="18"/>
          <w:lang w:val="de-DE"/>
        </w:rPr>
        <w:t>GvD</w:t>
      </w:r>
      <w:proofErr w:type="spellEnd"/>
      <w:r w:rsidRPr="00676F63">
        <w:rPr>
          <w:b/>
          <w:i/>
          <w:sz w:val="18"/>
          <w:szCs w:val="18"/>
          <w:lang w:val="de-DE"/>
        </w:rPr>
        <w:t xml:space="preserve"> Nr. 5072016 UND GEMÄSS KONKURSRECHT</w:t>
      </w:r>
    </w:p>
    <w:p w14:paraId="736624AF" w14:textId="77777777" w:rsidR="00676F63" w:rsidRPr="00676F63" w:rsidRDefault="00676F63" w:rsidP="00676F63">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both"/>
        <w:rPr>
          <w:b/>
          <w:bCs/>
          <w:i/>
          <w:iCs/>
          <w:sz w:val="18"/>
          <w:szCs w:val="18"/>
          <w:lang w:val="de-DE"/>
        </w:rPr>
      </w:pPr>
      <w:r w:rsidRPr="00676F63">
        <w:rPr>
          <w:b/>
          <w:bCs/>
          <w:i/>
          <w:iCs/>
          <w:sz w:val="18"/>
          <w:szCs w:val="18"/>
          <w:lang w:val="de-DE"/>
        </w:rPr>
        <w:t>(Nur dann auszufüllen, wenn der Wirtschaftsteilnehmer ein Einzelunternehmen ist. Bei Bietergemeinschaften, Konsortien, EWIV oder Unternehmensnetzwerken kann das federführende Unternehmen bei sonstigem Ausschluss nicht zu einem Ausgleich mit Unternehmensfortführung zugelassen werden bzw. einen Rekurs auf Zulassung zum Ausgleich mit Unternehmensfortführung hinterlegen)</w:t>
      </w:r>
      <w:r w:rsidRPr="00676F63">
        <w:rPr>
          <w:rFonts w:cs="Times New Roman"/>
          <w:b/>
          <w:sz w:val="18"/>
          <w:szCs w:val="18"/>
          <w:vertAlign w:val="superscript"/>
          <w:lang w:val="de-DE"/>
        </w:rPr>
        <w:endnoteReference w:id="31"/>
      </w:r>
    </w:p>
    <w:p w14:paraId="541E3D7D" w14:textId="23CC38D9"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78684C">
        <w:rPr>
          <w:rStyle w:val="Caratterenotadichiusura"/>
          <w:rFonts w:cs="Arial"/>
          <w:sz w:val="18"/>
          <w:szCs w:val="18"/>
        </w:rPr>
        <w:endnoteReference w:id="32"/>
      </w:r>
    </w:p>
    <w:p w14:paraId="2729D960" w14:textId="77777777"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de-DE"/>
        </w:rPr>
      </w:pPr>
    </w:p>
    <w:p w14:paraId="173C2046" w14:textId="77777777" w:rsidR="00676F63" w:rsidRPr="00676F63" w:rsidRDefault="00676F63" w:rsidP="00676F63">
      <w:pPr>
        <w:autoSpaceDE w:val="0"/>
        <w:spacing w:line="360" w:lineRule="auto"/>
        <w:outlineLvl w:val="0"/>
        <w:rPr>
          <w:b/>
          <w:sz w:val="18"/>
          <w:szCs w:val="18"/>
          <w:u w:val="single"/>
          <w:lang w:val="de-DE"/>
        </w:rPr>
      </w:pPr>
    </w:p>
    <w:p w14:paraId="78AED1FD" w14:textId="77777777" w:rsidR="00676F63" w:rsidRPr="006B1F7F" w:rsidRDefault="00676F63" w:rsidP="00676F63">
      <w:pPr>
        <w:autoSpaceDE w:val="0"/>
        <w:spacing w:line="360" w:lineRule="auto"/>
        <w:outlineLvl w:val="0"/>
        <w:rPr>
          <w:b/>
          <w:sz w:val="18"/>
          <w:szCs w:val="18"/>
          <w:u w:val="single"/>
          <w:lang w:val="de-DE"/>
        </w:rPr>
      </w:pPr>
      <w:r w:rsidRPr="006B1F7F">
        <w:rPr>
          <w:b/>
          <w:sz w:val="18"/>
          <w:szCs w:val="18"/>
          <w:u w:val="single"/>
          <w:lang w:val="de-DE"/>
        </w:rPr>
        <w:t>1. HYPOTHESE</w:t>
      </w:r>
    </w:p>
    <w:p w14:paraId="65BAD413" w14:textId="77777777" w:rsidR="00676F63" w:rsidRPr="006B1F7F" w:rsidRDefault="00676F63" w:rsidP="00676F63">
      <w:pPr>
        <w:autoSpaceDE w:val="0"/>
        <w:spacing w:line="360" w:lineRule="auto"/>
        <w:outlineLvl w:val="0"/>
        <w:rPr>
          <w:b/>
          <w:sz w:val="18"/>
          <w:szCs w:val="18"/>
          <w:u w:val="single"/>
          <w:lang w:val="de-DE"/>
        </w:rPr>
      </w:pPr>
    </w:p>
    <w:bookmarkStart w:id="51" w:name="_Hlk8026895"/>
    <w:p w14:paraId="4B66DA8F" w14:textId="77777777" w:rsidR="00676F63" w:rsidRPr="006B1F7F" w:rsidRDefault="00676F63" w:rsidP="00676F63">
      <w:pPr>
        <w:autoSpaceDE w:val="0"/>
        <w:spacing w:line="360" w:lineRule="auto"/>
        <w:jc w:val="both"/>
        <w:outlineLvl w:val="0"/>
        <w:rPr>
          <w:b/>
          <w:sz w:val="18"/>
          <w:szCs w:val="18"/>
          <w:lang w:val="de-DE"/>
        </w:rPr>
      </w:pPr>
      <w:r w:rsidRPr="006B1F7F">
        <w:rPr>
          <w:sz w:val="18"/>
          <w:szCs w:val="18"/>
          <w:lang w:val="de-DE"/>
        </w:rPr>
        <w:fldChar w:fldCharType="begin">
          <w:ffData>
            <w:name w:val="Controllo152"/>
            <w:enabled/>
            <w:calcOnExit w:val="0"/>
            <w:checkBox>
              <w:sizeAuto/>
              <w:default w:val="0"/>
            </w:checkBox>
          </w:ffData>
        </w:fldChar>
      </w:r>
      <w:r w:rsidRPr="006B1F7F">
        <w:rPr>
          <w:sz w:val="18"/>
          <w:szCs w:val="18"/>
          <w:lang w:val="de-DE"/>
        </w:rPr>
        <w:instrText xml:space="preserve"> FORMCHECKBOX </w:instrText>
      </w:r>
      <w:r w:rsidR="00456960">
        <w:rPr>
          <w:sz w:val="18"/>
          <w:szCs w:val="18"/>
          <w:lang w:val="de-DE"/>
        </w:rPr>
      </w:r>
      <w:r w:rsidR="00456960">
        <w:rPr>
          <w:sz w:val="18"/>
          <w:szCs w:val="18"/>
          <w:lang w:val="de-DE"/>
        </w:rPr>
        <w:fldChar w:fldCharType="separate"/>
      </w:r>
      <w:r w:rsidRPr="006B1F7F">
        <w:rPr>
          <w:sz w:val="18"/>
          <w:szCs w:val="18"/>
          <w:lang w:val="de-DE"/>
        </w:rPr>
        <w:fldChar w:fldCharType="end"/>
      </w:r>
      <w:r w:rsidRPr="006B1F7F">
        <w:rPr>
          <w:sz w:val="18"/>
          <w:szCs w:val="18"/>
          <w:lang w:val="de-DE"/>
        </w:rPr>
        <w:t xml:space="preserve"> </w:t>
      </w:r>
      <w:bookmarkEnd w:id="51"/>
      <w:r w:rsidRPr="006B1F7F">
        <w:rPr>
          <w:b/>
          <w:sz w:val="18"/>
          <w:szCs w:val="18"/>
          <w:lang w:val="de-DE"/>
        </w:rPr>
        <w:t>dass er sich</w:t>
      </w:r>
      <w:r w:rsidRPr="006B1F7F">
        <w:rPr>
          <w:sz w:val="18"/>
          <w:szCs w:val="18"/>
          <w:lang w:val="de-DE"/>
        </w:rPr>
        <w:t xml:space="preserve"> </w:t>
      </w:r>
      <w:r w:rsidRPr="006B1F7F">
        <w:rPr>
          <w:b/>
          <w:sz w:val="18"/>
          <w:szCs w:val="18"/>
          <w:lang w:val="de-DE"/>
        </w:rPr>
        <w:t xml:space="preserve">im Zeitraum zwischen Hinterlegung des Antrags auf Zulassung zum Ausgleich mit Unternehmensfortführung bzw. zum Ausgleich gemäß Art. 161 Abs. 6 </w:t>
      </w:r>
      <w:proofErr w:type="spellStart"/>
      <w:r w:rsidRPr="006B1F7F">
        <w:rPr>
          <w:b/>
          <w:sz w:val="18"/>
          <w:szCs w:val="18"/>
          <w:lang w:val="de-DE"/>
        </w:rPr>
        <w:t>kgl.D</w:t>
      </w:r>
      <w:proofErr w:type="spellEnd"/>
      <w:r w:rsidRPr="006B1F7F">
        <w:rPr>
          <w:b/>
          <w:sz w:val="18"/>
          <w:szCs w:val="18"/>
          <w:lang w:val="de-DE"/>
        </w:rPr>
        <w:t xml:space="preserve">. vom 16. März 1942 Nr. 267 </w:t>
      </w:r>
      <w:proofErr w:type="spellStart"/>
      <w:r w:rsidRPr="006B1F7F">
        <w:rPr>
          <w:b/>
          <w:sz w:val="18"/>
          <w:szCs w:val="18"/>
          <w:lang w:val="de-DE"/>
        </w:rPr>
        <w:t>i.g.F</w:t>
      </w:r>
      <w:proofErr w:type="spellEnd"/>
      <w:r w:rsidRPr="006B1F7F">
        <w:rPr>
          <w:b/>
          <w:sz w:val="18"/>
          <w:szCs w:val="18"/>
          <w:lang w:val="de-DE"/>
        </w:rPr>
        <w:t>. (Konkursrecht) und Hinterlegung des Dekrets gemäß Art. 163 ebd. befindet. Deshalb</w:t>
      </w:r>
    </w:p>
    <w:p w14:paraId="43DB6AE1"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de-DE"/>
        </w:rPr>
      </w:pPr>
      <w:r w:rsidRPr="006B1F7F">
        <w:rPr>
          <w:sz w:val="18"/>
          <w:szCs w:val="18"/>
          <w:lang w:val="de-DE"/>
        </w:rPr>
        <w:t xml:space="preserve">hinterlegt er Kopie der Verfügung des Landesgerichts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lang w:val="de-DE"/>
        </w:rPr>
        <w:t> </w:t>
      </w:r>
      <w:r w:rsidRPr="006B1F7F">
        <w:rPr>
          <w:lang w:val="de-DE"/>
        </w:rPr>
        <w:t> </w:t>
      </w:r>
      <w:r w:rsidRPr="006B1F7F">
        <w:rPr>
          <w:lang w:val="de-DE"/>
        </w:rPr>
        <w:t> </w:t>
      </w:r>
      <w:r w:rsidRPr="006B1F7F">
        <w:rPr>
          <w:lang w:val="de-DE"/>
        </w:rPr>
        <w:t> </w:t>
      </w:r>
      <w:r w:rsidRPr="006B1F7F">
        <w:rPr>
          <w:lang w:val="de-DE"/>
        </w:rPr>
        <w:t> </w:t>
      </w:r>
      <w:r w:rsidRPr="006B1F7F">
        <w:rPr>
          <w:sz w:val="18"/>
          <w:szCs w:val="18"/>
          <w:lang w:val="de-DE"/>
        </w:rPr>
        <w:fldChar w:fldCharType="end"/>
      </w:r>
      <w:r w:rsidRPr="006B1F7F">
        <w:rPr>
          <w:sz w:val="18"/>
          <w:szCs w:val="18"/>
          <w:lang w:val="de-DE"/>
        </w:rPr>
        <w:t xml:space="preserve"> Nr.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lang w:val="de-DE"/>
        </w:rPr>
        <w:t> </w:t>
      </w:r>
      <w:r w:rsidRPr="006B1F7F">
        <w:rPr>
          <w:lang w:val="de-DE"/>
        </w:rPr>
        <w:t> </w:t>
      </w:r>
      <w:r w:rsidRPr="006B1F7F">
        <w:rPr>
          <w:lang w:val="de-DE"/>
        </w:rPr>
        <w:t> </w:t>
      </w:r>
      <w:r w:rsidRPr="006B1F7F">
        <w:rPr>
          <w:lang w:val="de-DE"/>
        </w:rPr>
        <w:t> </w:t>
      </w:r>
      <w:r w:rsidRPr="006B1F7F">
        <w:rPr>
          <w:lang w:val="de-DE"/>
        </w:rPr>
        <w:t> </w:t>
      </w:r>
      <w:r w:rsidRPr="006B1F7F">
        <w:rPr>
          <w:sz w:val="18"/>
          <w:szCs w:val="18"/>
          <w:lang w:val="de-DE"/>
        </w:rPr>
        <w:fldChar w:fldCharType="end"/>
      </w:r>
      <w:r w:rsidRPr="006B1F7F">
        <w:rPr>
          <w:sz w:val="18"/>
          <w:szCs w:val="18"/>
          <w:lang w:val="de-DE"/>
        </w:rPr>
        <w:t xml:space="preserve"> vom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lang w:val="de-DE"/>
        </w:rPr>
        <w:t> </w:t>
      </w:r>
      <w:r w:rsidRPr="006B1F7F">
        <w:rPr>
          <w:lang w:val="de-DE"/>
        </w:rPr>
        <w:t> </w:t>
      </w:r>
      <w:r w:rsidRPr="006B1F7F">
        <w:rPr>
          <w:lang w:val="de-DE"/>
        </w:rPr>
        <w:t> </w:t>
      </w:r>
      <w:r w:rsidRPr="006B1F7F">
        <w:rPr>
          <w:lang w:val="de-DE"/>
        </w:rPr>
        <w:t> </w:t>
      </w:r>
      <w:r w:rsidRPr="006B1F7F">
        <w:rPr>
          <w:lang w:val="de-DE"/>
        </w:rPr>
        <w:t> </w:t>
      </w:r>
      <w:r w:rsidRPr="006B1F7F">
        <w:rPr>
          <w:sz w:val="18"/>
          <w:szCs w:val="18"/>
          <w:lang w:val="de-DE"/>
        </w:rPr>
        <w:fldChar w:fldCharType="end"/>
      </w:r>
      <w:r w:rsidRPr="006B1F7F">
        <w:rPr>
          <w:sz w:val="18"/>
          <w:szCs w:val="18"/>
          <w:lang w:val="de-DE"/>
        </w:rPr>
        <w:t xml:space="preserve"> zur Genehmigung zur Teilnahme an Verfahren für die Vergabe öffentlicher Verträge, </w:t>
      </w:r>
    </w:p>
    <w:p w14:paraId="53A005CA"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de-DE"/>
        </w:rPr>
      </w:pPr>
      <w:r w:rsidRPr="006B1F7F">
        <w:rPr>
          <w:sz w:val="18"/>
          <w:szCs w:val="18"/>
          <w:lang w:val="de-DE"/>
        </w:rPr>
        <w:t xml:space="preserve">erklärt er, sich im Sinne und für die Wirkungen von Art. 110 Abs. 4 </w:t>
      </w:r>
      <w:proofErr w:type="spellStart"/>
      <w:r w:rsidRPr="006B1F7F">
        <w:rPr>
          <w:sz w:val="18"/>
          <w:szCs w:val="18"/>
          <w:lang w:val="de-DE"/>
        </w:rPr>
        <w:t>kgl.D</w:t>
      </w:r>
      <w:proofErr w:type="spellEnd"/>
      <w:r w:rsidRPr="006B1F7F">
        <w:rPr>
          <w:sz w:val="18"/>
          <w:szCs w:val="18"/>
          <w:lang w:val="de-DE"/>
        </w:rPr>
        <w:t xml:space="preserve">. Nr. 267/1942 auf folgendes Hilfssubjekt zu stützen: </w:t>
      </w:r>
    </w:p>
    <w:p w14:paraId="3D0AFE3C" w14:textId="77777777" w:rsidR="00676F63" w:rsidRPr="006B1F7F" w:rsidRDefault="00676F63" w:rsidP="00676F63">
      <w:pPr>
        <w:spacing w:line="360" w:lineRule="auto"/>
        <w:ind w:left="284"/>
        <w:rPr>
          <w:sz w:val="18"/>
          <w:szCs w:val="18"/>
          <w:lang w:val="de-DE"/>
        </w:rPr>
      </w:pPr>
      <w:r w:rsidRPr="006B1F7F">
        <w:rPr>
          <w:sz w:val="18"/>
          <w:szCs w:val="18"/>
          <w:lang w:val="de-DE"/>
        </w:rPr>
        <w:t xml:space="preserve">Unternehmen: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w:t>
      </w:r>
    </w:p>
    <w:p w14:paraId="69C81431" w14:textId="77777777" w:rsidR="00676F63" w:rsidRPr="006B1F7F" w:rsidRDefault="00676F63" w:rsidP="00676F63">
      <w:pPr>
        <w:spacing w:line="360" w:lineRule="auto"/>
        <w:ind w:firstLine="284"/>
        <w:rPr>
          <w:sz w:val="18"/>
          <w:szCs w:val="18"/>
          <w:lang w:val="de-DE"/>
        </w:rPr>
      </w:pPr>
      <w:r w:rsidRPr="006B1F7F">
        <w:rPr>
          <w:sz w:val="18"/>
          <w:szCs w:val="18"/>
          <w:lang w:val="de-DE"/>
        </w:rPr>
        <w:t xml:space="preserve">Steuernummer.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 MwSt.: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w:t>
      </w:r>
    </w:p>
    <w:p w14:paraId="3BBB982F" w14:textId="77777777" w:rsidR="00676F63" w:rsidRPr="006B1F7F" w:rsidRDefault="00676F63" w:rsidP="00676F63">
      <w:pPr>
        <w:spacing w:line="360" w:lineRule="auto"/>
        <w:ind w:firstLine="284"/>
        <w:rPr>
          <w:sz w:val="18"/>
          <w:szCs w:val="18"/>
          <w:lang w:val="de-DE"/>
        </w:rPr>
      </w:pPr>
      <w:r w:rsidRPr="006B1F7F">
        <w:rPr>
          <w:sz w:val="18"/>
          <w:szCs w:val="18"/>
          <w:lang w:val="de-DE"/>
        </w:rPr>
        <w:t xml:space="preserve">mit Rechtssitz in der Gemeinde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 PLZ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 Prov.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 Land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 xml:space="preserve"> ,</w:t>
      </w:r>
    </w:p>
    <w:p w14:paraId="26CA0AA2" w14:textId="77777777" w:rsidR="00676F63" w:rsidRPr="006B1F7F" w:rsidRDefault="00676F63" w:rsidP="00676F63">
      <w:pPr>
        <w:spacing w:line="360" w:lineRule="auto"/>
        <w:ind w:firstLine="284"/>
        <w:rPr>
          <w:sz w:val="18"/>
          <w:szCs w:val="18"/>
          <w:lang w:val="de-DE"/>
        </w:rPr>
      </w:pPr>
      <w:r w:rsidRPr="006B1F7F">
        <w:rPr>
          <w:sz w:val="18"/>
          <w:szCs w:val="18"/>
          <w:lang w:val="de-DE"/>
        </w:rPr>
        <w:t xml:space="preserve">Straße/Platz: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w:t>
      </w:r>
    </w:p>
    <w:p w14:paraId="3006AE3D" w14:textId="77777777" w:rsidR="00676F63" w:rsidRPr="006B1F7F" w:rsidRDefault="00676F63" w:rsidP="00676F63">
      <w:pPr>
        <w:spacing w:line="360" w:lineRule="auto"/>
        <w:ind w:firstLine="284"/>
        <w:rPr>
          <w:sz w:val="18"/>
          <w:szCs w:val="18"/>
          <w:lang w:val="de-DE"/>
        </w:rPr>
      </w:pPr>
      <w:r w:rsidRPr="006B1F7F">
        <w:rPr>
          <w:sz w:val="18"/>
          <w:szCs w:val="18"/>
          <w:lang w:val="de-DE"/>
        </w:rPr>
        <w:t xml:space="preserve">gesetzlicher Vertreter: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t> </w:t>
      </w:r>
      <w:r w:rsidRPr="006B1F7F">
        <w:rPr>
          <w:sz w:val="18"/>
          <w:szCs w:val="18"/>
          <w:lang w:val="de-DE"/>
        </w:rPr>
        <w:fldChar w:fldCharType="end"/>
      </w:r>
      <w:r w:rsidRPr="006B1F7F">
        <w:rPr>
          <w:sz w:val="18"/>
          <w:szCs w:val="18"/>
          <w:lang w:val="de-DE"/>
        </w:rPr>
        <w:t>.</w:t>
      </w:r>
    </w:p>
    <w:p w14:paraId="0B571548" w14:textId="77777777" w:rsidR="00676F63" w:rsidRPr="006B1F7F" w:rsidRDefault="00676F63" w:rsidP="00676F63">
      <w:pPr>
        <w:spacing w:line="360" w:lineRule="auto"/>
        <w:ind w:firstLine="284"/>
        <w:rPr>
          <w:sz w:val="18"/>
          <w:szCs w:val="18"/>
          <w:lang w:val="de-DE"/>
        </w:rPr>
      </w:pPr>
      <w:r w:rsidRPr="006B1F7F">
        <w:rPr>
          <w:sz w:val="18"/>
          <w:szCs w:val="18"/>
          <w:lang w:val="de-DE"/>
        </w:rPr>
        <w:t xml:space="preserve">Er hinterlegt folgende Dokumente des Hilfsunternehmens: </w:t>
      </w:r>
    </w:p>
    <w:p w14:paraId="26D82AB3" w14:textId="77777777" w:rsidR="00676F63" w:rsidRPr="006B1F7F" w:rsidRDefault="00676F63" w:rsidP="00676F63">
      <w:pPr>
        <w:numPr>
          <w:ilvl w:val="0"/>
          <w:numId w:val="5"/>
        </w:numPr>
        <w:tabs>
          <w:tab w:val="clear" w:pos="862"/>
          <w:tab w:val="num" w:pos="720"/>
        </w:tabs>
        <w:spacing w:line="360" w:lineRule="auto"/>
        <w:ind w:left="720"/>
        <w:jc w:val="both"/>
        <w:rPr>
          <w:sz w:val="18"/>
          <w:szCs w:val="18"/>
          <w:lang w:val="de-DE"/>
        </w:rPr>
      </w:pPr>
      <w:r w:rsidRPr="006B1F7F">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4DEAC9B4" w14:textId="77777777" w:rsidR="00676F63" w:rsidRPr="006B1F7F" w:rsidRDefault="00676F63" w:rsidP="00676F63">
      <w:pPr>
        <w:numPr>
          <w:ilvl w:val="0"/>
          <w:numId w:val="5"/>
        </w:numPr>
        <w:tabs>
          <w:tab w:val="clear" w:pos="862"/>
          <w:tab w:val="num" w:pos="720"/>
        </w:tabs>
        <w:spacing w:line="360" w:lineRule="auto"/>
        <w:ind w:left="720"/>
        <w:jc w:val="both"/>
        <w:rPr>
          <w:sz w:val="18"/>
          <w:szCs w:val="18"/>
          <w:lang w:val="de-DE"/>
        </w:rPr>
      </w:pPr>
      <w:r w:rsidRPr="006B1F7F">
        <w:rPr>
          <w:sz w:val="18"/>
          <w:szCs w:val="18"/>
          <w:lang w:val="de-DE"/>
        </w:rPr>
        <w:t xml:space="preserve">Nutzungsvertrag (vgl. Art. 89 </w:t>
      </w:r>
      <w:proofErr w:type="spellStart"/>
      <w:r w:rsidRPr="006B1F7F">
        <w:rPr>
          <w:sz w:val="18"/>
          <w:szCs w:val="18"/>
          <w:lang w:val="de-DE"/>
        </w:rPr>
        <w:t>GvD</w:t>
      </w:r>
      <w:proofErr w:type="spellEnd"/>
      <w:r w:rsidRPr="006B1F7F">
        <w:rPr>
          <w:sz w:val="18"/>
          <w:szCs w:val="18"/>
          <w:lang w:val="de-DE"/>
        </w:rPr>
        <w:t xml:space="preserve"> Nr. 50/2016).</w:t>
      </w:r>
    </w:p>
    <w:p w14:paraId="4348CC77" w14:textId="77777777" w:rsidR="00676F63" w:rsidRPr="00676F63" w:rsidRDefault="00676F63" w:rsidP="00676F63">
      <w:pPr>
        <w:spacing w:line="360" w:lineRule="auto"/>
        <w:jc w:val="both"/>
        <w:rPr>
          <w:sz w:val="18"/>
          <w:szCs w:val="18"/>
          <w:highlight w:val="yellow"/>
          <w:lang w:val="de-DE"/>
        </w:rPr>
      </w:pPr>
    </w:p>
    <w:p w14:paraId="5AD8D569" w14:textId="77777777" w:rsidR="00676F63" w:rsidRPr="006B1F7F" w:rsidRDefault="00676F63" w:rsidP="00676F63">
      <w:pPr>
        <w:autoSpaceDE w:val="0"/>
        <w:spacing w:line="360" w:lineRule="auto"/>
        <w:outlineLvl w:val="0"/>
        <w:rPr>
          <w:b/>
          <w:sz w:val="18"/>
          <w:szCs w:val="18"/>
          <w:u w:val="single"/>
          <w:lang w:val="de-DE"/>
        </w:rPr>
      </w:pPr>
      <w:r w:rsidRPr="006B1F7F">
        <w:rPr>
          <w:b/>
          <w:sz w:val="18"/>
          <w:szCs w:val="18"/>
          <w:u w:val="single"/>
          <w:lang w:val="de-DE"/>
        </w:rPr>
        <w:t xml:space="preserve">2. HYPOTHESE </w:t>
      </w:r>
    </w:p>
    <w:p w14:paraId="4B7FF15D" w14:textId="77777777" w:rsidR="00676F63" w:rsidRPr="006B1F7F" w:rsidRDefault="00676F63" w:rsidP="00676F63">
      <w:pPr>
        <w:rPr>
          <w:sz w:val="18"/>
          <w:szCs w:val="18"/>
          <w:lang w:val="de-DE"/>
        </w:rPr>
      </w:pPr>
    </w:p>
    <w:p w14:paraId="065B5CEC" w14:textId="77777777" w:rsidR="00676F63" w:rsidRPr="006B1F7F" w:rsidRDefault="00676F63" w:rsidP="00676F63">
      <w:pPr>
        <w:spacing w:line="360" w:lineRule="auto"/>
        <w:jc w:val="both"/>
        <w:rPr>
          <w:b/>
          <w:sz w:val="18"/>
          <w:szCs w:val="18"/>
          <w:lang w:val="de-DE"/>
        </w:rPr>
      </w:pPr>
      <w:r w:rsidRPr="006B1F7F">
        <w:rPr>
          <w:b/>
          <w:sz w:val="18"/>
          <w:szCs w:val="18"/>
          <w:lang w:val="de-DE"/>
        </w:rPr>
        <w:fldChar w:fldCharType="begin">
          <w:ffData>
            <w:name w:val="Controllo152"/>
            <w:enabled/>
            <w:calcOnExit w:val="0"/>
            <w:checkBox>
              <w:sizeAuto/>
              <w:default w:val="0"/>
            </w:checkBox>
          </w:ffData>
        </w:fldChar>
      </w:r>
      <w:r w:rsidRPr="006B1F7F">
        <w:rPr>
          <w:b/>
          <w:sz w:val="18"/>
          <w:szCs w:val="18"/>
          <w:lang w:val="de-DE"/>
        </w:rPr>
        <w:instrText xml:space="preserve"> FORMCHECKBOX </w:instrText>
      </w:r>
      <w:r w:rsidR="00456960">
        <w:rPr>
          <w:b/>
          <w:sz w:val="18"/>
          <w:szCs w:val="18"/>
          <w:lang w:val="de-DE"/>
        </w:rPr>
      </w:r>
      <w:r w:rsidR="00456960">
        <w:rPr>
          <w:b/>
          <w:sz w:val="18"/>
          <w:szCs w:val="18"/>
          <w:lang w:val="de-DE"/>
        </w:rPr>
        <w:fldChar w:fldCharType="separate"/>
      </w:r>
      <w:r w:rsidRPr="006B1F7F">
        <w:rPr>
          <w:b/>
          <w:sz w:val="18"/>
          <w:szCs w:val="18"/>
          <w:lang w:val="de-DE"/>
        </w:rPr>
        <w:fldChar w:fldCharType="end"/>
      </w:r>
      <w:r w:rsidRPr="006B1F7F">
        <w:rPr>
          <w:b/>
          <w:sz w:val="18"/>
          <w:szCs w:val="18"/>
          <w:lang w:val="de-DE"/>
        </w:rPr>
        <w:t xml:space="preserve"> dass das Unternehmen gemäß Art. 163 </w:t>
      </w:r>
      <w:proofErr w:type="spellStart"/>
      <w:r w:rsidRPr="006B1F7F">
        <w:rPr>
          <w:b/>
          <w:sz w:val="18"/>
          <w:szCs w:val="18"/>
          <w:lang w:val="de-DE"/>
        </w:rPr>
        <w:t>kgl.D</w:t>
      </w:r>
      <w:proofErr w:type="spellEnd"/>
      <w:r w:rsidRPr="006B1F7F">
        <w:rPr>
          <w:b/>
          <w:sz w:val="18"/>
          <w:szCs w:val="18"/>
          <w:lang w:val="de-DE"/>
        </w:rPr>
        <w:t>. Nr. 267/1942 zum Verfahren für den Ausgleich</w:t>
      </w:r>
      <w:r w:rsidRPr="006B1F7F">
        <w:rPr>
          <w:b/>
          <w:bCs/>
          <w:i/>
          <w:iCs/>
          <w:sz w:val="18"/>
          <w:szCs w:val="18"/>
          <w:lang w:val="de-DE"/>
        </w:rPr>
        <w:t xml:space="preserve"> </w:t>
      </w:r>
      <w:r w:rsidRPr="006B1F7F">
        <w:rPr>
          <w:b/>
          <w:bCs/>
          <w:iCs/>
          <w:sz w:val="18"/>
          <w:szCs w:val="18"/>
          <w:lang w:val="de-DE"/>
        </w:rPr>
        <w:t xml:space="preserve">mit Unternehmensfortführung gemäß Art. 186-bis ebd. mit Dekret des Landesgerichts </w:t>
      </w:r>
      <w:r w:rsidRPr="006B1F7F">
        <w:rPr>
          <w:b/>
          <w:sz w:val="18"/>
          <w:szCs w:val="18"/>
          <w:lang w:val="de-DE"/>
        </w:rPr>
        <w:fldChar w:fldCharType="begin">
          <w:ffData>
            <w:name w:val="Testo69"/>
            <w:enabled/>
            <w:calcOnExit w:val="0"/>
            <w:textInput/>
          </w:ffData>
        </w:fldChar>
      </w:r>
      <w:r w:rsidRPr="006B1F7F">
        <w:rPr>
          <w:b/>
          <w:sz w:val="18"/>
          <w:szCs w:val="18"/>
          <w:lang w:val="de-DE"/>
        </w:rPr>
        <w:instrText xml:space="preserve"> FORMTEXT </w:instrText>
      </w:r>
      <w:r w:rsidRPr="006B1F7F">
        <w:rPr>
          <w:b/>
          <w:sz w:val="18"/>
          <w:szCs w:val="18"/>
          <w:lang w:val="de-DE"/>
        </w:rPr>
      </w:r>
      <w:r w:rsidRPr="006B1F7F">
        <w:rPr>
          <w:b/>
          <w:sz w:val="18"/>
          <w:szCs w:val="18"/>
          <w:lang w:val="de-DE"/>
        </w:rPr>
        <w:fldChar w:fldCharType="separate"/>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fldChar w:fldCharType="end"/>
      </w:r>
      <w:r w:rsidRPr="006B1F7F">
        <w:rPr>
          <w:b/>
          <w:sz w:val="18"/>
          <w:szCs w:val="18"/>
          <w:lang w:val="de-DE"/>
        </w:rPr>
        <w:t xml:space="preserve"> </w:t>
      </w:r>
      <w:r w:rsidRPr="006B1F7F">
        <w:rPr>
          <w:b/>
          <w:bCs/>
          <w:iCs/>
          <w:sz w:val="18"/>
          <w:szCs w:val="18"/>
          <w:lang w:val="de-DE"/>
        </w:rPr>
        <w:t>Nr.</w:t>
      </w:r>
      <w:r w:rsidRPr="006B1F7F">
        <w:rPr>
          <w:b/>
          <w:sz w:val="18"/>
          <w:szCs w:val="18"/>
          <w:lang w:val="de-DE"/>
        </w:rPr>
        <w:t xml:space="preserve"> </w:t>
      </w:r>
      <w:r w:rsidRPr="006B1F7F">
        <w:rPr>
          <w:b/>
          <w:sz w:val="18"/>
          <w:szCs w:val="18"/>
          <w:lang w:val="de-DE"/>
        </w:rPr>
        <w:fldChar w:fldCharType="begin">
          <w:ffData>
            <w:name w:val="Testo69"/>
            <w:enabled/>
            <w:calcOnExit w:val="0"/>
            <w:textInput/>
          </w:ffData>
        </w:fldChar>
      </w:r>
      <w:r w:rsidRPr="006B1F7F">
        <w:rPr>
          <w:b/>
          <w:sz w:val="18"/>
          <w:szCs w:val="18"/>
          <w:lang w:val="de-DE"/>
        </w:rPr>
        <w:instrText xml:space="preserve"> FORMTEXT </w:instrText>
      </w:r>
      <w:r w:rsidRPr="006B1F7F">
        <w:rPr>
          <w:b/>
          <w:sz w:val="18"/>
          <w:szCs w:val="18"/>
          <w:lang w:val="de-DE"/>
        </w:rPr>
      </w:r>
      <w:r w:rsidRPr="006B1F7F">
        <w:rPr>
          <w:b/>
          <w:sz w:val="18"/>
          <w:szCs w:val="18"/>
          <w:lang w:val="de-DE"/>
        </w:rPr>
        <w:fldChar w:fldCharType="separate"/>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fldChar w:fldCharType="end"/>
      </w:r>
      <w:r w:rsidRPr="006B1F7F">
        <w:rPr>
          <w:b/>
          <w:sz w:val="18"/>
          <w:szCs w:val="18"/>
          <w:lang w:val="de-DE"/>
        </w:rPr>
        <w:t xml:space="preserve"> vom </w:t>
      </w:r>
      <w:r w:rsidRPr="006B1F7F">
        <w:rPr>
          <w:b/>
          <w:sz w:val="18"/>
          <w:szCs w:val="18"/>
          <w:lang w:val="de-DE"/>
        </w:rPr>
        <w:fldChar w:fldCharType="begin">
          <w:ffData>
            <w:name w:val="Testo69"/>
            <w:enabled/>
            <w:calcOnExit w:val="0"/>
            <w:textInput/>
          </w:ffData>
        </w:fldChar>
      </w:r>
      <w:r w:rsidRPr="006B1F7F">
        <w:rPr>
          <w:b/>
          <w:sz w:val="18"/>
          <w:szCs w:val="18"/>
          <w:lang w:val="de-DE"/>
        </w:rPr>
        <w:instrText xml:space="preserve"> FORMTEXT </w:instrText>
      </w:r>
      <w:r w:rsidRPr="006B1F7F">
        <w:rPr>
          <w:b/>
          <w:sz w:val="18"/>
          <w:szCs w:val="18"/>
          <w:lang w:val="de-DE"/>
        </w:rPr>
      </w:r>
      <w:r w:rsidRPr="006B1F7F">
        <w:rPr>
          <w:b/>
          <w:sz w:val="18"/>
          <w:szCs w:val="18"/>
          <w:lang w:val="de-DE"/>
        </w:rPr>
        <w:fldChar w:fldCharType="separate"/>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t> </w:t>
      </w:r>
      <w:r w:rsidRPr="006B1F7F">
        <w:rPr>
          <w:b/>
          <w:sz w:val="18"/>
          <w:szCs w:val="18"/>
          <w:lang w:val="de-DE"/>
        </w:rPr>
        <w:fldChar w:fldCharType="end"/>
      </w:r>
      <w:r w:rsidRPr="006B1F7F">
        <w:rPr>
          <w:b/>
          <w:sz w:val="18"/>
          <w:szCs w:val="18"/>
          <w:lang w:val="de-DE"/>
        </w:rPr>
        <w:t xml:space="preserve"> zugelassen wurde. Er hinterlegt: </w:t>
      </w:r>
    </w:p>
    <w:p w14:paraId="7A087EEE"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de-DE"/>
        </w:rPr>
      </w:pPr>
      <w:r w:rsidRPr="006B1F7F">
        <w:rPr>
          <w:sz w:val="18"/>
          <w:szCs w:val="18"/>
          <w:lang w:val="de-DE"/>
        </w:rPr>
        <w:t xml:space="preserve">Kopie der Verfügung des Landesgerichts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lang w:val="de-DE"/>
        </w:rPr>
        <w:t> </w:t>
      </w:r>
      <w:r w:rsidRPr="006B1F7F">
        <w:rPr>
          <w:lang w:val="de-DE"/>
        </w:rPr>
        <w:t> </w:t>
      </w:r>
      <w:r w:rsidRPr="006B1F7F">
        <w:rPr>
          <w:lang w:val="de-DE"/>
        </w:rPr>
        <w:t> </w:t>
      </w:r>
      <w:r w:rsidRPr="006B1F7F">
        <w:rPr>
          <w:lang w:val="de-DE"/>
        </w:rPr>
        <w:t> </w:t>
      </w:r>
      <w:r w:rsidRPr="006B1F7F">
        <w:rPr>
          <w:lang w:val="de-DE"/>
        </w:rPr>
        <w:t> </w:t>
      </w:r>
      <w:r w:rsidRPr="006B1F7F">
        <w:rPr>
          <w:sz w:val="18"/>
          <w:szCs w:val="18"/>
          <w:lang w:val="de-DE"/>
        </w:rPr>
        <w:fldChar w:fldCharType="end"/>
      </w:r>
      <w:r w:rsidRPr="006B1F7F">
        <w:rPr>
          <w:sz w:val="18"/>
          <w:szCs w:val="18"/>
          <w:lang w:val="de-DE"/>
        </w:rPr>
        <w:t xml:space="preserve"> Nr.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lang w:val="de-DE"/>
        </w:rPr>
        <w:t> </w:t>
      </w:r>
      <w:r w:rsidRPr="006B1F7F">
        <w:rPr>
          <w:lang w:val="de-DE"/>
        </w:rPr>
        <w:t> </w:t>
      </w:r>
      <w:r w:rsidRPr="006B1F7F">
        <w:rPr>
          <w:lang w:val="de-DE"/>
        </w:rPr>
        <w:t> </w:t>
      </w:r>
      <w:r w:rsidRPr="006B1F7F">
        <w:rPr>
          <w:lang w:val="de-DE"/>
        </w:rPr>
        <w:t> </w:t>
      </w:r>
      <w:r w:rsidRPr="006B1F7F">
        <w:rPr>
          <w:lang w:val="de-DE"/>
        </w:rPr>
        <w:t> </w:t>
      </w:r>
      <w:r w:rsidRPr="006B1F7F">
        <w:rPr>
          <w:sz w:val="18"/>
          <w:szCs w:val="18"/>
          <w:lang w:val="de-DE"/>
        </w:rPr>
        <w:fldChar w:fldCharType="end"/>
      </w:r>
      <w:r w:rsidRPr="006B1F7F">
        <w:rPr>
          <w:sz w:val="18"/>
          <w:szCs w:val="18"/>
          <w:lang w:val="de-DE"/>
        </w:rPr>
        <w:t xml:space="preserve"> vom </w:t>
      </w:r>
      <w:r w:rsidRPr="006B1F7F">
        <w:rPr>
          <w:sz w:val="18"/>
          <w:szCs w:val="18"/>
          <w:lang w:val="de-DE"/>
        </w:rPr>
        <w:fldChar w:fldCharType="begin">
          <w:ffData>
            <w:name w:val="Testo69"/>
            <w:enabled/>
            <w:calcOnExit w:val="0"/>
            <w:textInput/>
          </w:ffData>
        </w:fldChar>
      </w:r>
      <w:r w:rsidRPr="006B1F7F">
        <w:rPr>
          <w:sz w:val="18"/>
          <w:szCs w:val="18"/>
          <w:lang w:val="de-DE"/>
        </w:rPr>
        <w:instrText xml:space="preserve"> FORMTEXT </w:instrText>
      </w:r>
      <w:r w:rsidRPr="006B1F7F">
        <w:rPr>
          <w:sz w:val="18"/>
          <w:szCs w:val="18"/>
          <w:lang w:val="de-DE"/>
        </w:rPr>
      </w:r>
      <w:r w:rsidRPr="006B1F7F">
        <w:rPr>
          <w:sz w:val="18"/>
          <w:szCs w:val="18"/>
          <w:lang w:val="de-DE"/>
        </w:rPr>
        <w:fldChar w:fldCharType="separate"/>
      </w:r>
      <w:r w:rsidRPr="006B1F7F">
        <w:rPr>
          <w:lang w:val="de-DE"/>
        </w:rPr>
        <w:t> </w:t>
      </w:r>
      <w:r w:rsidRPr="006B1F7F">
        <w:rPr>
          <w:lang w:val="de-DE"/>
        </w:rPr>
        <w:t> </w:t>
      </w:r>
      <w:r w:rsidRPr="006B1F7F">
        <w:rPr>
          <w:lang w:val="de-DE"/>
        </w:rPr>
        <w:t> </w:t>
      </w:r>
      <w:r w:rsidRPr="006B1F7F">
        <w:rPr>
          <w:lang w:val="de-DE"/>
        </w:rPr>
        <w:t> </w:t>
      </w:r>
      <w:r w:rsidRPr="006B1F7F">
        <w:rPr>
          <w:lang w:val="de-DE"/>
        </w:rPr>
        <w:t> </w:t>
      </w:r>
      <w:r w:rsidRPr="006B1F7F">
        <w:rPr>
          <w:sz w:val="18"/>
          <w:szCs w:val="18"/>
          <w:lang w:val="de-DE"/>
        </w:rPr>
        <w:fldChar w:fldCharType="end"/>
      </w:r>
      <w:r w:rsidRPr="006B1F7F">
        <w:rPr>
          <w:sz w:val="18"/>
          <w:szCs w:val="18"/>
          <w:lang w:val="de-DE"/>
        </w:rPr>
        <w:t xml:space="preserve"> zur Genehmigung zur Teilnahme an Verfahren für die Vergabe öffentlicher Verträge. </w:t>
      </w:r>
    </w:p>
    <w:p w14:paraId="32FA6F51" w14:textId="77777777" w:rsidR="00676F63" w:rsidRPr="006B1F7F" w:rsidRDefault="00676F63" w:rsidP="00676F63">
      <w:pPr>
        <w:numPr>
          <w:ilvl w:val="0"/>
          <w:numId w:val="5"/>
        </w:numPr>
        <w:tabs>
          <w:tab w:val="clear" w:pos="862"/>
          <w:tab w:val="num" w:pos="720"/>
        </w:tabs>
        <w:spacing w:line="360" w:lineRule="auto"/>
        <w:ind w:left="284"/>
        <w:jc w:val="both"/>
        <w:rPr>
          <w:sz w:val="18"/>
          <w:szCs w:val="18"/>
          <w:lang w:val="de-DE"/>
        </w:rPr>
      </w:pPr>
      <w:r w:rsidRPr="006B1F7F">
        <w:rPr>
          <w:sz w:val="18"/>
          <w:szCs w:val="18"/>
          <w:lang w:val="de-DE"/>
        </w:rPr>
        <w:lastRenderedPageBreak/>
        <w:t>einen Bericht eines Experten welcher die Anforderungen gemäß Art. 67 Abs. 3 Buchst. d) besitzt, in welchem die Übereinstimmung mit dem Plan und eine angemessene Fähigkeit zur Vertragserfüllung bescheinigt wird;</w:t>
      </w:r>
    </w:p>
    <w:p w14:paraId="4B0ED9CE" w14:textId="77777777" w:rsidR="00CA7F57" w:rsidRDefault="00CA7F57" w:rsidP="00CA7F57">
      <w:pPr>
        <w:autoSpaceDE w:val="0"/>
        <w:spacing w:line="360" w:lineRule="auto"/>
        <w:jc w:val="center"/>
        <w:rPr>
          <w:sz w:val="18"/>
          <w:szCs w:val="18"/>
          <w:highlight w:val="yellow"/>
          <w:lang w:val="de-DE"/>
        </w:rPr>
      </w:pPr>
    </w:p>
    <w:p w14:paraId="7A6E5D4E" w14:textId="77777777" w:rsidR="00DC7342" w:rsidRPr="00CA7F57" w:rsidRDefault="00DC7342" w:rsidP="00797CD3">
      <w:pPr>
        <w:pStyle w:val="sche3"/>
        <w:pageBreakBefore/>
        <w:spacing w:line="360" w:lineRule="auto"/>
        <w:rPr>
          <w:b/>
          <w:bCs/>
          <w:i/>
          <w:iCs/>
          <w:sz w:val="18"/>
          <w:szCs w:val="18"/>
          <w:lang w:val="de-DE"/>
        </w:rPr>
      </w:pPr>
    </w:p>
    <w:p w14:paraId="76FE6CB9" w14:textId="77777777" w:rsidR="00DC7342" w:rsidRPr="00CA7F57"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99DEAEC" w14:textId="77777777" w:rsidR="00DC7342" w:rsidRPr="00CA7F57"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CA7F57">
        <w:rPr>
          <w:b/>
          <w:bCs/>
          <w:i/>
          <w:iCs/>
          <w:sz w:val="18"/>
          <w:szCs w:val="18"/>
          <w:lang w:val="de-DE"/>
        </w:rPr>
        <w:t>Teil VI</w:t>
      </w:r>
    </w:p>
    <w:p w14:paraId="5A4A20FF" w14:textId="77777777"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WEITERE VERBINDLICHE ERKLÄRUNG ZUR ZULASSUNG ZUM WETTBEWERB</w:t>
      </w:r>
    </w:p>
    <w:p w14:paraId="68E0B87E" w14:textId="77777777" w:rsidR="00DC7342" w:rsidRPr="0078684C" w:rsidRDefault="00DC7342" w:rsidP="00DB18A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(für alle Arten von Bietern, die am Wettbewerb teilnehmen)</w:t>
      </w:r>
    </w:p>
    <w:p w14:paraId="10129C28" w14:textId="77777777" w:rsidR="00DC7342" w:rsidRPr="0078684C" w:rsidRDefault="00DC7342" w:rsidP="00797CD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p>
    <w:p w14:paraId="34FD70F7" w14:textId="77777777" w:rsidR="00DC7342" w:rsidRPr="0078684C" w:rsidRDefault="00DC7342" w:rsidP="00797CD3">
      <w:pPr>
        <w:spacing w:line="360" w:lineRule="auto"/>
        <w:jc w:val="both"/>
        <w:rPr>
          <w:b/>
          <w:bCs/>
          <w:sz w:val="18"/>
          <w:szCs w:val="18"/>
          <w:lang w:val="de-DE"/>
        </w:rPr>
      </w:pPr>
    </w:p>
    <w:p w14:paraId="79E383AD" w14:textId="77777777" w:rsidR="00DC7342" w:rsidRPr="0078684C" w:rsidRDefault="00DC7342" w:rsidP="00CD68CB">
      <w:pPr>
        <w:spacing w:line="360" w:lineRule="auto"/>
        <w:jc w:val="center"/>
        <w:rPr>
          <w:b/>
          <w:bCs/>
          <w:sz w:val="18"/>
          <w:szCs w:val="18"/>
          <w:lang w:val="de-DE"/>
        </w:rPr>
      </w:pPr>
      <w:bookmarkStart w:id="52" w:name="_Hlk507427396"/>
      <w:r w:rsidRPr="0078684C">
        <w:rPr>
          <w:b/>
          <w:bCs/>
          <w:sz w:val="18"/>
          <w:szCs w:val="18"/>
          <w:lang w:val="de-DE"/>
        </w:rPr>
        <w:t>ERKLÄRT</w:t>
      </w:r>
    </w:p>
    <w:p w14:paraId="283F7CC9" w14:textId="77777777" w:rsidR="00DC7342" w:rsidRPr="0078684C" w:rsidRDefault="00DC7342" w:rsidP="00797CD3">
      <w:pPr>
        <w:spacing w:line="360" w:lineRule="auto"/>
        <w:jc w:val="both"/>
        <w:rPr>
          <w:b/>
          <w:bCs/>
          <w:sz w:val="18"/>
          <w:szCs w:val="18"/>
          <w:lang w:val="de-DE"/>
        </w:rPr>
      </w:pPr>
    </w:p>
    <w:p w14:paraId="26A2E517" w14:textId="77777777" w:rsidR="00C15EB9" w:rsidRPr="0078684C" w:rsidRDefault="00DC7342" w:rsidP="00797CD3">
      <w:pPr>
        <w:pStyle w:val="sche3"/>
        <w:numPr>
          <w:ilvl w:val="0"/>
          <w:numId w:val="7"/>
        </w:numPr>
        <w:spacing w:line="360" w:lineRule="auto"/>
        <w:rPr>
          <w:b/>
          <w:sz w:val="18"/>
          <w:szCs w:val="18"/>
          <w:u w:val="single"/>
          <w:lang w:val="de-DE"/>
        </w:rPr>
      </w:pPr>
      <w:r w:rsidRPr="0078684C">
        <w:rPr>
          <w:b/>
          <w:sz w:val="18"/>
          <w:szCs w:val="18"/>
          <w:u w:val="single"/>
          <w:lang w:val="de-DE"/>
        </w:rPr>
        <w:t>in Kenntnis davon zu sein, dass die Teilnahme am gegenständlichen Verfahren als Erklärung gilt, im Besitz der allgemeinen und der besonderen Anforderungen zu sein, die von nationalen Rechtsvorschriften festgelegt und von den Ausschreibungsbedingungen oder dem Aufforderungsschreiben bestimmt oder gegebenenfalls integriert werden;</w:t>
      </w:r>
    </w:p>
    <w:p w14:paraId="523B746D" w14:textId="77777777" w:rsidR="00935AF4" w:rsidRDefault="00C46505" w:rsidP="00797CD3">
      <w:pPr>
        <w:pStyle w:val="sche3"/>
        <w:widowControl/>
        <w:numPr>
          <w:ilvl w:val="0"/>
          <w:numId w:val="7"/>
        </w:numPr>
        <w:suppressAutoHyphens w:val="0"/>
        <w:spacing w:line="360" w:lineRule="auto"/>
        <w:rPr>
          <w:b/>
          <w:bCs/>
          <w:sz w:val="18"/>
          <w:szCs w:val="18"/>
          <w:u w:val="single"/>
          <w:lang w:val="de-DE"/>
        </w:rPr>
      </w:pPr>
      <w:r w:rsidRPr="0078684C">
        <w:rPr>
          <w:b/>
          <w:bCs/>
          <w:sz w:val="18"/>
          <w:szCs w:val="18"/>
          <w:u w:val="single"/>
          <w:lang w:val="de-DE"/>
        </w:rPr>
        <w:t>nicht in Kenntnis über eventueller Hinderungsgründe gemäß Art.</w:t>
      </w:r>
      <w:r w:rsidR="006E1387" w:rsidRPr="0078684C">
        <w:rPr>
          <w:b/>
          <w:bCs/>
          <w:sz w:val="18"/>
          <w:szCs w:val="18"/>
          <w:u w:val="single"/>
          <w:lang w:val="de-DE"/>
        </w:rPr>
        <w:t xml:space="preserve"> 80</w:t>
      </w:r>
      <w:r w:rsidRPr="0078684C">
        <w:rPr>
          <w:b/>
          <w:bCs/>
          <w:sz w:val="18"/>
          <w:szCs w:val="18"/>
          <w:u w:val="single"/>
          <w:lang w:val="de-DE"/>
        </w:rPr>
        <w:t xml:space="preserve">, </w:t>
      </w:r>
      <w:r w:rsidR="006E1387" w:rsidRPr="0078684C">
        <w:rPr>
          <w:b/>
          <w:bCs/>
          <w:sz w:val="18"/>
          <w:szCs w:val="18"/>
          <w:u w:val="single"/>
          <w:lang w:val="de-DE"/>
        </w:rPr>
        <w:t xml:space="preserve">GVD Nr. 50/2016 </w:t>
      </w:r>
      <w:r w:rsidRPr="0078684C">
        <w:rPr>
          <w:b/>
          <w:sz w:val="18"/>
          <w:szCs w:val="18"/>
          <w:u w:val="single"/>
          <w:lang w:val="de-DE"/>
        </w:rPr>
        <w:t xml:space="preserve">hinsichtlich der in dieser Bestimmung genannten Subjekte </w:t>
      </w:r>
      <w:r w:rsidRPr="0078684C">
        <w:rPr>
          <w:b/>
          <w:bCs/>
          <w:sz w:val="18"/>
          <w:szCs w:val="18"/>
          <w:u w:val="single"/>
          <w:lang w:val="de-DE"/>
        </w:rPr>
        <w:t>zu sein</w:t>
      </w:r>
      <w:r w:rsidR="00935AF4" w:rsidRPr="0078684C">
        <w:rPr>
          <w:b/>
          <w:bCs/>
          <w:sz w:val="18"/>
          <w:szCs w:val="18"/>
          <w:u w:val="single"/>
          <w:lang w:val="de-DE"/>
        </w:rPr>
        <w:t>;</w:t>
      </w:r>
    </w:p>
    <w:p w14:paraId="4E175DEC" w14:textId="77777777" w:rsidR="003B1E4F" w:rsidRDefault="009A1E8E" w:rsidP="00C0239F">
      <w:pPr>
        <w:pStyle w:val="sche3"/>
        <w:numPr>
          <w:ilvl w:val="0"/>
          <w:numId w:val="7"/>
        </w:numPr>
        <w:spacing w:line="360" w:lineRule="auto"/>
        <w:rPr>
          <w:b/>
          <w:sz w:val="18"/>
          <w:szCs w:val="18"/>
          <w:u w:val="single"/>
          <w:lang w:val="de-DE"/>
        </w:rPr>
      </w:pPr>
      <w:r w:rsidRPr="00873F14">
        <w:rPr>
          <w:b/>
          <w:sz w:val="18"/>
          <w:szCs w:val="18"/>
          <w:u w:val="single"/>
          <w:lang w:val="de-DE"/>
        </w:rPr>
        <w:t xml:space="preserve">sich zu verpflichten, im Falle der Ausübung des Zugangsrechtes im Sinne des Art. </w:t>
      </w:r>
      <w:r w:rsidR="00C0239F" w:rsidRPr="00873F14">
        <w:rPr>
          <w:b/>
          <w:sz w:val="18"/>
          <w:szCs w:val="18"/>
          <w:u w:val="single"/>
          <w:lang w:val="de-DE"/>
        </w:rPr>
        <w:t xml:space="preserve">53 des </w:t>
      </w:r>
      <w:proofErr w:type="spellStart"/>
      <w:r w:rsidR="00C0239F" w:rsidRPr="00873F14">
        <w:rPr>
          <w:b/>
          <w:sz w:val="18"/>
          <w:szCs w:val="18"/>
          <w:u w:val="single"/>
          <w:lang w:val="de-DE"/>
        </w:rPr>
        <w:t>GvD</w:t>
      </w:r>
      <w:proofErr w:type="spellEnd"/>
      <w:r w:rsidRPr="00873F14">
        <w:rPr>
          <w:b/>
          <w:sz w:val="18"/>
          <w:szCs w:val="18"/>
          <w:u w:val="single"/>
          <w:lang w:val="de-DE"/>
        </w:rPr>
        <w:t xml:space="preserve"> Nr. 50/2016</w:t>
      </w:r>
      <w:r w:rsidR="00C0239F" w:rsidRPr="00873F14">
        <w:rPr>
          <w:b/>
          <w:sz w:val="18"/>
          <w:szCs w:val="18"/>
          <w:u w:val="single"/>
          <w:lang w:val="de-DE"/>
        </w:rPr>
        <w:t xml:space="preserve"> die Dokumentation und darin enthaltenden Daten jedweder Natur nicht zu verbreiten, u</w:t>
      </w:r>
      <w:r w:rsidR="00CB3E4A" w:rsidRPr="00873F14">
        <w:rPr>
          <w:b/>
          <w:sz w:val="18"/>
          <w:szCs w:val="18"/>
          <w:u w:val="single"/>
          <w:lang w:val="de-DE"/>
        </w:rPr>
        <w:t>nd jene Dokumentation ausschließ</w:t>
      </w:r>
      <w:r w:rsidR="00C0239F" w:rsidRPr="00873F14">
        <w:rPr>
          <w:b/>
          <w:sz w:val="18"/>
          <w:szCs w:val="18"/>
          <w:u w:val="single"/>
          <w:lang w:val="de-DE"/>
        </w:rPr>
        <w:t>lich zum Schutze rechtlicher Interessen im Rahmen des gegenständlichen Verfahrens zu verwenden;</w:t>
      </w:r>
    </w:p>
    <w:p w14:paraId="717B15DA" w14:textId="6A599B9F" w:rsidR="00B46178" w:rsidRPr="00B46178" w:rsidRDefault="00B46178" w:rsidP="00B46178">
      <w:pPr>
        <w:pStyle w:val="sche3"/>
        <w:numPr>
          <w:ilvl w:val="0"/>
          <w:numId w:val="7"/>
        </w:numPr>
        <w:spacing w:line="360" w:lineRule="auto"/>
        <w:rPr>
          <w:bCs/>
          <w:sz w:val="18"/>
          <w:szCs w:val="18"/>
          <w:lang w:val="de-DE"/>
        </w:rPr>
      </w:pPr>
      <w:r w:rsidRPr="00456960">
        <w:rPr>
          <w:bCs/>
          <w:sz w:val="18"/>
          <w:szCs w:val="18"/>
          <w:lang w:val="de-DE"/>
        </w:rPr>
        <w:t xml:space="preserve">dass eines oder mehrere laut Ausschreibungsbedingungen zugelassene Rechtssubjekte sich am Ausführungsort der Arbeiten eingefunden haben und somit sämtliche allgemeine und besondere </w:t>
      </w:r>
      <w:r w:rsidRPr="00B46178">
        <w:rPr>
          <w:bCs/>
          <w:sz w:val="18"/>
          <w:szCs w:val="18"/>
          <w:lang w:val="de-DE"/>
        </w:rPr>
        <w:t xml:space="preserve">Umstände zu kennen, welche sich auf die Preisbestimmung, auf die Vertragsbedingungen und die Durchführung der Arbeiten auswirken können, und dass die Arbeiten als durchführbar, die Projektunterlagen als angemessen und die Preise insgesamt als rentabel und so eingestuft zu haben, dass sie den angebotenen </w:t>
      </w:r>
      <w:r w:rsidRPr="00B46178">
        <w:rPr>
          <w:bCs/>
          <w:color w:val="000000"/>
          <w:sz w:val="18"/>
          <w:szCs w:val="18"/>
          <w:lang w:val="de-DE"/>
        </w:rPr>
        <w:t xml:space="preserve">Betrag oder </w:t>
      </w:r>
      <w:r w:rsidRPr="00B46178">
        <w:rPr>
          <w:bCs/>
          <w:sz w:val="18"/>
          <w:szCs w:val="18"/>
          <w:lang w:val="de-DE"/>
        </w:rPr>
        <w:t>Abschlag ermöglichen, wobei berücksichtigt wurde, dass diese</w:t>
      </w:r>
      <w:r w:rsidRPr="00B46178">
        <w:rPr>
          <w:bCs/>
          <w:color w:val="000000"/>
          <w:sz w:val="18"/>
          <w:szCs w:val="18"/>
          <w:lang w:val="de-DE"/>
        </w:rPr>
        <w:t>r</w:t>
      </w:r>
      <w:r w:rsidRPr="00B46178">
        <w:rPr>
          <w:bCs/>
          <w:sz w:val="18"/>
          <w:szCs w:val="18"/>
          <w:lang w:val="de-DE"/>
        </w:rPr>
        <w:t xml:space="preserve"> fest und unveränderlich bleib</w:t>
      </w:r>
      <w:r w:rsidRPr="00B46178">
        <w:rPr>
          <w:bCs/>
          <w:color w:val="000000"/>
          <w:sz w:val="18"/>
          <w:szCs w:val="18"/>
          <w:lang w:val="de-DE"/>
        </w:rPr>
        <w:t>t</w:t>
      </w:r>
      <w:r w:rsidRPr="00B46178">
        <w:rPr>
          <w:bCs/>
          <w:sz w:val="18"/>
          <w:szCs w:val="18"/>
          <w:lang w:val="de-DE"/>
        </w:rPr>
        <w:t>;</w:t>
      </w:r>
    </w:p>
    <w:p w14:paraId="1A023459" w14:textId="77777777" w:rsidR="0022683F" w:rsidRPr="00B1365C" w:rsidRDefault="00DC7342" w:rsidP="0022683F">
      <w:pPr>
        <w:pStyle w:val="sche3"/>
        <w:numPr>
          <w:ilvl w:val="0"/>
          <w:numId w:val="7"/>
        </w:numPr>
        <w:spacing w:line="360" w:lineRule="auto"/>
        <w:rPr>
          <w:color w:val="FF0000"/>
          <w:sz w:val="18"/>
          <w:szCs w:val="18"/>
          <w:lang w:val="de-DE"/>
        </w:rPr>
      </w:pPr>
      <w:r w:rsidRPr="00B1365C">
        <w:rPr>
          <w:sz w:val="18"/>
          <w:szCs w:val="18"/>
          <w:lang w:val="de-DE"/>
        </w:rPr>
        <w:t xml:space="preserve">dass der wirtschaftliche Wert des Angebots </w:t>
      </w:r>
      <w:r w:rsidR="006E1387" w:rsidRPr="00B1365C">
        <w:rPr>
          <w:sz w:val="18"/>
          <w:szCs w:val="18"/>
          <w:lang w:val="de-DE"/>
        </w:rPr>
        <w:t>im Sinne des Art. 97</w:t>
      </w:r>
      <w:r w:rsidR="003551AC" w:rsidRPr="00B1365C">
        <w:rPr>
          <w:sz w:val="18"/>
          <w:szCs w:val="18"/>
          <w:lang w:val="de-DE"/>
        </w:rPr>
        <w:t xml:space="preserve"> Abs. 5</w:t>
      </w:r>
      <w:r w:rsidR="006E1387" w:rsidRPr="00B1365C">
        <w:rPr>
          <w:sz w:val="18"/>
          <w:szCs w:val="18"/>
          <w:lang w:val="de-DE"/>
        </w:rPr>
        <w:t xml:space="preserve"> des GVD Nr. 50/2016 </w:t>
      </w:r>
      <w:r w:rsidRPr="00B1365C">
        <w:rPr>
          <w:sz w:val="18"/>
          <w:szCs w:val="18"/>
          <w:lang w:val="de-DE"/>
        </w:rPr>
        <w:t>angemessen</w:t>
      </w:r>
      <w:r w:rsidR="006E1387" w:rsidRPr="00B1365C">
        <w:rPr>
          <w:sz w:val="18"/>
          <w:szCs w:val="18"/>
          <w:lang w:val="de-DE"/>
        </w:rPr>
        <w:t xml:space="preserve"> ist;</w:t>
      </w:r>
      <w:r w:rsidRPr="00B1365C">
        <w:rPr>
          <w:sz w:val="18"/>
          <w:szCs w:val="18"/>
          <w:lang w:val="de-DE"/>
        </w:rPr>
        <w:t xml:space="preserve"> </w:t>
      </w:r>
    </w:p>
    <w:p w14:paraId="619F0063" w14:textId="77777777" w:rsidR="0022683F" w:rsidRPr="007B4272" w:rsidRDefault="0022683F" w:rsidP="0022683F">
      <w:pPr>
        <w:pStyle w:val="sche3"/>
        <w:numPr>
          <w:ilvl w:val="0"/>
          <w:numId w:val="7"/>
        </w:numPr>
        <w:tabs>
          <w:tab w:val="clear" w:pos="502"/>
        </w:tabs>
        <w:spacing w:line="360" w:lineRule="auto"/>
        <w:rPr>
          <w:sz w:val="18"/>
          <w:szCs w:val="18"/>
          <w:lang w:val="de-DE"/>
        </w:rPr>
      </w:pPr>
      <w:bookmarkStart w:id="53" w:name="_Hlk506281277"/>
      <w:r w:rsidRPr="007B4272">
        <w:rPr>
          <w:rFonts w:eastAsia="Arial Unicode MS"/>
          <w:sz w:val="18"/>
          <w:szCs w:val="18"/>
          <w:lang w:val="de-DE"/>
        </w:rPr>
        <w:t>[</w:t>
      </w:r>
      <w:r w:rsidRPr="007B4272">
        <w:rPr>
          <w:sz w:val="18"/>
          <w:szCs w:val="18"/>
          <w:lang w:val="de-DE"/>
        </w:rPr>
        <w:t>im Falle von besonderen Ausführungsbedingungen</w:t>
      </w:r>
      <w:r w:rsidR="00C82DE7" w:rsidRPr="007B4272">
        <w:rPr>
          <w:rFonts w:eastAsia="Arial Unicode MS"/>
          <w:sz w:val="18"/>
          <w:szCs w:val="18"/>
          <w:lang w:val="de-DE"/>
        </w:rPr>
        <w:t>]</w:t>
      </w:r>
      <w:r w:rsidRPr="007B4272">
        <w:rPr>
          <w:sz w:val="18"/>
          <w:szCs w:val="18"/>
          <w:lang w:val="de-DE"/>
        </w:rPr>
        <w:t xml:space="preserve"> die besonderen Voraussetzungen zur Ausführung des Vertrages gemäß Art. 100, Absatz 2 des </w:t>
      </w:r>
      <w:proofErr w:type="spellStart"/>
      <w:r w:rsidRPr="007B4272">
        <w:rPr>
          <w:sz w:val="18"/>
          <w:szCs w:val="18"/>
          <w:lang w:val="de-DE"/>
        </w:rPr>
        <w:t>GvD</w:t>
      </w:r>
      <w:proofErr w:type="spellEnd"/>
      <w:r w:rsidRPr="007B4272">
        <w:rPr>
          <w:sz w:val="18"/>
          <w:szCs w:val="18"/>
          <w:lang w:val="de-DE"/>
        </w:rPr>
        <w:t xml:space="preserve"> 50/2016 anzunehmen, sofern er Zuschlagsempfänger ist;</w:t>
      </w:r>
    </w:p>
    <w:bookmarkEnd w:id="53"/>
    <w:p w14:paraId="2BDECFCD" w14:textId="77777777" w:rsidR="00C82DE7" w:rsidRPr="00B1365C" w:rsidRDefault="00C82DE7" w:rsidP="00C82DE7">
      <w:pPr>
        <w:pStyle w:val="sche3"/>
        <w:numPr>
          <w:ilvl w:val="0"/>
          <w:numId w:val="7"/>
        </w:numPr>
        <w:tabs>
          <w:tab w:val="clear" w:pos="502"/>
        </w:tabs>
        <w:spacing w:line="360" w:lineRule="auto"/>
        <w:rPr>
          <w:sz w:val="18"/>
          <w:szCs w:val="18"/>
          <w:lang w:val="de-DE"/>
        </w:rPr>
      </w:pPr>
      <w:r w:rsidRPr="00B1365C">
        <w:rPr>
          <w:sz w:val="18"/>
          <w:szCs w:val="18"/>
          <w:lang w:val="de-DE"/>
        </w:rPr>
        <w:t>die Sozialklausel laut Ausschreibungsbedingungen, wenn vorhanden, anzunehmen;</w:t>
      </w:r>
    </w:p>
    <w:p w14:paraId="1DD6AC4A" w14:textId="77777777" w:rsidR="00C82DE7" w:rsidRPr="00B1365C" w:rsidRDefault="00C82DE7" w:rsidP="00C82DE7">
      <w:pPr>
        <w:pStyle w:val="sche3"/>
        <w:numPr>
          <w:ilvl w:val="0"/>
          <w:numId w:val="7"/>
        </w:numPr>
        <w:tabs>
          <w:tab w:val="clear" w:pos="502"/>
        </w:tabs>
        <w:spacing w:line="360" w:lineRule="auto"/>
        <w:rPr>
          <w:sz w:val="18"/>
          <w:szCs w:val="18"/>
          <w:lang w:val="de-DE"/>
        </w:rPr>
      </w:pPr>
      <w:r w:rsidRPr="00B1365C">
        <w:rPr>
          <w:b/>
          <w:sz w:val="18"/>
          <w:szCs w:val="18"/>
          <w:u w:val="single"/>
          <w:lang w:val="de-DE"/>
        </w:rPr>
        <w:t xml:space="preserve">falls zutreffend, gemäß Gesetz 190/2012 im Verzeichnis der antimafiageprüften Firmen (sog. </w:t>
      </w:r>
      <w:proofErr w:type="spellStart"/>
      <w:r w:rsidRPr="00B1365C">
        <w:rPr>
          <w:b/>
          <w:sz w:val="18"/>
          <w:szCs w:val="18"/>
          <w:u w:val="single"/>
          <w:lang w:val="de-DE"/>
        </w:rPr>
        <w:t>white</w:t>
      </w:r>
      <w:proofErr w:type="spellEnd"/>
      <w:r w:rsidRPr="00B1365C">
        <w:rPr>
          <w:b/>
          <w:sz w:val="18"/>
          <w:szCs w:val="18"/>
          <w:u w:val="single"/>
          <w:lang w:val="de-DE"/>
        </w:rPr>
        <w:t xml:space="preserve"> </w:t>
      </w:r>
      <w:proofErr w:type="spellStart"/>
      <w:r w:rsidRPr="00B1365C">
        <w:rPr>
          <w:b/>
          <w:sz w:val="18"/>
          <w:szCs w:val="18"/>
          <w:u w:val="single"/>
          <w:lang w:val="de-DE"/>
        </w:rPr>
        <w:t>list</w:t>
      </w:r>
      <w:proofErr w:type="spellEnd"/>
      <w:r w:rsidRPr="00B1365C">
        <w:rPr>
          <w:b/>
          <w:sz w:val="18"/>
          <w:szCs w:val="18"/>
          <w:u w:val="single"/>
          <w:lang w:val="de-DE"/>
        </w:rPr>
        <w:t>), eingetragen zu sein oder das Ansuchen um Eintragung in genanntes Verzeichnis gestellt zu haben;</w:t>
      </w:r>
    </w:p>
    <w:p w14:paraId="39F36135" w14:textId="13C68B81" w:rsidR="00DC7342" w:rsidRPr="0078684C" w:rsidRDefault="00CA7F57" w:rsidP="00797CD3">
      <w:pPr>
        <w:pStyle w:val="sche3"/>
        <w:numPr>
          <w:ilvl w:val="0"/>
          <w:numId w:val="7"/>
        </w:numPr>
        <w:spacing w:line="360" w:lineRule="auto"/>
        <w:rPr>
          <w:color w:val="FF0000"/>
          <w:sz w:val="18"/>
          <w:szCs w:val="18"/>
          <w:lang w:val="de-DE"/>
        </w:rPr>
      </w:pPr>
      <w:r w:rsidRPr="0078684C">
        <w:rPr>
          <w:sz w:val="18"/>
          <w:szCs w:val="18"/>
          <w:lang w:val="de-DE"/>
        </w:rPr>
        <w:t xml:space="preserve"> </w:t>
      </w:r>
      <w:r w:rsidR="00DC7342" w:rsidRPr="0078684C">
        <w:rPr>
          <w:sz w:val="18"/>
          <w:szCs w:val="18"/>
          <w:lang w:val="de-DE"/>
        </w:rPr>
        <w:t>(eventuell bei Unternehmen, die nicht in Italien ansässig sind und dort über keine ständige Niederlassung verfügen</w:t>
      </w:r>
      <w:proofErr w:type="gramStart"/>
      <w:r w:rsidR="00DC7342" w:rsidRPr="0078684C">
        <w:rPr>
          <w:sz w:val="18"/>
          <w:szCs w:val="18"/>
          <w:lang w:val="de-DE"/>
        </w:rPr>
        <w:t>)</w:t>
      </w:r>
      <w:proofErr w:type="gramEnd"/>
      <w:r w:rsidR="00DC7342" w:rsidRPr="0078684C">
        <w:rPr>
          <w:sz w:val="18"/>
          <w:szCs w:val="18"/>
          <w:lang w:val="de-DE"/>
        </w:rPr>
        <w:t xml:space="preserve"> dass das Unternehmen </w:t>
      </w:r>
      <w:r w:rsidR="006E1387" w:rsidRPr="0078684C">
        <w:rPr>
          <w:sz w:val="18"/>
          <w:szCs w:val="18"/>
          <w:lang w:val="de-DE"/>
        </w:rPr>
        <w:t xml:space="preserve">sich an die geltende Steuergesetzgebung, die auf sie Anwendung findet, anpasst; </w:t>
      </w:r>
    </w:p>
    <w:p w14:paraId="48E4F270" w14:textId="77777777" w:rsidR="00DC7342" w:rsidRPr="00456960" w:rsidRDefault="00DC7342" w:rsidP="00797CD3">
      <w:pPr>
        <w:pStyle w:val="sche3"/>
        <w:numPr>
          <w:ilvl w:val="0"/>
          <w:numId w:val="7"/>
        </w:numPr>
        <w:spacing w:line="360" w:lineRule="auto"/>
        <w:rPr>
          <w:sz w:val="18"/>
          <w:szCs w:val="18"/>
          <w:lang w:val="de-DE"/>
        </w:rPr>
      </w:pPr>
      <w:bookmarkStart w:id="54" w:name="_Hlk510695429"/>
      <w:r w:rsidRPr="00456960">
        <w:rPr>
          <w:sz w:val="18"/>
          <w:szCs w:val="18"/>
          <w:lang w:val="de-DE"/>
        </w:rPr>
        <w:t>bei sonstigem Ausschluss, die Integritätsver</w:t>
      </w:r>
      <w:r w:rsidR="001A2C6A" w:rsidRPr="00456960">
        <w:rPr>
          <w:sz w:val="18"/>
          <w:szCs w:val="18"/>
          <w:lang w:val="de-DE"/>
        </w:rPr>
        <w:t>e</w:t>
      </w:r>
      <w:r w:rsidRPr="00456960">
        <w:rPr>
          <w:sz w:val="18"/>
          <w:szCs w:val="18"/>
          <w:lang w:val="de-DE"/>
        </w:rPr>
        <w:t>inbarung anzunehmen, welche den Ausschreibungsunterlagen beigelegt wurde und von der Agentur für die Verfahren und die Aufsicht im Bereich öffentliche Bau-, Dienstleistungs- und Lieferaufträge mit</w:t>
      </w:r>
      <w:r w:rsidR="003708B8" w:rsidRPr="00456960">
        <w:rPr>
          <w:sz w:val="18"/>
          <w:szCs w:val="18"/>
          <w:lang w:val="de-DE"/>
        </w:rPr>
        <w:t>tels</w:t>
      </w:r>
      <w:r w:rsidRPr="00456960">
        <w:rPr>
          <w:sz w:val="18"/>
          <w:szCs w:val="18"/>
          <w:lang w:val="de-DE"/>
        </w:rPr>
        <w:t xml:space="preserve"> </w:t>
      </w:r>
      <w:r w:rsidR="003708B8" w:rsidRPr="00456960">
        <w:rPr>
          <w:sz w:val="18"/>
          <w:szCs w:val="18"/>
          <w:lang w:val="de-DE"/>
        </w:rPr>
        <w:t>Dekret Nr. 16 vom 28.03.2018 mit Wirksamkeit ab dem 09.04.2018</w:t>
      </w:r>
      <w:r w:rsidR="00327D90" w:rsidRPr="00456960">
        <w:rPr>
          <w:sz w:val="18"/>
          <w:szCs w:val="18"/>
          <w:lang w:val="de-DE"/>
        </w:rPr>
        <w:t xml:space="preserve"> genehmigt wurde</w:t>
      </w:r>
      <w:bookmarkEnd w:id="54"/>
      <w:r w:rsidRPr="00456960">
        <w:rPr>
          <w:sz w:val="18"/>
          <w:szCs w:val="18"/>
          <w:lang w:val="de-DE"/>
        </w:rPr>
        <w:t>;</w:t>
      </w:r>
    </w:p>
    <w:p w14:paraId="2AAA436E" w14:textId="77777777" w:rsidR="00456960" w:rsidRDefault="00456960" w:rsidP="00797CD3">
      <w:pPr>
        <w:pStyle w:val="sche3"/>
        <w:numPr>
          <w:ilvl w:val="0"/>
          <w:numId w:val="7"/>
        </w:numPr>
        <w:spacing w:line="360" w:lineRule="auto"/>
        <w:rPr>
          <w:sz w:val="18"/>
          <w:szCs w:val="18"/>
          <w:lang w:val="de-DE"/>
        </w:rPr>
      </w:pPr>
      <w:r w:rsidRPr="00456960">
        <w:rPr>
          <w:sz w:val="18"/>
          <w:szCs w:val="18"/>
          <w:lang w:val="de-DE"/>
        </w:rPr>
        <w:t>k)</w:t>
      </w:r>
      <w:r w:rsidRPr="00456960">
        <w:rPr>
          <w:sz w:val="18"/>
          <w:szCs w:val="18"/>
          <w:lang w:val="de-DE"/>
        </w:rPr>
        <w:tab/>
        <w:t>in Kenntnis über die Verpflichtungen zu sein, die aus dem von dem Öffentlichen Betrieb für Pflege- und Betreuungsdienste im Sinne des D.P.R. 16 April 2013, Nr. 62 („</w:t>
      </w:r>
      <w:proofErr w:type="spellStart"/>
      <w:r w:rsidRPr="00456960">
        <w:rPr>
          <w:sz w:val="18"/>
          <w:szCs w:val="18"/>
          <w:lang w:val="de-DE"/>
        </w:rPr>
        <w:t>Regolamento</w:t>
      </w:r>
      <w:proofErr w:type="spellEnd"/>
      <w:r w:rsidRPr="00456960">
        <w:rPr>
          <w:sz w:val="18"/>
          <w:szCs w:val="18"/>
          <w:lang w:val="de-DE"/>
        </w:rPr>
        <w:t xml:space="preserve"> </w:t>
      </w:r>
      <w:proofErr w:type="spellStart"/>
      <w:r w:rsidRPr="00456960">
        <w:rPr>
          <w:sz w:val="18"/>
          <w:szCs w:val="18"/>
          <w:lang w:val="de-DE"/>
        </w:rPr>
        <w:t>recante</w:t>
      </w:r>
      <w:proofErr w:type="spellEnd"/>
      <w:r w:rsidRPr="00456960">
        <w:rPr>
          <w:sz w:val="18"/>
          <w:szCs w:val="18"/>
          <w:lang w:val="de-DE"/>
        </w:rPr>
        <w:t xml:space="preserve"> </w:t>
      </w:r>
      <w:proofErr w:type="spellStart"/>
      <w:r w:rsidRPr="00456960">
        <w:rPr>
          <w:sz w:val="18"/>
          <w:szCs w:val="18"/>
          <w:lang w:val="de-DE"/>
        </w:rPr>
        <w:t>codice</w:t>
      </w:r>
      <w:proofErr w:type="spellEnd"/>
      <w:r w:rsidRPr="00456960">
        <w:rPr>
          <w:sz w:val="18"/>
          <w:szCs w:val="18"/>
          <w:lang w:val="de-DE"/>
        </w:rPr>
        <w:t xml:space="preserve"> di </w:t>
      </w:r>
      <w:proofErr w:type="spellStart"/>
      <w:r w:rsidRPr="00456960">
        <w:rPr>
          <w:sz w:val="18"/>
          <w:szCs w:val="18"/>
          <w:lang w:val="de-DE"/>
        </w:rPr>
        <w:t>comportamento</w:t>
      </w:r>
      <w:proofErr w:type="spellEnd"/>
      <w:r w:rsidRPr="00456960">
        <w:rPr>
          <w:sz w:val="18"/>
          <w:szCs w:val="18"/>
          <w:lang w:val="de-DE"/>
        </w:rPr>
        <w:t xml:space="preserve"> </w:t>
      </w:r>
      <w:proofErr w:type="spellStart"/>
      <w:r w:rsidRPr="00456960">
        <w:rPr>
          <w:sz w:val="18"/>
          <w:szCs w:val="18"/>
          <w:lang w:val="de-DE"/>
        </w:rPr>
        <w:t>dei</w:t>
      </w:r>
      <w:proofErr w:type="spellEnd"/>
      <w:r w:rsidRPr="00456960">
        <w:rPr>
          <w:sz w:val="18"/>
          <w:szCs w:val="18"/>
          <w:lang w:val="de-DE"/>
        </w:rPr>
        <w:t xml:space="preserve"> </w:t>
      </w:r>
      <w:proofErr w:type="spellStart"/>
      <w:r w:rsidRPr="00456960">
        <w:rPr>
          <w:sz w:val="18"/>
          <w:szCs w:val="18"/>
          <w:lang w:val="de-DE"/>
        </w:rPr>
        <w:t>dipendenti</w:t>
      </w:r>
      <w:proofErr w:type="spellEnd"/>
      <w:r w:rsidRPr="00456960">
        <w:rPr>
          <w:sz w:val="18"/>
          <w:szCs w:val="18"/>
          <w:lang w:val="de-DE"/>
        </w:rPr>
        <w:t xml:space="preserve"> </w:t>
      </w:r>
      <w:proofErr w:type="spellStart"/>
      <w:r w:rsidRPr="00456960">
        <w:rPr>
          <w:sz w:val="18"/>
          <w:szCs w:val="18"/>
          <w:lang w:val="de-DE"/>
        </w:rPr>
        <w:t>pubblici</w:t>
      </w:r>
      <w:proofErr w:type="spellEnd"/>
      <w:r w:rsidRPr="00456960">
        <w:rPr>
          <w:sz w:val="18"/>
          <w:szCs w:val="18"/>
          <w:lang w:val="de-DE"/>
        </w:rPr>
        <w:t xml:space="preserve">“) beschlossenen Verhaltenskodex hervorgehen, und verpflichtet sich im Falle des Zuschlags, den zuvor genannten Verhaltenskodex einzuhalten bzw. dafür Sorge zu tragen, dass derselbe von den eigenen Mitarbeitern eingehalten wird. Die Nicht- Beachtung des Verhaltenskodex zieht die Vertragsauflösung nach </w:t>
      </w:r>
      <w:proofErr w:type="spellStart"/>
      <w:r w:rsidRPr="00456960">
        <w:rPr>
          <w:sz w:val="18"/>
          <w:szCs w:val="18"/>
          <w:lang w:val="de-DE"/>
        </w:rPr>
        <w:t>sich;</w:t>
      </w:r>
    </w:p>
    <w:p w14:paraId="2D0C1551" w14:textId="28283C9E"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w:t>
      </w:r>
      <w:proofErr w:type="spellEnd"/>
      <w:r w:rsidRPr="0078684C">
        <w:rPr>
          <w:sz w:val="18"/>
          <w:szCs w:val="18"/>
          <w:lang w:val="de-DE"/>
        </w:rPr>
        <w:t xml:space="preserve">s im Rahmen des eigenen Unternehmens die Sicherheitsverpflichtungen gemäß den geltenden gesetzlichen Bestimmungen erfüllt sind und dass die für die Ausführung der vertraglichen Leistungen vorgesehenen Mittel und </w:t>
      </w:r>
      <w:r w:rsidRPr="0078684C">
        <w:rPr>
          <w:sz w:val="18"/>
          <w:szCs w:val="18"/>
          <w:lang w:val="de-DE"/>
        </w:rPr>
        <w:lastRenderedPageBreak/>
        <w:t>Ausrüstungen zur Verfügung stehen und dass diese den geltenden gesetzlichen Bestimmungen über die Sicherheit, insbesondere gemäß GVD 81/08, gerecht werden;</w:t>
      </w:r>
    </w:p>
    <w:p w14:paraId="439A9978"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im Zusammenhang mit der gegenständlichen Ausschreibung keine Vereinbarungen und/oder Praktiken bestehen, die eine Einschränkung des Wettbewerbs und des Marktes bewirken und die nach den anwendbaren Bestimmungen, einschließlich Art. 101 und ff. des AEU-Vertrages sowie Art. 2 und ff. des Gesetzes Nr. 287/1990 verboten sind, und dass das Angebot unter strikter Einhaltung dieser Bestimmungen erstellt wurde;</w:t>
      </w:r>
    </w:p>
    <w:p w14:paraId="1CFE70A7"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des Vertragsentwurfs bzw. der besonderen Vergabebedingungen und der darin aufgeführten Dokumente, der Bekanntmachung, dieser Ausschreibungsbedingungen und der entsprechenden Anlagen, der Berichtigungen und Erklärungen, die während des </w:t>
      </w:r>
      <w:proofErr w:type="spellStart"/>
      <w:r w:rsidRPr="0078684C">
        <w:rPr>
          <w:sz w:val="18"/>
          <w:szCs w:val="18"/>
          <w:lang w:val="de-DE"/>
        </w:rPr>
        <w:t>Ausschreibungssverfahrens</w:t>
      </w:r>
      <w:proofErr w:type="spellEnd"/>
      <w:r w:rsidRPr="0078684C">
        <w:rPr>
          <w:sz w:val="18"/>
          <w:szCs w:val="18"/>
          <w:lang w:val="de-DE"/>
        </w:rPr>
        <w:t xml:space="preserve"> übermittelt werden in der auf der Website der Autonomen Provinz Bozen  </w:t>
      </w:r>
      <w:hyperlink r:id="rId18" w:history="1">
        <w:r w:rsidRPr="0078684C">
          <w:rPr>
            <w:rStyle w:val="Collegamentoipertestuale"/>
            <w:rFonts w:cs="Arial"/>
            <w:sz w:val="18"/>
            <w:szCs w:val="18"/>
            <w:lang w:val="de-DE"/>
          </w:rPr>
          <w:t>http://www.ausschreibungen-suedtirol.it/</w:t>
        </w:r>
      </w:hyperlink>
      <w:r w:rsidRPr="0078684C">
        <w:rPr>
          <w:sz w:val="18"/>
          <w:szCs w:val="18"/>
          <w:lang w:val="de-DE"/>
        </w:rPr>
        <w:t xml:space="preserve"> veröffentlichten Form zu akzeptieren;</w:t>
      </w:r>
    </w:p>
    <w:p w14:paraId="68348B43"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14:paraId="42CF65F4"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dass dieser Vertrag ohne Vermittlung oder Mitwirkung Dritter abgeschlossen wurde;</w:t>
      </w:r>
    </w:p>
    <w:p w14:paraId="29870899"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78684C">
        <w:rPr>
          <w:sz w:val="18"/>
          <w:szCs w:val="18"/>
          <w:lang w:val="de-DE"/>
        </w:rPr>
        <w:t>Vertragsabschluß</w:t>
      </w:r>
      <w:proofErr w:type="spellEnd"/>
      <w:r w:rsidRPr="0078684C">
        <w:rPr>
          <w:sz w:val="18"/>
          <w:szCs w:val="18"/>
          <w:lang w:val="de-DE"/>
        </w:rPr>
        <w:t xml:space="preserve"> zu erleichtern, ausbezahlt oder versprochen zu haben;</w:t>
      </w:r>
    </w:p>
    <w:p w14:paraId="3C61AFF2"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niemandem für keinerlei Grund Geldsummen oder andere Leistungen auszuzahlen, welche die Durchführung und/oder die Verwaltung dieses Vertrages mit Bezug auf die damit eingegangenen Verpflichtungen erleichtern oder begünstigen könnten, weder Handlungen zu vollziehen die dasselbe zum Zweck haben;</w:t>
      </w:r>
    </w:p>
    <w:p w14:paraId="0AA7B301" w14:textId="77777777" w:rsidR="00733A92" w:rsidRPr="00733A92" w:rsidRDefault="00733A92" w:rsidP="00797CD3">
      <w:pPr>
        <w:pStyle w:val="sche3"/>
        <w:numPr>
          <w:ilvl w:val="0"/>
          <w:numId w:val="7"/>
        </w:numPr>
        <w:spacing w:line="360" w:lineRule="auto"/>
        <w:rPr>
          <w:sz w:val="18"/>
          <w:szCs w:val="18"/>
          <w:lang w:val="de-DE"/>
        </w:rPr>
      </w:pPr>
      <w:r w:rsidRPr="00733A92">
        <w:rPr>
          <w:sz w:val="18"/>
          <w:szCs w:val="18"/>
          <w:lang w:val="de-DE"/>
        </w:rPr>
        <w:t xml:space="preserve">keine Mitarbeiter gemäß Art. 53 Abs. 16-ter des GVD Nr. 165/2001 eingestellt hat, die in den letzten drei Dienstjahren Führungs- oder Verhandlungsbefugnisse für öffentliche Verwaltungen gemäß Art. 1 Abs. 2 des GVD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33A92">
        <w:rPr>
          <w:sz w:val="18"/>
          <w:szCs w:val="18"/>
          <w:lang w:val="de-DE"/>
        </w:rPr>
        <w:t>rückzuerstatten</w:t>
      </w:r>
      <w:proofErr w:type="spellEnd"/>
      <w:r w:rsidRPr="00733A92">
        <w:rPr>
          <w:sz w:val="18"/>
          <w:szCs w:val="18"/>
          <w:lang w:val="de-DE"/>
        </w:rPr>
        <w:t>;</w:t>
      </w:r>
    </w:p>
    <w:p w14:paraId="5E8AE9E7" w14:textId="77777777"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 xml:space="preserve">sich darüber bewusst zu sein, dass der Teilnehmer aus der Ausschreibung ausgeschlossen wird, wenn festgestellt wird, dass der Inhalt der abgegebenen </w:t>
      </w:r>
      <w:r w:rsidR="00FA09AA">
        <w:rPr>
          <w:sz w:val="18"/>
          <w:szCs w:val="18"/>
          <w:lang w:val="de-DE"/>
        </w:rPr>
        <w:t xml:space="preserve">Erklärungen oder der von diesem </w:t>
      </w:r>
      <w:r w:rsidRPr="00F830D1">
        <w:rPr>
          <w:sz w:val="18"/>
          <w:szCs w:val="18"/>
          <w:lang w:val="de-DE"/>
        </w:rPr>
        <w:t>vorgelegten Unterlagen nicht der Wahrheit entspricht, bzw. dass der Zuschlag bei etwaiger Zuschlagserteilung aufgehoben und/oder widerrufen wird und dass der Vertrag von Rechts wegen seitens der Verwaltung gemäß Art. 1456 ZGB aufgehoben wird;</w:t>
      </w:r>
    </w:p>
    <w:p w14:paraId="123C3A22" w14:textId="77777777" w:rsidR="00DC7342" w:rsidRPr="00F830D1" w:rsidRDefault="00DC7342" w:rsidP="00797CD3">
      <w:pPr>
        <w:pStyle w:val="sche3"/>
        <w:numPr>
          <w:ilvl w:val="0"/>
          <w:numId w:val="7"/>
        </w:numPr>
        <w:spacing w:line="360" w:lineRule="auto"/>
        <w:rPr>
          <w:sz w:val="18"/>
          <w:szCs w:val="18"/>
          <w:lang w:val="de-DE"/>
        </w:rPr>
      </w:pPr>
      <w:r w:rsidRPr="00F830D1">
        <w:rPr>
          <w:sz w:val="18"/>
          <w:szCs w:val="18"/>
          <w:lang w:val="de-DE"/>
        </w:rPr>
        <w:t>nicht gemäß Art. 31 GVD Nr. 507/1999 geschäftsunfähig zu sein;</w:t>
      </w:r>
    </w:p>
    <w:p w14:paraId="2B8EDD74"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sich zu verpflichten, die Vergabestelle/Auftraggebende Körperschaft über jede in den Besitzverhältnissen, in der Betriebsstruktur, in den technischen Diensten und in der Verwaltung eingetretene Änderung</w:t>
      </w:r>
      <w:r w:rsidR="00F75B47">
        <w:rPr>
          <w:sz w:val="18"/>
          <w:szCs w:val="18"/>
          <w:lang w:val="de-DE"/>
        </w:rPr>
        <w:t xml:space="preserve"> </w:t>
      </w:r>
      <w:r w:rsidRPr="0078684C">
        <w:rPr>
          <w:sz w:val="18"/>
          <w:szCs w:val="18"/>
          <w:lang w:val="de-DE"/>
        </w:rPr>
        <w:t>unverzüglich zu unterrichten;</w:t>
      </w:r>
    </w:p>
    <w:p w14:paraId="3CB08B2C" w14:textId="77777777" w:rsidR="00456960" w:rsidRPr="0078684C" w:rsidRDefault="00456960" w:rsidP="00456960">
      <w:pPr>
        <w:pStyle w:val="sche3"/>
        <w:numPr>
          <w:ilvl w:val="0"/>
          <w:numId w:val="7"/>
        </w:numPr>
        <w:spacing w:line="360" w:lineRule="auto"/>
        <w:rPr>
          <w:sz w:val="18"/>
          <w:szCs w:val="18"/>
          <w:lang w:val="de-DE"/>
        </w:rPr>
      </w:pPr>
      <w:r w:rsidRPr="0078684C">
        <w:rPr>
          <w:sz w:val="18"/>
          <w:szCs w:val="18"/>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Kosten für besondere </w:t>
      </w:r>
      <w:r w:rsidRPr="00435283">
        <w:rPr>
          <w:sz w:val="18"/>
          <w:szCs w:val="18"/>
          <w:lang w:val="de-DE"/>
        </w:rPr>
        <w:t xml:space="preserve">Sicherheitsnahmen, gemäß dem in der Ausschreibungsbekanntgabe, in den </w:t>
      </w:r>
      <w:proofErr w:type="spellStart"/>
      <w:r w:rsidRPr="00435283">
        <w:rPr>
          <w:sz w:val="18"/>
          <w:szCs w:val="18"/>
          <w:lang w:val="de-DE"/>
        </w:rPr>
        <w:t>Besonderen</w:t>
      </w:r>
      <w:proofErr w:type="spellEnd"/>
      <w:r w:rsidRPr="00435283">
        <w:rPr>
          <w:sz w:val="18"/>
          <w:szCs w:val="18"/>
          <w:lang w:val="de-DE"/>
        </w:rPr>
        <w:t xml:space="preserve"> Vergabebedingungen sowie im Sicherheits- und Koordinierungsplan (</w:t>
      </w:r>
      <w:proofErr w:type="spellStart"/>
      <w:r w:rsidRPr="00435283">
        <w:rPr>
          <w:sz w:val="18"/>
          <w:szCs w:val="18"/>
          <w:lang w:val="de-DE"/>
        </w:rPr>
        <w:t>Gv.D</w:t>
      </w:r>
      <w:proofErr w:type="spellEnd"/>
      <w:r w:rsidRPr="00435283">
        <w:rPr>
          <w:sz w:val="18"/>
          <w:szCs w:val="18"/>
          <w:lang w:val="de-DE"/>
        </w:rPr>
        <w:t xml:space="preserve">. 81/08, Artikel 100) angegebenen Betrag, noch die, </w:t>
      </w:r>
      <w:r w:rsidRPr="00DD768F">
        <w:rPr>
          <w:sz w:val="18"/>
          <w:szCs w:val="18"/>
          <w:lang w:val="de-DE"/>
        </w:rPr>
        <w:t xml:space="preserve">anteilhaft zu </w:t>
      </w:r>
      <w:r w:rsidRPr="00DD768F">
        <w:rPr>
          <w:b/>
          <w:lang w:val="de-DE"/>
        </w:rPr>
        <w:t>1%</w:t>
      </w:r>
      <w:r w:rsidRPr="00DD768F">
        <w:rPr>
          <w:sz w:val="18"/>
          <w:szCs w:val="18"/>
          <w:lang w:val="de-DE"/>
        </w:rPr>
        <w:t xml:space="preserve"> - oder</w:t>
      </w:r>
      <w:r w:rsidRPr="00435283">
        <w:rPr>
          <w:sz w:val="18"/>
          <w:szCs w:val="18"/>
          <w:lang w:val="de-DE"/>
        </w:rPr>
        <w:t xml:space="preserve"> zu dem </w:t>
      </w:r>
      <w:r w:rsidRPr="00435283">
        <w:rPr>
          <w:sz w:val="18"/>
          <w:szCs w:val="18"/>
          <w:lang w:val="de-DE"/>
        </w:rPr>
        <w:lastRenderedPageBreak/>
        <w:t>anderen angegebenen Prozentsatz oder Betrag - in den einzelnen Einheitspreisen der Mengen- und Kostenberechnung erfassten gesetzlichen Sicherheitsmaßnahmen vom Preisabschlag betroffen sind, und dass er sich verpflichtet, genannte Beträge ausschließlich für Sicherheitsmaßnahmen an der Baustelle anzuwenden</w:t>
      </w:r>
      <w:r w:rsidRPr="0078684C">
        <w:rPr>
          <w:sz w:val="18"/>
          <w:szCs w:val="18"/>
          <w:lang w:val="de-DE"/>
        </w:rPr>
        <w:t>;</w:t>
      </w:r>
    </w:p>
    <w:p w14:paraId="00922AE1" w14:textId="77777777"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 xml:space="preserve">den Inhalt der </w:t>
      </w:r>
      <w:proofErr w:type="spellStart"/>
      <w:r w:rsidRPr="0078684C">
        <w:rPr>
          <w:sz w:val="18"/>
          <w:szCs w:val="18"/>
          <w:lang w:val="de-DE"/>
        </w:rPr>
        <w:t>Besonderen</w:t>
      </w:r>
      <w:proofErr w:type="spellEnd"/>
      <w:r w:rsidRPr="0078684C">
        <w:rPr>
          <w:sz w:val="18"/>
          <w:szCs w:val="18"/>
          <w:lang w:val="de-DE"/>
        </w:rPr>
        <w:t xml:space="preserve"> Vergabebedingungen für öffentliche Arbeiten, Teil I und der dort angeführten Unterlagen vorbehaltlos anzunehmen, insbesondere Art. 22 (Anzahlungen), Art. 23 (Endabrechnung) und Art. 24 (Abnahme) die besonderen Vertragsbedingungen;</w:t>
      </w:r>
    </w:p>
    <w:p w14:paraId="02839FBB" w14:textId="07B72F63" w:rsidR="00DC7342" w:rsidRPr="0078684C" w:rsidRDefault="00DC7342" w:rsidP="00797CD3">
      <w:pPr>
        <w:pStyle w:val="sche3"/>
        <w:numPr>
          <w:ilvl w:val="0"/>
          <w:numId w:val="7"/>
        </w:numPr>
        <w:spacing w:line="360" w:lineRule="auto"/>
        <w:rPr>
          <w:sz w:val="18"/>
          <w:szCs w:val="18"/>
          <w:lang w:val="de-DE"/>
        </w:rPr>
      </w:pPr>
      <w:r w:rsidRPr="0078684C">
        <w:rPr>
          <w:sz w:val="18"/>
          <w:szCs w:val="18"/>
          <w:lang w:val="de-DE"/>
        </w:rPr>
        <w:t>(falls zutreffend) sofern Arbeiten betreffend Fernsprechanlagen vorgesehen sind, die Genehmigung 1./2. Grades gemäß M.D. vom 23. Mai 1992 mit allen Beilagen oder damit in Beziehung stehenden Bestimmungen zu besitzen (bezüglich Richtlinien für die Ausführung von Fernsprechanschlüssen und Abnahme von Fernsprechanlagen) oder die Arbeiten für das Datenübermittlungsnetz von einem Unternehmen ausführen zu lassen, welches besagte Genehmigung vorweisen kann</w:t>
      </w:r>
      <w:r w:rsidR="00456960">
        <w:rPr>
          <w:sz w:val="18"/>
          <w:szCs w:val="18"/>
          <w:lang w:val="de-DE"/>
        </w:rPr>
        <w:t>.</w:t>
      </w:r>
    </w:p>
    <w:p w14:paraId="37768399" w14:textId="77777777" w:rsidR="00DC7342" w:rsidRPr="0078684C" w:rsidRDefault="00DC7342" w:rsidP="00797CD3">
      <w:pPr>
        <w:spacing w:line="360" w:lineRule="auto"/>
        <w:jc w:val="both"/>
        <w:rPr>
          <w:color w:val="FF0000"/>
          <w:sz w:val="18"/>
          <w:szCs w:val="18"/>
          <w:lang w:val="de-DE"/>
        </w:rPr>
      </w:pPr>
      <w:bookmarkStart w:id="55" w:name="_GoBack"/>
      <w:bookmarkEnd w:id="52"/>
      <w:bookmarkEnd w:id="55"/>
    </w:p>
    <w:tbl>
      <w:tblPr>
        <w:tblW w:w="0" w:type="auto"/>
        <w:tblInd w:w="245" w:type="dxa"/>
        <w:tblLayout w:type="fixed"/>
        <w:tblLook w:val="0000" w:firstRow="0" w:lastRow="0" w:firstColumn="0" w:lastColumn="0" w:noHBand="0" w:noVBand="0"/>
      </w:tblPr>
      <w:tblGrid>
        <w:gridCol w:w="9597"/>
      </w:tblGrid>
      <w:tr w:rsidR="00DC7342" w:rsidRPr="0078684C" w14:paraId="40F8C797" w14:textId="77777777" w:rsidTr="00A71B81">
        <w:tc>
          <w:tcPr>
            <w:tcW w:w="9597" w:type="dxa"/>
            <w:tcBorders>
              <w:top w:val="single" w:sz="4" w:space="0" w:color="000000"/>
              <w:left w:val="single" w:sz="4" w:space="0" w:color="000000"/>
              <w:bottom w:val="single" w:sz="4" w:space="0" w:color="000000"/>
              <w:right w:val="single" w:sz="4" w:space="0" w:color="000000"/>
            </w:tcBorders>
          </w:tcPr>
          <w:p w14:paraId="58A34F70" w14:textId="77777777" w:rsidR="00DC7342" w:rsidRPr="0078684C" w:rsidRDefault="00DC7342" w:rsidP="00797CD3">
            <w:pPr>
              <w:pStyle w:val="sche3"/>
              <w:snapToGrid w:val="0"/>
              <w:spacing w:line="360" w:lineRule="auto"/>
              <w:rPr>
                <w:b/>
                <w:bCs/>
                <w:i/>
                <w:iCs/>
                <w:sz w:val="18"/>
                <w:szCs w:val="18"/>
                <w:lang w:val="de-DE"/>
              </w:rPr>
            </w:pPr>
          </w:p>
          <w:p w14:paraId="0C2B57C7" w14:textId="77777777" w:rsidR="00DC7342" w:rsidRPr="0078684C" w:rsidRDefault="00DC7342" w:rsidP="00797CD3">
            <w:pPr>
              <w:pStyle w:val="sche3"/>
              <w:spacing w:line="360" w:lineRule="auto"/>
              <w:rPr>
                <w:b/>
                <w:bCs/>
                <w:i/>
                <w:iCs/>
                <w:sz w:val="18"/>
                <w:szCs w:val="18"/>
                <w:lang w:val="it-IT"/>
              </w:rPr>
            </w:pPr>
            <w:r w:rsidRPr="0078684C">
              <w:rPr>
                <w:b/>
                <w:bCs/>
                <w:i/>
                <w:iCs/>
                <w:sz w:val="18"/>
                <w:szCs w:val="18"/>
                <w:lang w:val="it-IT"/>
              </w:rPr>
              <w:t>ANMERKUNGEN</w:t>
            </w:r>
          </w:p>
          <w:p w14:paraId="75D329D5" w14:textId="77777777" w:rsidR="00DC7342" w:rsidRPr="0078684C" w:rsidRDefault="00DC7342" w:rsidP="00797CD3">
            <w:pPr>
              <w:pStyle w:val="sche3"/>
              <w:spacing w:line="360" w:lineRule="auto"/>
              <w:rPr>
                <w:sz w:val="18"/>
                <w:szCs w:val="18"/>
                <w:lang w:val="it-IT"/>
              </w:rPr>
            </w:pPr>
            <w:r w:rsidRPr="0078684C">
              <w:rPr>
                <w:sz w:val="18"/>
                <w:szCs w:val="18"/>
              </w:rPr>
              <w:fldChar w:fldCharType="begin">
                <w:ffData>
                  <w:name w:val="Testo77"/>
                  <w:enabled/>
                  <w:calcOnExit w:val="0"/>
                  <w:textInput/>
                </w:ffData>
              </w:fldChar>
            </w:r>
            <w:r w:rsidRPr="0078684C">
              <w:rPr>
                <w:sz w:val="18"/>
                <w:szCs w:val="18"/>
              </w:rPr>
              <w:instrText xml:space="preserve"> FORMTEXT </w:instrText>
            </w:r>
            <w:r w:rsidRPr="0078684C">
              <w:rPr>
                <w:sz w:val="18"/>
                <w:szCs w:val="18"/>
              </w:rPr>
            </w:r>
            <w:r w:rsidRPr="0078684C">
              <w:rPr>
                <w:sz w:val="18"/>
                <w:szCs w:val="18"/>
              </w:rPr>
              <w:fldChar w:fldCharType="separate"/>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noProof/>
                <w:sz w:val="18"/>
                <w:szCs w:val="18"/>
              </w:rPr>
              <w:t> </w:t>
            </w:r>
            <w:r w:rsidRPr="0078684C">
              <w:rPr>
                <w:sz w:val="18"/>
                <w:szCs w:val="18"/>
              </w:rPr>
              <w:fldChar w:fldCharType="end"/>
            </w:r>
          </w:p>
        </w:tc>
      </w:tr>
    </w:tbl>
    <w:p w14:paraId="230DC566" w14:textId="77777777" w:rsidR="00DC7342" w:rsidRPr="0078684C" w:rsidRDefault="00DC7342" w:rsidP="00797CD3">
      <w:pPr>
        <w:snapToGrid w:val="0"/>
        <w:spacing w:line="360" w:lineRule="auto"/>
        <w:jc w:val="both"/>
        <w:rPr>
          <w:sz w:val="18"/>
          <w:szCs w:val="18"/>
          <w:lang w:val="it-IT"/>
        </w:rPr>
      </w:pPr>
    </w:p>
    <w:p w14:paraId="625A8FDA" w14:textId="77777777" w:rsidR="00DC7342" w:rsidRPr="0078684C" w:rsidRDefault="00DC7342" w:rsidP="00797CD3">
      <w:pPr>
        <w:snapToGrid w:val="0"/>
        <w:spacing w:line="360" w:lineRule="auto"/>
        <w:ind w:left="5670"/>
        <w:jc w:val="both"/>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14:paraId="474D8812" w14:textId="77777777" w:rsidR="00DC7342" w:rsidRPr="00DB18AF" w:rsidRDefault="00DB18AF" w:rsidP="00DB18AF">
      <w:pPr>
        <w:spacing w:line="360" w:lineRule="auto"/>
        <w:ind w:left="4961" w:firstLine="709"/>
        <w:jc w:val="both"/>
        <w:rPr>
          <w:b/>
          <w:bCs/>
          <w:sz w:val="18"/>
          <w:szCs w:val="18"/>
          <w:lang w:val="de-DE"/>
        </w:rPr>
      </w:pPr>
      <w:r w:rsidRPr="00DB18AF">
        <w:rPr>
          <w:i/>
          <w:sz w:val="18"/>
          <w:szCs w:val="18"/>
          <w:lang w:val="de-DE"/>
        </w:rPr>
        <w:t>mit digitaler Unterschrift unterzeichnet</w:t>
      </w:r>
    </w:p>
    <w:p w14:paraId="0469E745" w14:textId="77777777" w:rsidR="00DC7342" w:rsidRPr="0078684C" w:rsidRDefault="00DC7342" w:rsidP="00797CD3">
      <w:pPr>
        <w:jc w:val="both"/>
        <w:rPr>
          <w:lang w:val="de-DE"/>
        </w:rPr>
      </w:pPr>
      <w:r w:rsidRPr="0078684C">
        <w:rPr>
          <w:lang w:val="de-DE"/>
        </w:rPr>
        <w:br w:type="page"/>
      </w:r>
    </w:p>
    <w:p w14:paraId="6DD9F58A" w14:textId="77777777" w:rsidR="00186215" w:rsidRPr="00DB18AF" w:rsidRDefault="00186215" w:rsidP="00797CD3">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p>
    <w:p w14:paraId="5DADA72B" w14:textId="77777777" w:rsidR="00DC7342"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sz w:val="18"/>
          <w:szCs w:val="18"/>
          <w:lang w:val="de-DE"/>
        </w:rPr>
      </w:pPr>
      <w:r w:rsidRPr="00297C58">
        <w:rPr>
          <w:b/>
          <w:sz w:val="18"/>
          <w:szCs w:val="18"/>
          <w:lang w:val="de-DE"/>
        </w:rPr>
        <w:t>Information gemäß Art. 13 und Art. 14 der Verordnung (EU) 2016/679 (DSGVO)</w:t>
      </w:r>
    </w:p>
    <w:p w14:paraId="69F2F628" w14:textId="77777777" w:rsidR="00297C58" w:rsidRPr="00297C58" w:rsidRDefault="00297C58" w:rsidP="00297C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Cs/>
          <w:sz w:val="18"/>
          <w:szCs w:val="18"/>
          <w:lang w:val="de-DE"/>
        </w:rPr>
      </w:pPr>
    </w:p>
    <w:p w14:paraId="28DA5F0F" w14:textId="77777777" w:rsidR="0027474E" w:rsidRDefault="0027474E" w:rsidP="0027474E">
      <w:pPr>
        <w:spacing w:line="360" w:lineRule="auto"/>
        <w:jc w:val="both"/>
        <w:rPr>
          <w:b/>
          <w:sz w:val="18"/>
          <w:szCs w:val="18"/>
          <w:lang w:val="de-DE"/>
        </w:rPr>
      </w:pPr>
    </w:p>
    <w:tbl>
      <w:tblPr>
        <w:tblW w:w="9923"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007250" w:rsidRPr="007B1944" w14:paraId="0557F908" w14:textId="77777777" w:rsidTr="00007250">
        <w:trPr>
          <w:trHeight w:val="1060"/>
        </w:trPr>
        <w:tc>
          <w:tcPr>
            <w:tcW w:w="9923" w:type="dxa"/>
            <w:tcMar>
              <w:top w:w="0" w:type="dxa"/>
              <w:left w:w="283" w:type="dxa"/>
              <w:bottom w:w="0" w:type="dxa"/>
              <w:right w:w="283" w:type="dxa"/>
            </w:tcMar>
          </w:tcPr>
          <w:p w14:paraId="5C7D85F5"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bookmarkStart w:id="56" w:name="_Hlk518041801"/>
          </w:p>
          <w:p w14:paraId="5688FB18"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Verantwortlicher für die Datenverarbeitung</w:t>
            </w:r>
            <w:r w:rsidRPr="007B1944">
              <w:rPr>
                <w:rFonts w:eastAsia="Arial"/>
                <w:sz w:val="18"/>
                <w:szCs w:val="18"/>
                <w:lang w:val="de-DE"/>
              </w:rPr>
              <w:t xml:space="preserve"> ist die Auftrag gebende Körperschaft (siehe Ausschreibungsbedingungen). </w:t>
            </w:r>
          </w:p>
          <w:p w14:paraId="6015A18E"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Auftragsverarbeiter gemäß Art. 28 DSGVO</w:t>
            </w:r>
            <w:r w:rsidRPr="007B1944">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9" w:history="1">
              <w:r w:rsidRPr="007B1944">
                <w:rPr>
                  <w:rStyle w:val="Collegamentoipertestuale"/>
                  <w:rFonts w:eastAsia="Arial"/>
                  <w:sz w:val="18"/>
                  <w:szCs w:val="18"/>
                  <w:lang w:val="de-DE"/>
                </w:rPr>
                <w:t>aov@provinz.bz.it</w:t>
              </w:r>
            </w:hyperlink>
            <w:r w:rsidRPr="007B1944">
              <w:rPr>
                <w:rFonts w:eastAsia="Arial"/>
                <w:sz w:val="18"/>
                <w:szCs w:val="18"/>
                <w:lang w:val="de-DE"/>
              </w:rPr>
              <w:t xml:space="preserve">; PEC: agenturauftraege.agenziaappalti@pec.prov.bz.it. Der gesetzliche Vertreter der AOV ist der Direktor Mag. Dr. Thomas </w:t>
            </w:r>
            <w:proofErr w:type="spellStart"/>
            <w:r w:rsidRPr="007B1944">
              <w:rPr>
                <w:rFonts w:eastAsia="Arial"/>
                <w:sz w:val="18"/>
                <w:szCs w:val="18"/>
                <w:lang w:val="de-DE"/>
              </w:rPr>
              <w:t>Mathà</w:t>
            </w:r>
            <w:proofErr w:type="spellEnd"/>
            <w:r w:rsidRPr="007B1944">
              <w:rPr>
                <w:rFonts w:eastAsia="Arial"/>
                <w:sz w:val="18"/>
                <w:szCs w:val="18"/>
                <w:lang w:val="de-DE"/>
              </w:rPr>
              <w:t xml:space="preserve">. </w:t>
            </w:r>
          </w:p>
          <w:p w14:paraId="38E3BC9F"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Unter-Auftragsverarbeiter gemäß Art. 28, Abs. 4 DSGVO</w:t>
            </w:r>
            <w:r w:rsidRPr="007B1944">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 Für nähere Informationen siehe die Liste in den auf dem Portal (</w:t>
            </w:r>
            <w:hyperlink r:id="rId20" w:history="1">
              <w:r w:rsidRPr="007B1944">
                <w:rPr>
                  <w:rStyle w:val="Collegamentoipertestuale"/>
                  <w:lang w:val="de-DE"/>
                </w:rPr>
                <w:t>www.ausschreibungen-suedtirol.it</w:t>
              </w:r>
            </w:hyperlink>
            <w:r w:rsidRPr="007B1944">
              <w:rPr>
                <w:rFonts w:eastAsia="Arial"/>
                <w:lang w:val="de-DE"/>
              </w:rPr>
              <w:t>) veröffentlichten Informationen.</w:t>
            </w:r>
          </w:p>
          <w:p w14:paraId="13C7F927" w14:textId="77777777" w:rsidR="00007250" w:rsidRPr="007B1944" w:rsidRDefault="00007250" w:rsidP="008368A0">
            <w:pPr>
              <w:pBdr>
                <w:top w:val="nil"/>
                <w:left w:val="nil"/>
                <w:bottom w:val="nil"/>
                <w:right w:val="nil"/>
                <w:between w:val="nil"/>
              </w:pBdr>
              <w:jc w:val="both"/>
              <w:rPr>
                <w:rFonts w:eastAsia="Arial"/>
                <w:sz w:val="18"/>
                <w:szCs w:val="18"/>
                <w:lang w:val="de-DE"/>
              </w:rPr>
            </w:pPr>
            <w:r w:rsidRPr="007B1944">
              <w:rPr>
                <w:rFonts w:eastAsia="Arial"/>
                <w:b/>
                <w:sz w:val="18"/>
                <w:szCs w:val="18"/>
                <w:lang w:val="de-DE"/>
              </w:rPr>
              <w:t>Datenschutzbeauftragter (DSB):</w:t>
            </w:r>
            <w:r w:rsidRPr="007B1944">
              <w:rPr>
                <w:rFonts w:eastAsia="Arial"/>
                <w:sz w:val="18"/>
                <w:szCs w:val="18"/>
                <w:lang w:val="de-DE"/>
              </w:rPr>
              <w:t xml:space="preserve"> GRUPPO INQUIRIA SRL, Schlachthofstraße Nr. 50, 39100 Bozen, E-Mail: </w:t>
            </w:r>
            <w:hyperlink r:id="rId21">
              <w:r w:rsidRPr="007B1944">
                <w:rPr>
                  <w:rFonts w:eastAsia="Arial"/>
                  <w:sz w:val="18"/>
                  <w:szCs w:val="18"/>
                  <w:lang w:val="de-DE"/>
                </w:rPr>
                <w:t>info@inquiria.it</w:t>
              </w:r>
            </w:hyperlink>
            <w:r w:rsidRPr="007B1944">
              <w:rPr>
                <w:rFonts w:eastAsia="Arial"/>
                <w:sz w:val="18"/>
                <w:szCs w:val="18"/>
                <w:lang w:val="de-DE"/>
              </w:rPr>
              <w:t xml:space="preserve">; PEC: </w:t>
            </w:r>
            <w:hyperlink r:id="rId22">
              <w:r w:rsidRPr="007B1944">
                <w:rPr>
                  <w:rFonts w:eastAsia="Arial"/>
                  <w:sz w:val="18"/>
                  <w:szCs w:val="18"/>
                  <w:lang w:val="de-DE"/>
                </w:rPr>
                <w:t>inquiria@pec.it</w:t>
              </w:r>
            </w:hyperlink>
            <w:r w:rsidRPr="007B1944">
              <w:rPr>
                <w:rFonts w:eastAsia="Arial"/>
                <w:sz w:val="18"/>
                <w:szCs w:val="18"/>
                <w:lang w:val="de-DE"/>
              </w:rPr>
              <w:t>.</w:t>
            </w:r>
          </w:p>
          <w:p w14:paraId="79AE1B64"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Herkunft der Daten:</w:t>
            </w:r>
            <w:r w:rsidRPr="007B1944">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275DBD72"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Kategorie der Daten:</w:t>
            </w:r>
            <w:r w:rsidRPr="007B1944">
              <w:rPr>
                <w:rFonts w:eastAsia="Arial"/>
                <w:sz w:val="18"/>
                <w:szCs w:val="18"/>
                <w:lang w:val="de-DE"/>
              </w:rPr>
              <w:t xml:space="preserve"> Die eingehobenen Daten sind: Identifizierungsdaten und gerichtliche Daten (</w:t>
            </w:r>
            <w:r w:rsidRPr="007B1944">
              <w:rPr>
                <w:sz w:val="18"/>
                <w:szCs w:val="18"/>
                <w:lang w:val="de-DE"/>
              </w:rPr>
              <w:t>bezüglich Verurteilungen, Strafen und jedenfalls Maßnahmen infolge von Vergehen straf-, bürger-, verwaltungs-, sozial-, beitrags-, und steuerrechtlicher Natur im Sinne des Art. 80 GVD Nr. 50/2016)</w:t>
            </w:r>
            <w:r w:rsidRPr="007B1944">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52398A77"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b/>
                <w:sz w:val="18"/>
                <w:szCs w:val="18"/>
                <w:lang w:val="de-DE"/>
              </w:rPr>
              <w:t>Zweck und Art der Verarbeitung:</w:t>
            </w:r>
            <w:r w:rsidRPr="007B1944">
              <w:rPr>
                <w:rFonts w:eastAsia="Arial"/>
                <w:sz w:val="18"/>
                <w:szCs w:val="18"/>
                <w:lang w:val="de-DE"/>
              </w:rPr>
              <w:t xml:space="preserve"> </w:t>
            </w:r>
          </w:p>
          <w:p w14:paraId="0481DF16" w14:textId="77777777" w:rsidR="00007250" w:rsidRPr="007B1944" w:rsidRDefault="00007250" w:rsidP="008368A0">
            <w:pPr>
              <w:pBdr>
                <w:top w:val="nil"/>
                <w:left w:val="nil"/>
                <w:bottom w:val="nil"/>
                <w:right w:val="nil"/>
                <w:between w:val="nil"/>
              </w:pBdr>
              <w:tabs>
                <w:tab w:val="left" w:pos="959"/>
              </w:tabs>
              <w:jc w:val="both"/>
              <w:rPr>
                <w:rFonts w:eastAsia="Arial"/>
                <w:sz w:val="18"/>
                <w:szCs w:val="18"/>
                <w:lang w:val="de-DE"/>
              </w:rPr>
            </w:pPr>
            <w:r w:rsidRPr="007B1944">
              <w:rPr>
                <w:rFonts w:eastAsia="Arial"/>
                <w:sz w:val="18"/>
                <w:szCs w:val="18"/>
                <w:lang w:val="de-DE"/>
              </w:rPr>
              <w:t xml:space="preserve">Die übermittelten Daten werden von der AOV, auch in elektronischer Form, für die Erfüllung von bestimmten gesetzlichen Verpflichtungen, welche von den Rechtsvorschriften im Bereich Ausschreibungen und öffentlichem Vertragswesen vorgesehen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007250" w:rsidRPr="00FD2AED" w14:paraId="0F60774E" w14:textId="77777777" w:rsidTr="00007250">
        <w:trPr>
          <w:trHeight w:val="1060"/>
        </w:trPr>
        <w:tc>
          <w:tcPr>
            <w:tcW w:w="9923" w:type="dxa"/>
            <w:tcMar>
              <w:top w:w="0" w:type="dxa"/>
              <w:left w:w="283" w:type="dxa"/>
              <w:bottom w:w="0" w:type="dxa"/>
              <w:right w:w="283" w:type="dxa"/>
            </w:tcMar>
          </w:tcPr>
          <w:p w14:paraId="1AF95790" w14:textId="77777777"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b/>
                <w:bCs/>
                <w:sz w:val="18"/>
                <w:szCs w:val="18"/>
                <w:lang w:val="de-DE"/>
              </w:rPr>
              <w:t>Mitteilung und Datenempfänger:</w:t>
            </w:r>
            <w:r w:rsidRPr="007B1944">
              <w:rPr>
                <w:rFonts w:eastAsia="Arial"/>
                <w:color w:val="000000"/>
                <w:sz w:val="18"/>
                <w:szCs w:val="18"/>
                <w:lang w:val="de-DE"/>
              </w:rPr>
              <w:t xml:space="preserve"> </w:t>
            </w:r>
          </w:p>
          <w:p w14:paraId="6AA0F6DE" w14:textId="77777777"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 xml:space="preserve">Die gesammelten Daten können ferner folgenden Subjekten mitgeteilt werden: </w:t>
            </w:r>
          </w:p>
          <w:p w14:paraId="3C2B8E65" w14:textId="77777777"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14:paraId="6E029A2C" w14:textId="77777777"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öffentlichen Verwaltungen und Behörden, denen die Daten im Rahmen ihrer institutionellen Aufgaben mitgeteilt werden können;</w:t>
            </w:r>
          </w:p>
          <w:p w14:paraId="74E16FE2" w14:textId="77777777"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anderen Bietern, die Anfrage um Zugang zu den Ausschreibungsunterlagen stellen, sowie allen Subjekten, die das Recht auf Bürgerzugang ausüben, gemäß den Modalitäten und im Rahmen dessen, was in diesem Bereich von den geltenden Bestimmungen vorgesehen ist;</w:t>
            </w:r>
          </w:p>
          <w:p w14:paraId="078E3282" w14:textId="77777777"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externen Subjekten, deren Namen den Interessierten zur Verfügung stehen, da sie Teil der Bewertungskommissionen sind, die von Mal zu Mal gebildet werden;</w:t>
            </w:r>
          </w:p>
          <w:p w14:paraId="75344D03" w14:textId="77777777" w:rsidR="00007250" w:rsidRPr="007B1944" w:rsidRDefault="00007250" w:rsidP="008368A0">
            <w:pPr>
              <w:pBdr>
                <w:top w:val="nil"/>
                <w:left w:val="nil"/>
                <w:bottom w:val="nil"/>
                <w:right w:val="nil"/>
                <w:between w:val="nil"/>
              </w:pBdr>
              <w:tabs>
                <w:tab w:val="left" w:pos="959"/>
              </w:tabs>
              <w:ind w:left="123" w:hanging="123"/>
              <w:jc w:val="both"/>
              <w:rPr>
                <w:rFonts w:eastAsia="Arial"/>
                <w:color w:val="000000"/>
                <w:sz w:val="18"/>
                <w:szCs w:val="18"/>
                <w:lang w:val="de-DE"/>
              </w:rPr>
            </w:pPr>
            <w:r w:rsidRPr="007B1944">
              <w:rPr>
                <w:rFonts w:eastAsia="Arial"/>
                <w:color w:val="000000"/>
                <w:sz w:val="18"/>
                <w:szCs w:val="18"/>
                <w:lang w:val="de-DE"/>
              </w:rPr>
              <w:t>- Rechtsanwälten, welche mit der Verteidigung der AOV vor Gericht beauftragt sind.</w:t>
            </w:r>
          </w:p>
          <w:p w14:paraId="727B573C" w14:textId="77777777"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Auf jeden Fall kann die Übermittlung von persönlichen Daten, mit Ausnahme der sensiblen und gerichtlichen Daten, von der AOV im Sinne der Verordnung EU/2016/679 (DSGVO) durchgeführt werden.</w:t>
            </w:r>
          </w:p>
          <w:p w14:paraId="00CE8F6A" w14:textId="77777777" w:rsidR="00007250" w:rsidRPr="007B1944" w:rsidRDefault="00007250" w:rsidP="008368A0">
            <w:pPr>
              <w:pBdr>
                <w:top w:val="nil"/>
                <w:left w:val="nil"/>
                <w:bottom w:val="nil"/>
                <w:right w:val="nil"/>
                <w:between w:val="nil"/>
              </w:pBdr>
              <w:tabs>
                <w:tab w:val="left" w:pos="959"/>
              </w:tabs>
              <w:jc w:val="both"/>
              <w:rPr>
                <w:rFonts w:eastAsia="Arial"/>
                <w:color w:val="000000"/>
                <w:sz w:val="18"/>
                <w:szCs w:val="18"/>
                <w:lang w:val="de-DE"/>
              </w:rPr>
            </w:pPr>
            <w:r w:rsidRPr="007B1944">
              <w:rPr>
                <w:rFonts w:eastAsia="Arial"/>
                <w:color w:val="000000"/>
                <w:sz w:val="18"/>
                <w:szCs w:val="18"/>
                <w:lang w:val="de-DE"/>
              </w:rPr>
              <w:t>Die Daten werden in keiner Weise nach Außen übermittelt und mitgeteilt und werden in keiner Weise verbreitet und an nicht autorisierte Subjekte mitgeteilt.</w:t>
            </w:r>
          </w:p>
        </w:tc>
      </w:tr>
      <w:tr w:rsidR="00007250" w:rsidRPr="00FD2AED" w14:paraId="5738B40B" w14:textId="77777777" w:rsidTr="00007250">
        <w:trPr>
          <w:trHeight w:val="380"/>
        </w:trPr>
        <w:tc>
          <w:tcPr>
            <w:tcW w:w="9923" w:type="dxa"/>
            <w:tcMar>
              <w:top w:w="0" w:type="dxa"/>
              <w:left w:w="283" w:type="dxa"/>
              <w:bottom w:w="0" w:type="dxa"/>
              <w:right w:w="283" w:type="dxa"/>
            </w:tcMar>
          </w:tcPr>
          <w:p w14:paraId="02CD9BBF" w14:textId="77777777" w:rsidR="00007250" w:rsidRPr="00B86CA6" w:rsidRDefault="00007250" w:rsidP="008368A0">
            <w:pPr>
              <w:jc w:val="both"/>
              <w:rPr>
                <w:sz w:val="18"/>
                <w:szCs w:val="18"/>
                <w:lang w:val="de-DE" w:eastAsia="en-US"/>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4DC940A" w14:textId="77777777" w:rsidR="00007250" w:rsidRPr="00B86CA6" w:rsidRDefault="00007250" w:rsidP="008368A0">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14:paraId="3D2814D2" w14:textId="77777777" w:rsidR="00007250" w:rsidRPr="00B86CA6" w:rsidRDefault="00007250" w:rsidP="008368A0">
            <w:pPr>
              <w:jc w:val="both"/>
              <w:rPr>
                <w:sz w:val="18"/>
                <w:szCs w:val="18"/>
                <w:lang w:val="de-DE" w:eastAsia="en-US"/>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w:t>
            </w:r>
            <w:r w:rsidRPr="00B86CA6">
              <w:rPr>
                <w:sz w:val="18"/>
                <w:szCs w:val="18"/>
                <w:lang w:val="de-DE"/>
              </w:rPr>
              <w:lastRenderedPageBreak/>
              <w:t xml:space="preserve">zur Geltendmachung, Ausübung oder Verteidigung von Rechtsansprüchen des Verantwortlichen, zum Schutz der Rechte Dritter oder aus Gründen eines wichtigen öffentlichen Interesses verarbeitet werden. </w:t>
            </w:r>
          </w:p>
          <w:p w14:paraId="45B39292" w14:textId="77777777" w:rsidR="00007250" w:rsidRPr="00B86CA6" w:rsidRDefault="00007250" w:rsidP="008368A0">
            <w:pPr>
              <w:jc w:val="both"/>
              <w:rPr>
                <w:sz w:val="18"/>
                <w:szCs w:val="18"/>
                <w:lang w:val="de-DE"/>
              </w:rPr>
            </w:pPr>
            <w:r w:rsidRPr="00B86CA6">
              <w:rPr>
                <w:sz w:val="18"/>
                <w:szCs w:val="18"/>
                <w:lang w:val="de-DE"/>
              </w:rPr>
              <w:t xml:space="preserve">Das entsprechende Antragsformular steht auf der Webseite </w:t>
            </w:r>
            <w:hyperlink r:id="rId23" w:history="1">
              <w:r w:rsidRPr="00B86CA6">
                <w:rPr>
                  <w:rStyle w:val="Collegamentoipertestuale"/>
                  <w:sz w:val="18"/>
                  <w:szCs w:val="18"/>
                  <w:lang w:val="de-DE"/>
                </w:rPr>
                <w:t>http://aov.provinz.bz.it/transparente-verwaltung/zusaetzliche-informationen.asp</w:t>
              </w:r>
            </w:hyperlink>
            <w:r w:rsidRPr="00B86CA6">
              <w:rPr>
                <w:sz w:val="18"/>
                <w:szCs w:val="18"/>
                <w:lang w:val="de-DE"/>
              </w:rPr>
              <w:t xml:space="preserve"> zur Verfügung. </w:t>
            </w:r>
          </w:p>
          <w:p w14:paraId="150AB7C5" w14:textId="77777777" w:rsidR="00007250" w:rsidRPr="00B86CA6" w:rsidRDefault="00007250" w:rsidP="008368A0">
            <w:pPr>
              <w:jc w:val="both"/>
              <w:rPr>
                <w:sz w:val="18"/>
                <w:szCs w:val="18"/>
                <w:lang w:val="de-DE" w:eastAsia="en-US"/>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bookmarkEnd w:id="56"/>
    </w:tbl>
    <w:p w14:paraId="355FDBAB" w14:textId="77777777" w:rsidR="00007250" w:rsidRDefault="00007250" w:rsidP="0027474E">
      <w:pPr>
        <w:spacing w:line="360" w:lineRule="auto"/>
        <w:jc w:val="both"/>
        <w:rPr>
          <w:b/>
          <w:sz w:val="18"/>
          <w:szCs w:val="18"/>
          <w:lang w:val="de-DE"/>
        </w:rPr>
      </w:pPr>
    </w:p>
    <w:p w14:paraId="397B0883" w14:textId="77777777" w:rsidR="00007250" w:rsidRPr="00945B00" w:rsidRDefault="00007250" w:rsidP="0027474E">
      <w:pPr>
        <w:spacing w:line="360" w:lineRule="auto"/>
        <w:jc w:val="both"/>
        <w:rPr>
          <w:b/>
          <w:sz w:val="18"/>
          <w:szCs w:val="18"/>
          <w:lang w:val="de-DE"/>
        </w:rPr>
      </w:pPr>
    </w:p>
    <w:p w14:paraId="400257D1" w14:textId="77777777" w:rsidR="0027474E" w:rsidRPr="00007250" w:rsidRDefault="0027474E" w:rsidP="0027474E">
      <w:pPr>
        <w:spacing w:line="360" w:lineRule="auto"/>
        <w:jc w:val="both"/>
        <w:rPr>
          <w:sz w:val="18"/>
          <w:szCs w:val="18"/>
          <w:lang w:val="de-DE"/>
        </w:rPr>
      </w:pPr>
      <w:r w:rsidRPr="00007250">
        <w:rPr>
          <w:sz w:val="18"/>
          <w:szCs w:val="18"/>
          <w:lang w:val="de-DE"/>
        </w:rPr>
        <w:t>Gelesen, bestätigt und unterzeichnet.</w:t>
      </w:r>
    </w:p>
    <w:p w14:paraId="34EFB8AE" w14:textId="77777777" w:rsidR="0027474E" w:rsidRPr="006E19D0" w:rsidRDefault="0027474E" w:rsidP="0027474E">
      <w:pPr>
        <w:spacing w:line="360" w:lineRule="auto"/>
        <w:jc w:val="both"/>
        <w:rPr>
          <w:sz w:val="18"/>
          <w:szCs w:val="18"/>
          <w:lang w:val="de-DE"/>
        </w:rPr>
      </w:pPr>
    </w:p>
    <w:p w14:paraId="6B8CB730" w14:textId="77777777" w:rsidR="0027474E" w:rsidRPr="006E19D0" w:rsidRDefault="0027474E" w:rsidP="0027474E">
      <w:pPr>
        <w:snapToGrid w:val="0"/>
        <w:spacing w:line="360" w:lineRule="auto"/>
        <w:ind w:left="5670"/>
        <w:jc w:val="center"/>
        <w:rPr>
          <w:sz w:val="18"/>
          <w:szCs w:val="18"/>
          <w:lang w:val="de-DE"/>
        </w:rPr>
      </w:pPr>
      <w:r w:rsidRPr="006E19D0">
        <w:rPr>
          <w:sz w:val="18"/>
          <w:szCs w:val="18"/>
          <w:lang w:val="de-DE"/>
        </w:rPr>
        <w:t xml:space="preserve">Der gesetzliche Vertreter / Der Bevollmächtigte </w:t>
      </w:r>
      <w:r w:rsidRPr="006E19D0">
        <w:rPr>
          <w:sz w:val="18"/>
          <w:szCs w:val="18"/>
          <w:lang w:val="it-IT"/>
        </w:rPr>
        <w:fldChar w:fldCharType="begin">
          <w:ffData>
            <w:name w:val="Testo78"/>
            <w:enabled/>
            <w:calcOnExit w:val="0"/>
            <w:textInput/>
          </w:ffData>
        </w:fldChar>
      </w:r>
      <w:r w:rsidRPr="006E19D0">
        <w:rPr>
          <w:sz w:val="18"/>
          <w:szCs w:val="18"/>
          <w:lang w:val="de-DE"/>
        </w:rPr>
        <w:instrText xml:space="preserve"> FORMTEXT </w:instrText>
      </w:r>
      <w:r w:rsidRPr="006E19D0">
        <w:rPr>
          <w:sz w:val="18"/>
          <w:szCs w:val="18"/>
          <w:lang w:val="it-IT"/>
        </w:rPr>
      </w:r>
      <w:r w:rsidRPr="006E19D0">
        <w:rPr>
          <w:sz w:val="18"/>
          <w:szCs w:val="18"/>
          <w:lang w:val="it-IT"/>
        </w:rPr>
        <w:fldChar w:fldCharType="separate"/>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t> </w:t>
      </w:r>
      <w:r w:rsidRPr="006E19D0">
        <w:rPr>
          <w:sz w:val="18"/>
          <w:szCs w:val="18"/>
          <w:lang w:val="it-IT"/>
        </w:rPr>
        <w:fldChar w:fldCharType="end"/>
      </w:r>
    </w:p>
    <w:p w14:paraId="105C8D53" w14:textId="77777777" w:rsidR="0027474E" w:rsidRPr="00C90190" w:rsidRDefault="0027474E" w:rsidP="00297C58">
      <w:pPr>
        <w:spacing w:line="360" w:lineRule="auto"/>
        <w:jc w:val="right"/>
        <w:rPr>
          <w:sz w:val="18"/>
          <w:szCs w:val="18"/>
          <w:lang w:val="de-DE"/>
        </w:rPr>
      </w:pPr>
      <w:r w:rsidRPr="00C90190">
        <w:rPr>
          <w:sz w:val="18"/>
          <w:szCs w:val="18"/>
          <w:lang w:val="de-DE"/>
        </w:rPr>
        <w:t>(mit digitaler Unterschrift unterzeichnet)</w:t>
      </w:r>
    </w:p>
    <w:p w14:paraId="49A65762" w14:textId="77777777" w:rsidR="00186215" w:rsidRPr="00A304A9" w:rsidRDefault="00186215" w:rsidP="0027474E">
      <w:pPr>
        <w:spacing w:line="360" w:lineRule="auto"/>
        <w:ind w:left="360"/>
        <w:jc w:val="both"/>
        <w:rPr>
          <w:sz w:val="18"/>
          <w:szCs w:val="18"/>
          <w:lang w:val="de-DE"/>
        </w:rPr>
      </w:pPr>
    </w:p>
    <w:sectPr w:rsidR="00186215" w:rsidRPr="00A304A9" w:rsidSect="00092646">
      <w:headerReference w:type="default" r:id="rId24"/>
      <w:footerReference w:type="default" r:id="rId25"/>
      <w:headerReference w:type="first" r:id="rId26"/>
      <w:footerReference w:type="first" r:id="rId27"/>
      <w:endnotePr>
        <w:numFmt w:val="decimal"/>
        <w:numRestart w:val="eachSect"/>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77A55" w14:textId="77777777" w:rsidR="00273058" w:rsidRDefault="00273058" w:rsidP="00092646">
      <w:r>
        <w:separator/>
      </w:r>
    </w:p>
  </w:endnote>
  <w:endnote w:type="continuationSeparator" w:id="0">
    <w:p w14:paraId="7C0726D2" w14:textId="77777777" w:rsidR="00273058" w:rsidRDefault="00273058" w:rsidP="00092646">
      <w:r>
        <w:continuationSeparator/>
      </w:r>
    </w:p>
  </w:endnote>
  <w:endnote w:id="1">
    <w:p w14:paraId="4A4278E3" w14:textId="77777777" w:rsidR="00273058" w:rsidRPr="0078684C" w:rsidRDefault="00273058" w:rsidP="002E1376">
      <w:pPr>
        <w:pStyle w:val="Testonotadichiusura"/>
        <w:suppressAutoHyphens w:val="0"/>
        <w:ind w:left="284" w:hanging="284"/>
        <w:jc w:val="both"/>
        <w:rPr>
          <w:rFonts w:cs="Times New Roman"/>
          <w:noProof/>
          <w:sz w:val="16"/>
          <w:szCs w:val="16"/>
          <w:lang w:val="it-IT" w:eastAsia="en-US"/>
        </w:rPr>
      </w:pPr>
      <w:r w:rsidRPr="00A9392F">
        <w:rPr>
          <w:rStyle w:val="Rimandonotadichiusura"/>
          <w:rFonts w:cs="Arial"/>
          <w:sz w:val="16"/>
          <w:szCs w:val="16"/>
        </w:rPr>
        <w:endnoteRef/>
      </w:r>
      <w:r w:rsidRPr="00A9392F">
        <w:rPr>
          <w:sz w:val="16"/>
          <w:szCs w:val="16"/>
          <w:lang w:val="it-IT"/>
        </w:rPr>
        <w:tab/>
      </w:r>
      <w:r w:rsidRPr="0078684C">
        <w:rPr>
          <w:sz w:val="16"/>
          <w:szCs w:val="16"/>
          <w:lang w:val="it-IT"/>
        </w:rPr>
        <w:t>Le dichiarazioni di cui al presente modulo devono essere rese dagli operatori economici singoli, anche artigiani, dalle società, anche cooperative, dai consorzi di cui all’art. 45, comma 2, lett. b) e c), D.Lgs. n.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D.Lgs. n. 50/2016 deve compilare l’allegato A1 bis.</w:t>
      </w:r>
    </w:p>
  </w:endnote>
  <w:endnote w:id="2">
    <w:p w14:paraId="732483A3" w14:textId="77777777" w:rsidR="00273058" w:rsidRPr="0078684C" w:rsidRDefault="00273058" w:rsidP="002E1376">
      <w:pPr>
        <w:pStyle w:val="Testonotadichiusura"/>
        <w:ind w:left="284" w:hanging="284"/>
        <w:jc w:val="both"/>
        <w:rPr>
          <w:sz w:val="16"/>
          <w:szCs w:val="16"/>
          <w:lang w:val="it-IT"/>
        </w:rPr>
      </w:pPr>
      <w:r w:rsidRPr="0078684C">
        <w:rPr>
          <w:rStyle w:val="Rimandonotadichiusura"/>
          <w:rFonts w:cs="Arial"/>
          <w:sz w:val="16"/>
          <w:szCs w:val="16"/>
        </w:rPr>
        <w:endnoteRef/>
      </w:r>
      <w:r>
        <w:rPr>
          <w:sz w:val="16"/>
          <w:szCs w:val="16"/>
          <w:lang w:val="it-IT"/>
        </w:rPr>
        <w:tab/>
      </w:r>
      <w:r w:rsidRPr="0078684C">
        <w:rPr>
          <w:sz w:val="16"/>
          <w:szCs w:val="16"/>
          <w:lang w:val="it-IT"/>
        </w:rPr>
        <w:t xml:space="preserve">In caso di impresa singola, indicare le generalità del </w:t>
      </w:r>
      <w:r w:rsidRPr="0078684C">
        <w:rPr>
          <w:bCs/>
          <w:sz w:val="16"/>
          <w:szCs w:val="16"/>
          <w:lang w:val="it-IT"/>
        </w:rPr>
        <w:t>legale rappresentante</w:t>
      </w:r>
      <w:r w:rsidRPr="0078684C">
        <w:rPr>
          <w:sz w:val="16"/>
          <w:szCs w:val="16"/>
          <w:lang w:val="it-IT"/>
        </w:rPr>
        <w:t xml:space="preserve"> dell’impresa; in caso di consorzio di cui all’art. 45, comma 2, lett. b) e c), D.Lgs. n.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5ADB08FD" w14:textId="77777777" w:rsidR="00273058" w:rsidRPr="0078684C" w:rsidRDefault="00273058" w:rsidP="002E1376">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14:paraId="1FF4A6A8" w14:textId="77777777" w:rsidR="00273058" w:rsidRPr="0078684C" w:rsidRDefault="00273058" w:rsidP="00681E3B">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consorzio ordinario di cui all’art. 45, comma 2, lett. e), D.Lgs. n. 50/2016, ciascuna impresa consorziata mandante è obbligata a presentare le dichiarazioni di cui al modulo A1 bis.</w:t>
      </w:r>
    </w:p>
  </w:endnote>
  <w:endnote w:id="5">
    <w:p w14:paraId="07AA3F38" w14:textId="77777777" w:rsidR="00273058" w:rsidRPr="0078684C" w:rsidRDefault="00273058" w:rsidP="0003618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2948060F" w14:textId="77777777" w:rsidR="00273058" w:rsidRPr="0078684C" w:rsidRDefault="00273058" w:rsidP="0075422A">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rete di imprese, ciascuna impresa mandante è obbligata a presentare le dichiarazioni di cui al modulo A1 bis.</w:t>
      </w:r>
    </w:p>
  </w:endnote>
  <w:endnote w:id="7">
    <w:p w14:paraId="4B1D4890" w14:textId="77777777" w:rsidR="00273058" w:rsidRPr="0078684C" w:rsidRDefault="00273058" w:rsidP="0074480D">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Qualora l’operatore economico concorrente si presenti in forma di GEIE, ciascuna impresa mandante è obbligata a presentare le dichiarazioni di cui al modulo A1 bis.</w:t>
      </w:r>
    </w:p>
  </w:endnote>
  <w:endnote w:id="8">
    <w:p w14:paraId="3D75915B" w14:textId="77777777" w:rsidR="00273058" w:rsidRPr="0078684C" w:rsidRDefault="00273058" w:rsidP="00B94F73">
      <w:pPr>
        <w:pStyle w:val="Testonotadichiusura"/>
        <w:ind w:left="284" w:hanging="284"/>
        <w:jc w:val="both"/>
        <w:rPr>
          <w:sz w:val="16"/>
          <w:szCs w:val="16"/>
          <w:lang w:val="it-IT"/>
        </w:rPr>
      </w:pPr>
      <w:r w:rsidRPr="0078684C">
        <w:rPr>
          <w:rStyle w:val="Rimandonotadichiusura"/>
          <w:rFonts w:cs="Arial"/>
          <w:sz w:val="16"/>
          <w:szCs w:val="16"/>
        </w:rPr>
        <w:endnoteRef/>
      </w:r>
      <w:r w:rsidRPr="0078684C">
        <w:rPr>
          <w:rStyle w:val="Rimandonotadichiusura"/>
          <w:rFonts w:cs="Arial"/>
          <w:sz w:val="16"/>
          <w:szCs w:val="16"/>
          <w:lang w:val="it-IT"/>
        </w:rPr>
        <w:t xml:space="preserve"> </w:t>
      </w:r>
      <w:r w:rsidRPr="0078684C">
        <w:rPr>
          <w:sz w:val="16"/>
          <w:szCs w:val="16"/>
          <w:lang w:val="it-IT"/>
        </w:rPr>
        <w:tab/>
        <w:t>Indicare le complete generalità di ciascuna impresa facente parte del raggruppamento temporaneo d’impresa, del consorzio di cui all’art. 45, comma 2, lett. e), D.Lgs. n. 50/2016, e di ciascuna consorziata per le quale il consorzio ex art. 45, comma 2, lett. b) e c), D.Lgs. n. 50/2016 (denominazione o ragione sociale, sede legale, codice fiscale e tipologia di impresa: impresa individuale, società in nome collettivo o in accomandita semplice o altro tipo di società).</w:t>
      </w:r>
    </w:p>
  </w:endnote>
  <w:endnote w:id="9">
    <w:p w14:paraId="6256301D" w14:textId="77777777" w:rsidR="00273058" w:rsidRPr="0078684C" w:rsidRDefault="00273058" w:rsidP="00592219">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Dichiarazioni obbligatorie a pena di esclusione in caso di raggruppamento temporaneo di imprese o di consorzio ordinario o di aggregazione di rete di imprese.</w:t>
      </w:r>
    </w:p>
  </w:endnote>
  <w:endnote w:id="10">
    <w:p w14:paraId="1F80C37F" w14:textId="77777777" w:rsidR="00273058" w:rsidRPr="0078684C" w:rsidRDefault="00273058" w:rsidP="00474161">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Con la locuzione “impresa dichiarante” si intende l’impresa che sottoscrive il modulo. Con l’espressione “operatore economico concorrente” si intende l’operatore economico nel suo complesso. In caso di impresa singola l’impresa dichiarante coinciderà con l’operatore economico concorrente; in caso di operatore economico plurisoggettivo, l’operatore economico concorrente è il raggruppamento, il consorzio, il GEIE o la rete di impresa, mentre l’impresa dichiarante è di volta in volta la mandataria che sottoscrive il modulo A1 o le singole mandanti che sottoscrivono i rispettivi moduli A1 bis.</w:t>
      </w:r>
    </w:p>
  </w:endnote>
  <w:endnote w:id="11">
    <w:p w14:paraId="29D89563" w14:textId="77777777" w:rsidR="00273058" w:rsidRPr="0078684C" w:rsidRDefault="00273058" w:rsidP="0019723A">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Tali potesi devono essere attestate da qualsiasi tipologia d’operatore economico concorrente che partecipa alla gara, con riferimento alla sede dell’impresa dichiarante.</w:t>
      </w:r>
    </w:p>
  </w:endnote>
  <w:endnote w:id="12">
    <w:p w14:paraId="74E7BDEB" w14:textId="77777777" w:rsidR="00273058" w:rsidRPr="0078684C" w:rsidRDefault="00273058" w:rsidP="00977328">
      <w:pPr>
        <w:pStyle w:val="Testonotadichiusura"/>
        <w:suppressAutoHyphens w:val="0"/>
        <w:ind w:left="284" w:hanging="284"/>
        <w:jc w:val="both"/>
        <w:rPr>
          <w:rFonts w:cs="Times New Roman"/>
          <w:noProof/>
          <w:sz w:val="16"/>
          <w:szCs w:val="16"/>
          <w:lang w:val="it-IT" w:eastAsia="en-US"/>
        </w:rPr>
      </w:pPr>
      <w:bookmarkStart w:id="19" w:name="_Hlk514318488"/>
      <w:r w:rsidRPr="0078684C">
        <w:rPr>
          <w:rStyle w:val="Rimandonotadichiusura"/>
          <w:sz w:val="16"/>
          <w:szCs w:val="16"/>
        </w:rPr>
        <w:endnoteRef/>
      </w:r>
      <w:r w:rsidRPr="0078684C">
        <w:rPr>
          <w:rFonts w:cs="Times New Roman"/>
          <w:noProof/>
          <w:sz w:val="16"/>
          <w:szCs w:val="16"/>
          <w:lang w:val="it-IT" w:eastAsia="en-US"/>
        </w:rPr>
        <w:tab/>
        <w:t xml:space="preserve">Indicare le lavorazioni o le categorie di lavoro cui appartengono dette lavorazioni che, in caso di aggiudicazione dell’appalto, il soggetto concorrente dichiarante prevede di subappaltare, ovvero deve necessariamente subappaltare, nel rispetto dei limiti previsti dalle vigenti norme di legge e dal bando di gara. In caso di </w:t>
      </w:r>
      <w:smartTag w:uri="urn:schemas-microsoft-com:office:smarttags" w:element="stockticker">
        <w:r w:rsidRPr="0078684C">
          <w:rPr>
            <w:rFonts w:cs="Times New Roman"/>
            <w:noProof/>
            <w:sz w:val="16"/>
            <w:szCs w:val="16"/>
            <w:lang w:val="it-IT" w:eastAsia="en-US"/>
          </w:rPr>
          <w:t>RTI</w:t>
        </w:r>
      </w:smartTag>
      <w:r w:rsidRPr="0078684C">
        <w:rPr>
          <w:rFonts w:cs="Times New Roman"/>
          <w:noProof/>
          <w:sz w:val="16"/>
          <w:szCs w:val="16"/>
          <w:lang w:val="it-IT" w:eastAsia="en-US"/>
        </w:rPr>
        <w:t xml:space="preserve">, consorzio, GEIE, rete di imprese, l’eventuale dichiarazione relativa al subappalto va resa da parte dell’impresa mandataria. </w:t>
      </w:r>
      <w:r w:rsidRPr="0078684C">
        <w:rPr>
          <w:sz w:val="16"/>
          <w:szCs w:val="16"/>
          <w:lang w:val="it-IT"/>
        </w:rPr>
        <w:t>A pena di esclusione dalla gara non possono comparire nemmeno indirettamente importi economici che devono essere indicati nell’offerta economica.</w:t>
      </w:r>
      <w:bookmarkEnd w:id="19"/>
    </w:p>
  </w:endnote>
  <w:endnote w:id="13">
    <w:p w14:paraId="796DE118" w14:textId="77777777" w:rsidR="00273058" w:rsidRPr="0078684C" w:rsidRDefault="00273058" w:rsidP="00434FC8">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t>Elencare ciascuno dei requisiti di ordine speciale previsti che il concorrente non possiede in proprio e la misura percentuale di detti requisiti, se in totale o in parte rispetto alle prescrizioni di legge e dalla stessa documentazione di gara, per i quali il concorrente intende avvalersi della qualifica di un’altra impresa ausiliaria: attestazione SOA per categorie e classifiche - se ammessi dal disciplinare di gara; requisiti ex art. 90 del D.P.R. n. 207/2010 e requisiti abilitativi di esecuzione degli impianti tecnici di cui al D.M. 22-1-2008, n. 37, semprechè tali requisiti abilitativi possano essere oggetto di “avvalimento”.</w:t>
      </w:r>
    </w:p>
  </w:endnote>
  <w:endnote w:id="14">
    <w:p w14:paraId="07615853" w14:textId="77777777" w:rsidR="00273058" w:rsidRPr="006B1F7F" w:rsidRDefault="00273058" w:rsidP="00C70699">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6B1F7F">
        <w:rPr>
          <w:rFonts w:cs="Times New Roman"/>
          <w:noProof/>
          <w:sz w:val="16"/>
          <w:szCs w:val="16"/>
          <w:lang w:val="it-IT" w:eastAsia="en-US"/>
        </w:rPr>
        <w:t>Denominazione, sede legale ed indicazioni generali dell’/e impresa/e ausiliaria/e e requisiti, per i quali intende avvalersi.</w:t>
      </w:r>
    </w:p>
  </w:endnote>
  <w:endnote w:id="15">
    <w:p w14:paraId="5730941D" w14:textId="77777777" w:rsidR="00676F63" w:rsidRPr="005252DE" w:rsidRDefault="00676F63" w:rsidP="00676F63">
      <w:pPr>
        <w:pStyle w:val="Testonotadichiusura"/>
        <w:ind w:left="284" w:hanging="284"/>
        <w:jc w:val="both"/>
        <w:rPr>
          <w:sz w:val="16"/>
          <w:szCs w:val="16"/>
          <w:lang w:val="it-IT"/>
        </w:rPr>
      </w:pPr>
      <w:r w:rsidRPr="006B1F7F">
        <w:rPr>
          <w:rStyle w:val="Rimandonotadichiusura"/>
          <w:sz w:val="16"/>
          <w:szCs w:val="16"/>
        </w:rPr>
        <w:endnoteRef/>
      </w:r>
      <w:r w:rsidRPr="006B1F7F">
        <w:rPr>
          <w:sz w:val="16"/>
          <w:szCs w:val="16"/>
          <w:lang w:val="it-IT"/>
        </w:rPr>
        <w:tab/>
        <w:t>L’art. 110 d.lgs. 50/2016 verrà sostituito a partire dal 15.08.2020 in base all’art. 372, comma 1 d.lgs. 14/2019.</w:t>
      </w:r>
    </w:p>
  </w:endnote>
  <w:endnote w:id="16">
    <w:p w14:paraId="3C860C58" w14:textId="77777777" w:rsidR="00273058" w:rsidRPr="005252DE" w:rsidRDefault="00273058" w:rsidP="00B012B1">
      <w:pPr>
        <w:pStyle w:val="Testonotadichiusura"/>
        <w:ind w:left="284" w:hanging="284"/>
        <w:jc w:val="both"/>
        <w:rPr>
          <w:sz w:val="16"/>
          <w:szCs w:val="16"/>
          <w:lang w:val="it-IT"/>
        </w:rPr>
      </w:pPr>
      <w:r w:rsidRPr="0078684C">
        <w:rPr>
          <w:rStyle w:val="Rimandonotadichiusura"/>
          <w:rFonts w:cs="Arial"/>
          <w:sz w:val="16"/>
          <w:szCs w:val="16"/>
        </w:rPr>
        <w:endnoteRef/>
      </w:r>
      <w:r w:rsidRPr="0078684C">
        <w:rPr>
          <w:sz w:val="16"/>
          <w:szCs w:val="16"/>
          <w:lang w:val="it-IT"/>
        </w:rPr>
        <w:tab/>
        <w:t xml:space="preserve">In caso di </w:t>
      </w:r>
      <w:smartTag w:uri="urn:schemas-microsoft-com:office:smarttags" w:element="stockticker">
        <w:r w:rsidRPr="0078684C">
          <w:rPr>
            <w:sz w:val="16"/>
            <w:szCs w:val="16"/>
            <w:lang w:val="it-IT"/>
          </w:rPr>
          <w:t>RTI</w:t>
        </w:r>
      </w:smartTag>
      <w:r w:rsidRPr="0078684C">
        <w:rPr>
          <w:sz w:val="16"/>
          <w:szCs w:val="16"/>
          <w:lang w:val="it-IT"/>
        </w:rPr>
        <w:t>, consorzio, GEIE, o rete di impresa, la mandataria non può, pena l'esclusione, versare in stato di concordato preventivo con continuità aziendale, né avere proposto ricorso per l’am</w:t>
      </w:r>
      <w:r w:rsidRPr="00A9392F">
        <w:rPr>
          <w:sz w:val="16"/>
          <w:szCs w:val="16"/>
          <w:lang w:val="it-IT"/>
        </w:rPr>
        <w:t>missione al concordato preventivo con continuità aziendale.</w:t>
      </w:r>
    </w:p>
  </w:endnote>
  <w:endnote w:id="17">
    <w:p w14:paraId="7D945B8A" w14:textId="77777777" w:rsidR="00273058" w:rsidRPr="0078684C" w:rsidRDefault="00273058" w:rsidP="00DC7342">
      <w:pPr>
        <w:pStyle w:val="Testonotadichiusura"/>
        <w:suppressAutoHyphens w:val="0"/>
        <w:ind w:left="709" w:hanging="567"/>
        <w:jc w:val="both"/>
        <w:rPr>
          <w:noProof/>
          <w:sz w:val="16"/>
          <w:szCs w:val="16"/>
          <w:lang w:val="de-DE" w:eastAsia="en-US"/>
        </w:rPr>
      </w:pPr>
      <w:r w:rsidRPr="00217826">
        <w:rPr>
          <w:noProof/>
          <w:sz w:val="16"/>
          <w:szCs w:val="16"/>
          <w:lang w:val="de-DE" w:eastAsia="en-US"/>
        </w:rPr>
        <w:endnoteRef/>
      </w:r>
      <w:r w:rsidRPr="00217826">
        <w:rPr>
          <w:noProof/>
          <w:sz w:val="16"/>
          <w:szCs w:val="16"/>
          <w:lang w:val="de-DE" w:eastAsia="en-US"/>
        </w:rPr>
        <w:tab/>
      </w:r>
      <w:r w:rsidRPr="0078684C">
        <w:rPr>
          <w:noProof/>
          <w:sz w:val="16"/>
          <w:szCs w:val="16"/>
          <w:lang w:val="de-DE" w:eastAsia="en-US"/>
        </w:rPr>
        <w:t>Die Erklärungen im Hinblick auf diesen Vordruck müssen von den einzelnen Wirtschaftsteilnehmern, von den Konsortien gemäß Art. 45, Abs. 2 Buchst. b) GvD Nr. 50/2016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Konsortiums muss Anlage A1-bis ausfüllen.</w:t>
      </w:r>
    </w:p>
  </w:endnote>
  <w:endnote w:id="18">
    <w:p w14:paraId="3F88B997" w14:textId="77777777" w:rsidR="00273058" w:rsidRPr="0078684C" w:rsidRDefault="00273058" w:rsidP="00011D39">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t>Bei Einzelunternehmen die Angaben des gesetzlichen Vertreters anführen; bei Konsortien gemäß Art. 45, Abs. 2, Bst. b) und c) des GVD Nr. 50/2016 die Angaben des gesetzlichen Vertreters des Konsortiums anführen; bei vorübergehenden Bietergemeinsch</w:t>
      </w:r>
      <w:r>
        <w:rPr>
          <w:sz w:val="16"/>
          <w:szCs w:val="16"/>
          <w:lang w:val="de-DE"/>
        </w:rPr>
        <w:t xml:space="preserve">aften, ordentlichem Konsortium </w:t>
      </w:r>
      <w:r w:rsidRPr="0078684C">
        <w:rPr>
          <w:sz w:val="16"/>
          <w:szCs w:val="16"/>
          <w:lang w:val="de-DE"/>
        </w:rPr>
        <w:t xml:space="preserve">gemäß Art. 45, </w:t>
      </w:r>
      <w:r>
        <w:rPr>
          <w:sz w:val="16"/>
          <w:szCs w:val="16"/>
          <w:lang w:val="de-DE"/>
        </w:rPr>
        <w:t>Abs. 2, Bst. e) GVD Nr. 50/2016</w:t>
      </w:r>
      <w:r w:rsidRPr="0078684C">
        <w:rPr>
          <w:sz w:val="16"/>
          <w:szCs w:val="16"/>
          <w:lang w:val="de-DE"/>
        </w:rPr>
        <w:t>, EWIV oder Unternehmensnetwerk, die Angaben des gesetzlichen Vertreters des federführenden Unternehmens anführen.</w:t>
      </w:r>
    </w:p>
  </w:endnote>
  <w:endnote w:id="19">
    <w:p w14:paraId="7B44A474" w14:textId="77777777" w:rsidR="00273058" w:rsidRPr="0078684C" w:rsidRDefault="00273058" w:rsidP="00087A5E">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20">
    <w:p w14:paraId="1365E4BD" w14:textId="77777777" w:rsidR="00273058" w:rsidRPr="0078684C" w:rsidRDefault="00273058"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ordentlichen Konsortiums gemäß Art. 45, Abs. 2 Buchst. e) GVD Nr. 50/2016 aufweist, ist jedes Mitgliedsunternehmen verpflichtet, die Erklärungen gemäß Vordruck A1-bis abzugeben.</w:t>
      </w:r>
    </w:p>
  </w:endnote>
  <w:endnote w:id="21">
    <w:p w14:paraId="4704DE08" w14:textId="77777777" w:rsidR="00273058" w:rsidRPr="0078684C" w:rsidRDefault="00273058"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Bietergemeinschaft aufweist, ist jedes Mitgliedsunternehmen verpflichtet, die Erklärungen gemäß Vordruck A1-bis abzugeben.</w:t>
      </w:r>
    </w:p>
  </w:endnote>
  <w:endnote w:id="22">
    <w:p w14:paraId="20C6BBAA" w14:textId="77777777" w:rsidR="00273058" w:rsidRPr="0078684C" w:rsidRDefault="00273058"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eines Unternehmensnetzwerks aufweist, ist jedes Mitgliedsunternehmen verpflichtet, die Erklärungen gemäß Vordruck A1-bis abzugeben.</w:t>
      </w:r>
    </w:p>
  </w:endnote>
  <w:endnote w:id="23">
    <w:p w14:paraId="031A2BAC" w14:textId="77777777" w:rsidR="00273058" w:rsidRPr="0078684C" w:rsidRDefault="00273058"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Falls der teilnehmende Wirtschaftsteilnehmer die Form einer EWIV aufweist, ist jedes Mitgliedsunternehmen verpflichtet, die Erklärungen gemäß Vordruck A1-bis abzugeben.</w:t>
      </w:r>
    </w:p>
  </w:endnote>
  <w:endnote w:id="24">
    <w:p w14:paraId="1E0A20D4" w14:textId="77777777" w:rsidR="00273058" w:rsidRPr="0078684C" w:rsidRDefault="00273058" w:rsidP="006377ED">
      <w:pPr>
        <w:pStyle w:val="Testonotadichiusura"/>
        <w:ind w:left="709" w:hanging="567"/>
        <w:jc w:val="both"/>
        <w:rPr>
          <w:sz w:val="16"/>
          <w:szCs w:val="16"/>
          <w:lang w:val="de-DE"/>
        </w:rPr>
      </w:pPr>
      <w:r w:rsidRPr="0078684C">
        <w:rPr>
          <w:sz w:val="16"/>
          <w:szCs w:val="16"/>
          <w:lang w:val="de-DE"/>
        </w:rPr>
        <w:endnoteRef/>
      </w:r>
      <w:r w:rsidRPr="0078684C">
        <w:rPr>
          <w:sz w:val="16"/>
          <w:szCs w:val="16"/>
          <w:lang w:val="de-DE"/>
        </w:rPr>
        <w:tab/>
      </w:r>
      <w:r w:rsidRPr="0078684C">
        <w:rPr>
          <w:noProof/>
          <w:sz w:val="16"/>
          <w:szCs w:val="16"/>
          <w:lang w:val="de-DE" w:eastAsia="en-US"/>
        </w:rPr>
        <w:t>Die vollständigen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25">
    <w:p w14:paraId="059A3977" w14:textId="77777777" w:rsidR="00273058" w:rsidRPr="0078684C" w:rsidRDefault="00273058" w:rsidP="006B7674">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Verbindliche Erklärungen bei anderweitigem Ausschluss bei Bietergemeinschaften oder ordentlichen Konsortien oder Unternehmensnetzwerken.</w:t>
      </w:r>
    </w:p>
  </w:endnote>
  <w:endnote w:id="26">
    <w:p w14:paraId="089B498C" w14:textId="77777777" w:rsidR="00273058" w:rsidRPr="0078684C" w:rsidRDefault="00273058" w:rsidP="00DC7342">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Unter dem Begriff „die Erklärung abgebendes Unternehmen“ ist das Unternehmen zu verstehen, welches den Vordruck unterzeichnet. Unter dem Begriff „teilnehmender Wirtschaftsteilnehmer“ ist der Wirtschaftsteilnehmer insgesamt zu verstehen. Handelt es sich beim die Erklärung abgebenden Unternehmen um ein Einzelunternehmen, fällt dieses mit dem „teilnehmenden Wirtschaftsteilnehmer“ zusammen. Bei aus mehreren Personen bestehenden Wirtschaftsteilnehmern ist der teilnehmende Wirtschaftsteilnehmer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27">
    <w:p w14:paraId="486145FE" w14:textId="77777777" w:rsidR="00273058" w:rsidRPr="00EE0C8C" w:rsidRDefault="00273058"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Diese Fälle müssen von jeder Art an teilnehmendem Wirtschaftsteilnehmer, welcher sich am Wettbewerb beteiligt, mit Bezug auf den Sitz des die Erklärung abgebenden Unternehmens bestätigt werden.</w:t>
      </w:r>
    </w:p>
  </w:endnote>
  <w:endnote w:id="28">
    <w:p w14:paraId="56C6FBB6" w14:textId="77777777" w:rsidR="00273058" w:rsidRPr="002E2FFB" w:rsidRDefault="00273058" w:rsidP="009065C3">
      <w:pPr>
        <w:pStyle w:val="Testonotadichiusura"/>
        <w:suppressAutoHyphens w:val="0"/>
        <w:ind w:left="709" w:hanging="567"/>
        <w:jc w:val="both"/>
        <w:rPr>
          <w:noProof/>
          <w:sz w:val="16"/>
          <w:szCs w:val="16"/>
          <w:lang w:val="de-DE" w:eastAsia="en-US"/>
        </w:rPr>
      </w:pPr>
      <w:bookmarkStart w:id="48" w:name="_Hlk514318894"/>
      <w:r w:rsidRPr="007901E5">
        <w:rPr>
          <w:noProof/>
          <w:sz w:val="16"/>
          <w:szCs w:val="16"/>
          <w:lang w:val="de-DE" w:eastAsia="en-US"/>
        </w:rPr>
        <w:endnoteRef/>
      </w:r>
      <w:r w:rsidRPr="007901E5">
        <w:rPr>
          <w:noProof/>
          <w:sz w:val="16"/>
          <w:szCs w:val="16"/>
          <w:lang w:val="de-DE" w:eastAsia="en-US"/>
        </w:rPr>
        <w:t xml:space="preserve"> </w:t>
      </w:r>
      <w:bookmarkEnd w:id="48"/>
      <w:r w:rsidRPr="007901E5">
        <w:rPr>
          <w:noProof/>
          <w:sz w:val="16"/>
          <w:szCs w:val="16"/>
          <w:lang w:val="de-DE" w:eastAsia="en-US"/>
        </w:rPr>
        <w:tab/>
      </w:r>
      <w:r w:rsidRPr="007901E5">
        <w:rPr>
          <w:rFonts w:cs="Times New Roman"/>
          <w:noProof/>
          <w:sz w:val="16"/>
          <w:szCs w:val="16"/>
          <w:lang w:val="de-DE" w:eastAsia="en-US"/>
        </w:rPr>
        <w:t>Die Arbeitsleistungen und Kategorien angeben, welche genannte Arbeitsleistungen angehören, welche der Bieter im Falle eines Zuschlages weiterzuvergeben gedenkt, oder welche er notwendigerweise unter Einhaltung der gesetzlichen Grenzen sowei der Bekanntmachung weitervergeben muss. Im Falle einer Bietergemeinschaft, Konsortium, EWIV oder Unternehmensnetzwerk wird die Erklärung zur Weitervergabe vom federführenden Unternehmen abgegeben</w:t>
      </w:r>
      <w:r w:rsidRPr="007901E5">
        <w:rPr>
          <w:noProof/>
          <w:sz w:val="16"/>
          <w:szCs w:val="16"/>
          <w:lang w:val="de-DE" w:eastAsia="en-US"/>
        </w:rPr>
        <w:t>. Unter sonstigem Ausschluss dürfen auch nicht auf indirektem Wege irgendwelche Preiselemente, welche zum wirtschaftlichen Angebot gehören, angegeben werden.</w:t>
      </w:r>
    </w:p>
  </w:endnote>
  <w:endnote w:id="29">
    <w:p w14:paraId="2AB3582D" w14:textId="77777777" w:rsidR="00273058" w:rsidRPr="0078684C" w:rsidRDefault="00273058" w:rsidP="009065C3">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Jede einzelne der besonderen Anforderungen angeben, welche der Bieter nicht selbst erfüllt, sowie den Anteil dieser Anforderungen, ob gesamt oder zum Teil im Hinblick auf die gesetzlichen Vorschriften oder die Ausschreibungsunterlagen, in Bezug auf die der Bieter beabsichtigt, die Qualifikation eines Hilfsunternehmens in Anspruch zu nehmen: SOA-Bescheinigung für Kategorien und Qualifikationen, sofern von den Ausschreibungsbedingungen vorgesehen; Anforderungen gemäß Art. 90 D.P.R. Nr. 207/2010 und befähigende Voraussetzungen zur Ausführung technischer Anlagen gemäß MD Nr. 37 vom 22.1.2008, vorausgesetzt, dass diese befähigenden Anforderungen Gegenstand der Nutzung K</w:t>
      </w:r>
      <w:r>
        <w:rPr>
          <w:noProof/>
          <w:sz w:val="16"/>
          <w:szCs w:val="16"/>
          <w:lang w:val="de-DE" w:eastAsia="en-US"/>
        </w:rPr>
        <w:t>apazitäten Dritter sein können.</w:t>
      </w:r>
    </w:p>
  </w:endnote>
  <w:endnote w:id="30">
    <w:p w14:paraId="3D4A6EC5" w14:textId="77777777" w:rsidR="00273058" w:rsidRPr="0078684C" w:rsidRDefault="00273058" w:rsidP="00EE0C8C">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t>Firma, Sitz und allgemeine Angaben des/der Hilfsunternehmens/Hilfsunternehmen und Anforderungen, für welche die Kap</w:t>
      </w:r>
      <w:r>
        <w:rPr>
          <w:noProof/>
          <w:sz w:val="16"/>
          <w:szCs w:val="16"/>
          <w:lang w:val="de-DE" w:eastAsia="en-US"/>
        </w:rPr>
        <w:t>azitäten genutzt werden sollen.</w:t>
      </w:r>
    </w:p>
  </w:endnote>
  <w:endnote w:id="31">
    <w:p w14:paraId="309A33ED" w14:textId="77777777" w:rsidR="00676F63" w:rsidRDefault="00676F63" w:rsidP="00676F63">
      <w:pPr>
        <w:pStyle w:val="Testonotadichiusura"/>
        <w:ind w:left="284" w:hanging="284"/>
        <w:jc w:val="both"/>
        <w:rPr>
          <w:sz w:val="16"/>
          <w:szCs w:val="16"/>
          <w:lang w:val="de-DE"/>
        </w:rPr>
      </w:pPr>
      <w:r w:rsidRPr="00DF0C4B">
        <w:rPr>
          <w:rStyle w:val="Rimandonotadichiusura"/>
          <w:sz w:val="16"/>
          <w:szCs w:val="16"/>
          <w:lang w:val="de-DE"/>
        </w:rPr>
        <w:endnoteRef/>
      </w:r>
      <w:r w:rsidRPr="00DF0C4B">
        <w:rPr>
          <w:sz w:val="16"/>
          <w:szCs w:val="16"/>
          <w:lang w:val="de-DE"/>
        </w:rPr>
        <w:tab/>
        <w:t>Vom 15.08.2020 an wird Art. 110 GvD Nr. 50/2016 gemäß Art. 372 Abs. 1 GvD Nr. 14/2019 geändert werden.</w:t>
      </w:r>
    </w:p>
    <w:p w14:paraId="26C6E9BC" w14:textId="77777777" w:rsidR="00676F63" w:rsidRDefault="00676F63" w:rsidP="00676F63">
      <w:pPr>
        <w:pStyle w:val="Testonotadichiusura"/>
        <w:ind w:left="284" w:hanging="284"/>
        <w:jc w:val="both"/>
        <w:rPr>
          <w:sz w:val="16"/>
          <w:szCs w:val="16"/>
          <w:lang w:val="de-DE"/>
        </w:rPr>
      </w:pPr>
    </w:p>
    <w:p w14:paraId="38019495" w14:textId="77777777" w:rsidR="00676F63" w:rsidRDefault="00676F63" w:rsidP="00676F63">
      <w:pPr>
        <w:pStyle w:val="Testonotadichiusura"/>
        <w:ind w:left="284" w:hanging="284"/>
        <w:jc w:val="both"/>
        <w:rPr>
          <w:sz w:val="16"/>
          <w:szCs w:val="16"/>
          <w:lang w:val="de-DE"/>
        </w:rPr>
      </w:pPr>
    </w:p>
    <w:p w14:paraId="2FADF651" w14:textId="77777777" w:rsidR="00676F63" w:rsidRDefault="00676F63" w:rsidP="00676F63">
      <w:pPr>
        <w:pStyle w:val="Testonotadichiusura"/>
        <w:ind w:left="284" w:hanging="284"/>
        <w:jc w:val="both"/>
        <w:rPr>
          <w:sz w:val="16"/>
          <w:szCs w:val="16"/>
          <w:lang w:val="de-DE"/>
        </w:rPr>
      </w:pPr>
    </w:p>
    <w:p w14:paraId="3FCF4144" w14:textId="77777777" w:rsidR="00676F63" w:rsidRDefault="00676F63" w:rsidP="00676F63">
      <w:pPr>
        <w:pStyle w:val="Testonotadichiusura"/>
        <w:ind w:left="284" w:hanging="284"/>
        <w:jc w:val="both"/>
        <w:rPr>
          <w:sz w:val="16"/>
          <w:szCs w:val="16"/>
          <w:lang w:val="de-DE"/>
        </w:rPr>
      </w:pPr>
    </w:p>
    <w:p w14:paraId="0D079E41" w14:textId="77777777" w:rsidR="00676F63" w:rsidRPr="00D05AF0" w:rsidRDefault="00676F63" w:rsidP="00676F63">
      <w:pPr>
        <w:pStyle w:val="Testonotadichiusura"/>
        <w:ind w:left="284" w:hanging="284"/>
        <w:jc w:val="both"/>
        <w:rPr>
          <w:sz w:val="16"/>
          <w:szCs w:val="16"/>
          <w:lang w:val="de-DE"/>
        </w:rPr>
      </w:pPr>
    </w:p>
  </w:endnote>
  <w:endnote w:id="32">
    <w:p w14:paraId="6B884CC9" w14:textId="77777777" w:rsidR="00273058" w:rsidRDefault="00273058" w:rsidP="00201D1D">
      <w:pPr>
        <w:pStyle w:val="Testonotadichiusura"/>
        <w:suppressAutoHyphens w:val="0"/>
        <w:ind w:left="709" w:hanging="567"/>
        <w:jc w:val="both"/>
        <w:rPr>
          <w:noProof/>
          <w:sz w:val="16"/>
          <w:szCs w:val="16"/>
          <w:lang w:val="de-DE" w:eastAsia="en-US"/>
        </w:rPr>
      </w:pPr>
      <w:r w:rsidRPr="0078684C">
        <w:rPr>
          <w:noProof/>
          <w:sz w:val="16"/>
          <w:szCs w:val="16"/>
          <w:lang w:val="de-DE" w:eastAsia="en-US"/>
        </w:rPr>
        <w:endnoteRef/>
      </w:r>
      <w:r w:rsidRPr="0078684C">
        <w:rPr>
          <w:noProof/>
          <w:sz w:val="16"/>
          <w:szCs w:val="16"/>
          <w:lang w:val="de-DE" w:eastAsia="en-US"/>
        </w:rPr>
        <w:tab/>
      </w:r>
      <w:r w:rsidRPr="000B5784">
        <w:rPr>
          <w:noProof/>
          <w:sz w:val="16"/>
          <w:szCs w:val="16"/>
          <w:lang w:val="de-DE" w:eastAsia="en-US"/>
        </w:rPr>
        <w:t>Bei Bietergemeinschaften, Konsortien, EWIV oder Unternehmensnetzwerken darf das federführende Unternehmen bei sonstigem Ausschluss aus dem Wettbewerb weder von einem Vergleichsverfahren mit Unternehmensfortsetzung betroffen sein noch einen Antrag auf dessen Zulassung gestellt haben.</w:t>
      </w:r>
    </w:p>
    <w:p w14:paraId="66F6B753" w14:textId="77777777" w:rsidR="00273058" w:rsidRDefault="00273058" w:rsidP="00201D1D">
      <w:pPr>
        <w:pStyle w:val="Testonotadichiusura"/>
        <w:suppressAutoHyphens w:val="0"/>
        <w:ind w:left="709" w:hanging="567"/>
        <w:jc w:val="both"/>
        <w:rPr>
          <w:noProof/>
          <w:sz w:val="16"/>
          <w:szCs w:val="16"/>
          <w:lang w:val="de-DE" w:eastAsia="en-US"/>
        </w:rPr>
      </w:pPr>
    </w:p>
    <w:p w14:paraId="21E3D22E" w14:textId="77777777" w:rsidR="00273058" w:rsidRPr="00217826" w:rsidRDefault="00273058" w:rsidP="000B5784">
      <w:pPr>
        <w:pStyle w:val="Testonotadichiusura"/>
        <w:suppressAutoHyphens w:val="0"/>
        <w:ind w:left="709" w:hanging="567"/>
        <w:jc w:val="both"/>
        <w:rPr>
          <w:noProof/>
          <w:sz w:val="16"/>
          <w:szCs w:val="16"/>
          <w:lang w:val="de-DE" w:eastAsia="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Std">
    <w:panose1 w:val="020B0502020104020203"/>
    <w:charset w:val="00"/>
    <w:family w:val="swiss"/>
    <w:notTrueType/>
    <w:pitch w:val="variable"/>
    <w:sig w:usb0="800000AF" w:usb1="4000204A" w:usb2="00000000" w:usb3="00000000" w:csb0="00000001" w:csb1="00000000"/>
  </w:font>
  <w:font w:name="84ofkt-OneByteIdentityH">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E716" w14:textId="77777777" w:rsidR="00273058" w:rsidRDefault="00273058">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73058" w:rsidRPr="00FD2AED" w14:paraId="2A2CA1B1" w14:textId="77777777" w:rsidTr="001D6366">
      <w:trPr>
        <w:cantSplit/>
      </w:trPr>
      <w:tc>
        <w:tcPr>
          <w:tcW w:w="4990" w:type="dxa"/>
          <w:tcBorders>
            <w:top w:val="single" w:sz="2" w:space="0" w:color="000000"/>
          </w:tcBorders>
        </w:tcPr>
        <w:p w14:paraId="1627B0D1" w14:textId="77777777" w:rsidR="00273058" w:rsidRPr="00E743D8" w:rsidRDefault="00273058" w:rsidP="008C4EAA">
          <w:pPr>
            <w:spacing w:before="80" w:line="180" w:lineRule="exact"/>
            <w:jc w:val="right"/>
            <w:rPr>
              <w:sz w:val="16"/>
              <w:lang w:val="de-DE"/>
            </w:rPr>
          </w:pPr>
          <w:r w:rsidRPr="00F61108">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F61108">
            <w:rPr>
              <w:sz w:val="16"/>
              <w:lang w:val="de-DE"/>
            </w:rPr>
            <w:t>39100</w:t>
          </w:r>
          <w:r w:rsidRPr="00E743D8">
            <w:rPr>
              <w:sz w:val="16"/>
              <w:lang w:val="de-DE"/>
            </w:rPr>
            <w:t xml:space="preserve"> </w:t>
          </w:r>
          <w:r w:rsidRPr="00F61108">
            <w:rPr>
              <w:sz w:val="16"/>
              <w:lang w:val="de-DE"/>
            </w:rPr>
            <w:t>Bozen</w:t>
          </w:r>
        </w:p>
        <w:p w14:paraId="0BB710FB" w14:textId="77777777" w:rsidR="00273058" w:rsidRPr="00F61108" w:rsidRDefault="00273058" w:rsidP="008C4EAA">
          <w:pPr>
            <w:spacing w:line="180" w:lineRule="exact"/>
            <w:jc w:val="right"/>
            <w:rPr>
              <w:sz w:val="16"/>
              <w:lang w:val="de-DE"/>
            </w:rPr>
          </w:pPr>
          <w:r w:rsidRPr="00F61108">
            <w:rPr>
              <w:sz w:val="16"/>
              <w:lang w:val="de-DE"/>
            </w:rPr>
            <w:t xml:space="preserve">Tel. 0471 41 40 30 </w:t>
          </w:r>
          <w:r>
            <w:rPr>
              <w:rFonts w:ascii="Wingdings" w:hAnsi="Wingdings"/>
              <w:color w:val="808080"/>
              <w:sz w:val="14"/>
            </w:rPr>
            <w:t></w:t>
          </w:r>
          <w:r w:rsidRPr="00F61108">
            <w:rPr>
              <w:sz w:val="16"/>
              <w:lang w:val="de-DE"/>
            </w:rPr>
            <w:t xml:space="preserve"> Fax 0471 41 40 09</w:t>
          </w:r>
        </w:p>
        <w:p w14:paraId="09131280" w14:textId="77777777" w:rsidR="00273058" w:rsidRDefault="00273058" w:rsidP="008C4EAA">
          <w:pPr>
            <w:spacing w:line="180" w:lineRule="exact"/>
            <w:jc w:val="right"/>
            <w:rPr>
              <w:sz w:val="16"/>
              <w:lang w:val="de-DE"/>
            </w:rPr>
          </w:pPr>
          <w:r w:rsidRPr="00977328">
            <w:rPr>
              <w:noProof/>
              <w:color w:val="000000"/>
              <w:sz w:val="16"/>
              <w:szCs w:val="16"/>
              <w:lang w:val="de-DE" w:eastAsia="de-DE"/>
            </w:rPr>
            <w:t>http://aov.provinz.bz.it</w:t>
          </w:r>
          <w:r w:rsidRPr="00F61108">
            <w:rPr>
              <w:sz w:val="16"/>
              <w:lang w:val="de-DE"/>
            </w:rPr>
            <w:t xml:space="preserve"> </w:t>
          </w:r>
        </w:p>
        <w:p w14:paraId="3BB97D82" w14:textId="77777777" w:rsidR="00273058" w:rsidRPr="00977328" w:rsidRDefault="00456960" w:rsidP="008C4EAA">
          <w:pPr>
            <w:spacing w:line="180" w:lineRule="exact"/>
            <w:jc w:val="right"/>
            <w:rPr>
              <w:noProof/>
              <w:sz w:val="16"/>
              <w:szCs w:val="16"/>
              <w:lang w:val="de-DE" w:eastAsia="de-DE"/>
            </w:rPr>
          </w:pPr>
          <w:hyperlink r:id="rId1" w:history="1">
            <w:r w:rsidR="00273058" w:rsidRPr="00977328">
              <w:rPr>
                <w:rStyle w:val="Collegamentoipertestuale"/>
                <w:noProof/>
                <w:color w:val="auto"/>
                <w:sz w:val="16"/>
                <w:szCs w:val="16"/>
                <w:u w:val="none"/>
                <w:lang w:val="de-DE" w:eastAsia="de-DE"/>
              </w:rPr>
              <w:t>aov-acp.works@pec.prov.bz.it</w:t>
            </w:r>
          </w:hyperlink>
        </w:p>
        <w:p w14:paraId="5610C93B" w14:textId="77777777" w:rsidR="00273058" w:rsidRPr="00F61108" w:rsidRDefault="00273058" w:rsidP="008C4EAA">
          <w:pPr>
            <w:spacing w:line="180" w:lineRule="exact"/>
            <w:jc w:val="right"/>
            <w:rPr>
              <w:sz w:val="16"/>
              <w:lang w:val="de-DE"/>
            </w:rPr>
          </w:pPr>
          <w:r>
            <w:rPr>
              <w:sz w:val="16"/>
              <w:lang w:val="de-DE"/>
            </w:rPr>
            <w:t>aov.bau</w:t>
          </w:r>
          <w:r w:rsidRPr="00F61108">
            <w:rPr>
              <w:sz w:val="16"/>
              <w:lang w:val="de-DE"/>
            </w:rPr>
            <w:t>@provinz.bz.it</w:t>
          </w:r>
        </w:p>
        <w:p w14:paraId="5D04B094" w14:textId="77777777" w:rsidR="00273058" w:rsidRPr="00F61108" w:rsidRDefault="00273058" w:rsidP="008C4EAA">
          <w:pPr>
            <w:spacing w:line="180" w:lineRule="exact"/>
            <w:jc w:val="right"/>
            <w:rPr>
              <w:sz w:val="16"/>
              <w:lang w:val="de-DE"/>
            </w:rPr>
          </w:pPr>
          <w:proofErr w:type="spellStart"/>
          <w:proofErr w:type="gramStart"/>
          <w:r w:rsidRPr="00F61108">
            <w:rPr>
              <w:sz w:val="16"/>
              <w:lang w:val="de-DE"/>
            </w:rPr>
            <w:t>Steuernr</w:t>
          </w:r>
          <w:proofErr w:type="spellEnd"/>
          <w:r w:rsidRPr="00F61108">
            <w:rPr>
              <w:sz w:val="16"/>
              <w:lang w:val="de-DE"/>
            </w:rPr>
            <w:t>./</w:t>
          </w:r>
          <w:proofErr w:type="spellStart"/>
          <w:proofErr w:type="gramEnd"/>
          <w:r w:rsidRPr="00F61108">
            <w:rPr>
              <w:sz w:val="16"/>
              <w:lang w:val="de-DE"/>
            </w:rPr>
            <w:t>Mwst.Nr</w:t>
          </w:r>
          <w:proofErr w:type="spellEnd"/>
          <w:r w:rsidRPr="00F61108">
            <w:rPr>
              <w:sz w:val="16"/>
              <w:lang w:val="de-DE"/>
            </w:rPr>
            <w:t>. 94116410211</w:t>
          </w:r>
        </w:p>
      </w:tc>
      <w:tc>
        <w:tcPr>
          <w:tcW w:w="227" w:type="dxa"/>
          <w:tcBorders>
            <w:top w:val="single" w:sz="2" w:space="0" w:color="000000"/>
          </w:tcBorders>
          <w:vAlign w:val="center"/>
        </w:tcPr>
        <w:p w14:paraId="17F6F6EF" w14:textId="77777777" w:rsidR="00273058" w:rsidRPr="00F61108" w:rsidRDefault="00273058" w:rsidP="008C4EAA">
          <w:pPr>
            <w:spacing w:before="80"/>
            <w:jc w:val="center"/>
            <w:rPr>
              <w:sz w:val="16"/>
              <w:lang w:val="de-DE"/>
            </w:rPr>
          </w:pPr>
        </w:p>
      </w:tc>
      <w:tc>
        <w:tcPr>
          <w:tcW w:w="907" w:type="dxa"/>
          <w:tcBorders>
            <w:top w:val="single" w:sz="2" w:space="0" w:color="000000"/>
          </w:tcBorders>
          <w:vAlign w:val="center"/>
        </w:tcPr>
        <w:p w14:paraId="786BE824" w14:textId="77777777" w:rsidR="00273058" w:rsidRPr="00F61108" w:rsidRDefault="00273058" w:rsidP="008C4EAA">
          <w:pPr>
            <w:rPr>
              <w:lang w:val="de-DE"/>
            </w:rPr>
          </w:pPr>
        </w:p>
      </w:tc>
      <w:tc>
        <w:tcPr>
          <w:tcW w:w="227" w:type="dxa"/>
          <w:tcBorders>
            <w:top w:val="single" w:sz="2" w:space="0" w:color="000000"/>
          </w:tcBorders>
          <w:vAlign w:val="center"/>
        </w:tcPr>
        <w:p w14:paraId="5EB5AB8E" w14:textId="77777777" w:rsidR="00273058" w:rsidRPr="00F61108" w:rsidRDefault="00273058" w:rsidP="008C4EAA">
          <w:pPr>
            <w:spacing w:before="80"/>
            <w:jc w:val="center"/>
            <w:rPr>
              <w:sz w:val="16"/>
              <w:lang w:val="de-DE"/>
            </w:rPr>
          </w:pPr>
        </w:p>
      </w:tc>
      <w:tc>
        <w:tcPr>
          <w:tcW w:w="4990" w:type="dxa"/>
          <w:tcBorders>
            <w:top w:val="single" w:sz="2" w:space="0" w:color="000000"/>
          </w:tcBorders>
        </w:tcPr>
        <w:p w14:paraId="7A8357CD" w14:textId="77777777" w:rsidR="00273058" w:rsidRPr="00F61108" w:rsidRDefault="00273058" w:rsidP="008C4EAA">
          <w:pPr>
            <w:spacing w:before="80" w:line="180" w:lineRule="exact"/>
            <w:rPr>
              <w:sz w:val="16"/>
              <w:lang w:val="it-IT"/>
            </w:rPr>
          </w:pPr>
          <w:r w:rsidRPr="00F61108">
            <w:rPr>
              <w:sz w:val="16"/>
              <w:lang w:val="it-IT"/>
            </w:rPr>
            <w:t xml:space="preserve">via Dr. Julius Perathoner 10 </w:t>
          </w:r>
          <w:r>
            <w:rPr>
              <w:rFonts w:ascii="Wingdings" w:hAnsi="Wingdings"/>
              <w:color w:val="808080"/>
              <w:sz w:val="14"/>
            </w:rPr>
            <w:t></w:t>
          </w:r>
          <w:r w:rsidRPr="00F61108">
            <w:rPr>
              <w:sz w:val="16"/>
              <w:lang w:val="it-IT"/>
            </w:rPr>
            <w:t xml:space="preserve"> 39100 Bolzano</w:t>
          </w:r>
        </w:p>
        <w:p w14:paraId="1BCC3EEC" w14:textId="77777777" w:rsidR="00273058" w:rsidRPr="00F46622" w:rsidRDefault="00273058" w:rsidP="008C4EAA">
          <w:pPr>
            <w:spacing w:line="180" w:lineRule="exact"/>
            <w:rPr>
              <w:sz w:val="16"/>
              <w:lang w:val="it-IT"/>
            </w:rPr>
          </w:pPr>
          <w:r w:rsidRPr="00F61108">
            <w:rPr>
              <w:sz w:val="16"/>
              <w:lang w:val="it-IT"/>
            </w:rPr>
            <w:t>Tel. 0471 41 40 30</w:t>
          </w:r>
          <w:r w:rsidRPr="00F46622">
            <w:rPr>
              <w:sz w:val="16"/>
              <w:lang w:val="it-IT"/>
            </w:rPr>
            <w:t xml:space="preserve"> </w:t>
          </w:r>
          <w:r>
            <w:rPr>
              <w:rFonts w:ascii="Wingdings" w:hAnsi="Wingdings"/>
              <w:color w:val="808080"/>
              <w:sz w:val="14"/>
            </w:rPr>
            <w:t></w:t>
          </w:r>
          <w:r w:rsidRPr="00F46622">
            <w:rPr>
              <w:sz w:val="16"/>
              <w:lang w:val="it-IT"/>
            </w:rPr>
            <w:t xml:space="preserve"> Fax 0471 41 40 09</w:t>
          </w:r>
        </w:p>
        <w:p w14:paraId="0596A97F" w14:textId="77777777" w:rsidR="00273058" w:rsidRPr="00977328" w:rsidRDefault="00273058" w:rsidP="006C59D9">
          <w:pPr>
            <w:rPr>
              <w:noProof/>
              <w:color w:val="000000"/>
              <w:sz w:val="16"/>
              <w:szCs w:val="16"/>
              <w:lang w:val="it-IT" w:eastAsia="de-DE"/>
            </w:rPr>
          </w:pPr>
          <w:r w:rsidRPr="00625A1F">
            <w:rPr>
              <w:noProof/>
              <w:color w:val="000000"/>
              <w:sz w:val="16"/>
              <w:szCs w:val="16"/>
              <w:lang w:val="it-IT" w:eastAsia="de-DE"/>
            </w:rPr>
            <w:t>http://acp.provincia.bz.it</w:t>
          </w:r>
        </w:p>
        <w:p w14:paraId="7FF124BB" w14:textId="77777777" w:rsidR="00273058" w:rsidRPr="00977328" w:rsidRDefault="00456960" w:rsidP="008C4EAA">
          <w:pPr>
            <w:spacing w:line="180" w:lineRule="exact"/>
            <w:rPr>
              <w:noProof/>
              <w:sz w:val="16"/>
              <w:szCs w:val="16"/>
              <w:lang w:val="it-IT" w:eastAsia="de-DE"/>
            </w:rPr>
          </w:pPr>
          <w:hyperlink r:id="rId2" w:history="1">
            <w:r w:rsidR="00273058" w:rsidRPr="00D1324B">
              <w:rPr>
                <w:rStyle w:val="Collegamentoipertestuale"/>
                <w:noProof/>
                <w:color w:val="auto"/>
                <w:sz w:val="16"/>
                <w:szCs w:val="16"/>
                <w:u w:val="none"/>
                <w:lang w:val="it-IT" w:eastAsia="de-DE"/>
              </w:rPr>
              <w:t>aov-acp.works@pec.prov.bz.it</w:t>
            </w:r>
          </w:hyperlink>
        </w:p>
        <w:p w14:paraId="611B1198" w14:textId="77777777" w:rsidR="00273058" w:rsidRPr="00F46622" w:rsidRDefault="00273058" w:rsidP="008C4EAA">
          <w:pPr>
            <w:spacing w:line="180" w:lineRule="exact"/>
            <w:rPr>
              <w:sz w:val="16"/>
              <w:lang w:val="it-IT"/>
            </w:rPr>
          </w:pPr>
          <w:r>
            <w:rPr>
              <w:sz w:val="16"/>
              <w:lang w:val="it-IT"/>
            </w:rPr>
            <w:t>acp.lav</w:t>
          </w:r>
          <w:r w:rsidRPr="00F46622">
            <w:rPr>
              <w:sz w:val="16"/>
              <w:lang w:val="it-IT"/>
            </w:rPr>
            <w:t>@provincia.bz.it</w:t>
          </w:r>
        </w:p>
        <w:p w14:paraId="667ED134" w14:textId="77777777" w:rsidR="00273058" w:rsidRPr="00F46622" w:rsidRDefault="00273058" w:rsidP="008C4EAA">
          <w:pPr>
            <w:spacing w:line="180" w:lineRule="exact"/>
            <w:rPr>
              <w:sz w:val="16"/>
              <w:lang w:val="it-IT"/>
            </w:rPr>
          </w:pPr>
          <w:r w:rsidRPr="00F46622">
            <w:rPr>
              <w:sz w:val="16"/>
              <w:lang w:val="it-IT"/>
            </w:rPr>
            <w:t>Codice fiscale/Partita Iva 94116410211</w:t>
          </w:r>
        </w:p>
      </w:tc>
    </w:tr>
  </w:tbl>
  <w:p w14:paraId="0D43C910" w14:textId="77777777" w:rsidR="00273058" w:rsidRPr="008343DC" w:rsidRDefault="00273058">
    <w:pPr>
      <w:pStyle w:val="Pidipagina"/>
      <w:tabs>
        <w:tab w:val="clear" w:pos="4536"/>
        <w:tab w:val="clear" w:pos="9072"/>
      </w:tabs>
      <w:spacing w:line="20" w:lineRule="exact"/>
      <w:rPr>
        <w:lang w:val="it-IT"/>
      </w:rPr>
    </w:pPr>
  </w:p>
  <w:p w14:paraId="7C852268" w14:textId="77777777" w:rsidR="00273058" w:rsidRPr="008343DC" w:rsidRDefault="00273058">
    <w:pPr>
      <w:pStyle w:val="Pidipagina"/>
      <w:tabs>
        <w:tab w:val="clear" w:pos="4536"/>
        <w:tab w:val="clear" w:pos="9072"/>
      </w:tabs>
      <w:spacing w:line="20" w:lineRule="exact"/>
      <w:rPr>
        <w:sz w:val="16"/>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309C" w14:textId="77777777" w:rsidR="00273058" w:rsidRDefault="00273058">
    <w:pPr>
      <w:pStyle w:val="Pidipagina"/>
      <w:tabs>
        <w:tab w:val="clear" w:pos="4536"/>
        <w:tab w:val="clear" w:pos="9072"/>
      </w:tabs>
      <w:spacing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73058" w:rsidRPr="00FD2AED" w14:paraId="0149965E" w14:textId="77777777">
      <w:trPr>
        <w:cantSplit/>
      </w:trPr>
      <w:tc>
        <w:tcPr>
          <w:tcW w:w="4990" w:type="dxa"/>
          <w:tcBorders>
            <w:top w:val="single" w:sz="2" w:space="0" w:color="000000"/>
          </w:tcBorders>
        </w:tcPr>
        <w:p w14:paraId="4935A55D" w14:textId="77777777" w:rsidR="00273058" w:rsidRPr="00D93353" w:rsidRDefault="00273058" w:rsidP="00DB18AF">
          <w:pPr>
            <w:spacing w:before="80" w:line="180" w:lineRule="exact"/>
            <w:jc w:val="right"/>
            <w:rPr>
              <w:sz w:val="16"/>
              <w:lang w:val="de-DE"/>
            </w:rPr>
          </w:pPr>
          <w:r w:rsidRPr="00D93353">
            <w:rPr>
              <w:sz w:val="16"/>
              <w:lang w:val="de-DE"/>
            </w:rPr>
            <w:t xml:space="preserve">Dr.-Julius-Perathoner-Straße 10 </w:t>
          </w:r>
          <w:r w:rsidRPr="00D93353">
            <w:rPr>
              <w:rFonts w:ascii="Wingdings" w:hAnsi="Wingdings"/>
              <w:color w:val="808080"/>
              <w:sz w:val="14"/>
            </w:rPr>
            <w:t></w:t>
          </w:r>
          <w:r w:rsidRPr="00D93353">
            <w:rPr>
              <w:sz w:val="16"/>
              <w:lang w:val="de-DE"/>
            </w:rPr>
            <w:t xml:space="preserve"> 39100 Bozen</w:t>
          </w:r>
        </w:p>
        <w:p w14:paraId="2A15B3A8" w14:textId="77777777" w:rsidR="00273058" w:rsidRPr="00D93353" w:rsidRDefault="00273058" w:rsidP="00DB18AF">
          <w:pPr>
            <w:spacing w:line="180" w:lineRule="exact"/>
            <w:jc w:val="right"/>
            <w:rPr>
              <w:sz w:val="16"/>
              <w:lang w:val="de-DE"/>
            </w:rPr>
          </w:pPr>
          <w:r w:rsidRPr="00D93353">
            <w:rPr>
              <w:sz w:val="16"/>
              <w:lang w:val="de-DE"/>
            </w:rPr>
            <w:t xml:space="preserve">Tel. 0471 41 40 30 </w:t>
          </w:r>
          <w:r w:rsidRPr="00D93353">
            <w:rPr>
              <w:rFonts w:ascii="Wingdings" w:hAnsi="Wingdings"/>
              <w:color w:val="808080"/>
              <w:sz w:val="14"/>
            </w:rPr>
            <w:t></w:t>
          </w:r>
          <w:r w:rsidRPr="00D93353">
            <w:rPr>
              <w:sz w:val="16"/>
              <w:lang w:val="de-DE"/>
            </w:rPr>
            <w:t xml:space="preserve"> Fax 0471 41 40 09</w:t>
          </w:r>
        </w:p>
        <w:p w14:paraId="1D9A09D4" w14:textId="77777777" w:rsidR="00273058" w:rsidRPr="002945CB" w:rsidRDefault="00273058" w:rsidP="00333046">
          <w:pPr>
            <w:jc w:val="right"/>
            <w:rPr>
              <w:noProof/>
              <w:color w:val="000000"/>
              <w:sz w:val="16"/>
              <w:szCs w:val="16"/>
              <w:lang w:val="de-DE" w:eastAsia="de-DE"/>
            </w:rPr>
          </w:pPr>
          <w:r w:rsidRPr="002945CB">
            <w:rPr>
              <w:noProof/>
              <w:color w:val="000000"/>
              <w:sz w:val="16"/>
              <w:szCs w:val="16"/>
              <w:lang w:val="de-DE" w:eastAsia="de-DE"/>
            </w:rPr>
            <w:t>http://aov.provinz.bz.it</w:t>
          </w:r>
        </w:p>
        <w:p w14:paraId="3977BCAB" w14:textId="77777777" w:rsidR="00273058" w:rsidRPr="00D93353" w:rsidRDefault="00273058" w:rsidP="00DB18AF">
          <w:pPr>
            <w:spacing w:line="180" w:lineRule="exact"/>
            <w:jc w:val="right"/>
            <w:rPr>
              <w:sz w:val="16"/>
              <w:lang w:val="de-DE"/>
            </w:rPr>
          </w:pPr>
          <w:r w:rsidRPr="00D93353">
            <w:rPr>
              <w:sz w:val="16"/>
              <w:lang w:val="de-DE"/>
            </w:rPr>
            <w:t>aov-acp.works@pec.prov.bz.it</w:t>
          </w:r>
        </w:p>
        <w:p w14:paraId="418DBDDE" w14:textId="77777777" w:rsidR="00273058" w:rsidRPr="00D93353" w:rsidRDefault="00273058" w:rsidP="00DB18AF">
          <w:pPr>
            <w:spacing w:line="180" w:lineRule="exact"/>
            <w:jc w:val="right"/>
            <w:rPr>
              <w:sz w:val="16"/>
              <w:lang w:val="de-DE"/>
            </w:rPr>
          </w:pPr>
          <w:r w:rsidRPr="00D93353">
            <w:rPr>
              <w:sz w:val="16"/>
              <w:lang w:val="de-DE"/>
            </w:rPr>
            <w:t>aov.bau@provinz.bz.it</w:t>
          </w:r>
        </w:p>
        <w:p w14:paraId="75B9CE01" w14:textId="77777777" w:rsidR="00273058" w:rsidRPr="00384082" w:rsidRDefault="00273058" w:rsidP="00DB18AF">
          <w:pPr>
            <w:spacing w:line="180" w:lineRule="exact"/>
            <w:jc w:val="right"/>
            <w:rPr>
              <w:sz w:val="16"/>
              <w:szCs w:val="16"/>
              <w:lang w:val="de-DE"/>
            </w:rPr>
          </w:pPr>
          <w:proofErr w:type="spellStart"/>
          <w:proofErr w:type="gramStart"/>
          <w:r w:rsidRPr="00D93353">
            <w:rPr>
              <w:sz w:val="16"/>
              <w:lang w:val="de-DE"/>
            </w:rPr>
            <w:t>Steuernr</w:t>
          </w:r>
          <w:proofErr w:type="spellEnd"/>
          <w:r w:rsidRPr="00D93353">
            <w:rPr>
              <w:sz w:val="16"/>
              <w:lang w:val="de-DE"/>
            </w:rPr>
            <w:t>./</w:t>
          </w:r>
          <w:proofErr w:type="spellStart"/>
          <w:proofErr w:type="gramEnd"/>
          <w:r w:rsidRPr="00D93353">
            <w:rPr>
              <w:sz w:val="16"/>
              <w:lang w:val="de-DE"/>
            </w:rPr>
            <w:t>Mwst.Nr</w:t>
          </w:r>
          <w:proofErr w:type="spellEnd"/>
          <w:r w:rsidRPr="00D93353">
            <w:rPr>
              <w:sz w:val="16"/>
              <w:lang w:val="de-DE"/>
            </w:rPr>
            <w:t>. 94116410211</w:t>
          </w:r>
        </w:p>
      </w:tc>
      <w:tc>
        <w:tcPr>
          <w:tcW w:w="227" w:type="dxa"/>
          <w:tcBorders>
            <w:top w:val="single" w:sz="2" w:space="0" w:color="000000"/>
          </w:tcBorders>
          <w:vAlign w:val="center"/>
        </w:tcPr>
        <w:p w14:paraId="7420ECD4" w14:textId="77777777" w:rsidR="00273058" w:rsidRPr="00384082" w:rsidRDefault="00273058">
          <w:pPr>
            <w:snapToGrid w:val="0"/>
            <w:spacing w:before="80"/>
            <w:jc w:val="center"/>
            <w:rPr>
              <w:sz w:val="16"/>
              <w:szCs w:val="16"/>
              <w:lang w:val="de-DE"/>
            </w:rPr>
          </w:pPr>
        </w:p>
      </w:tc>
      <w:tc>
        <w:tcPr>
          <w:tcW w:w="907" w:type="dxa"/>
          <w:tcBorders>
            <w:top w:val="single" w:sz="2" w:space="0" w:color="000000"/>
          </w:tcBorders>
          <w:vAlign w:val="center"/>
        </w:tcPr>
        <w:p w14:paraId="2E2A7395" w14:textId="77777777" w:rsidR="00273058" w:rsidRPr="00384082" w:rsidRDefault="00273058">
          <w:pPr>
            <w:snapToGrid w:val="0"/>
            <w:rPr>
              <w:lang w:val="de-DE"/>
            </w:rPr>
          </w:pPr>
        </w:p>
      </w:tc>
      <w:tc>
        <w:tcPr>
          <w:tcW w:w="227" w:type="dxa"/>
          <w:tcBorders>
            <w:top w:val="single" w:sz="2" w:space="0" w:color="000000"/>
          </w:tcBorders>
          <w:vAlign w:val="center"/>
        </w:tcPr>
        <w:p w14:paraId="2DA0EAA1" w14:textId="77777777" w:rsidR="00273058" w:rsidRPr="00384082" w:rsidRDefault="00273058">
          <w:pPr>
            <w:snapToGrid w:val="0"/>
            <w:spacing w:before="80"/>
            <w:jc w:val="center"/>
            <w:rPr>
              <w:sz w:val="16"/>
              <w:szCs w:val="16"/>
              <w:lang w:val="de-DE"/>
            </w:rPr>
          </w:pPr>
        </w:p>
      </w:tc>
      <w:tc>
        <w:tcPr>
          <w:tcW w:w="4990" w:type="dxa"/>
          <w:tcBorders>
            <w:top w:val="single" w:sz="2" w:space="0" w:color="000000"/>
          </w:tcBorders>
        </w:tcPr>
        <w:p w14:paraId="1155F19E" w14:textId="77777777" w:rsidR="00273058" w:rsidRPr="00D93353" w:rsidRDefault="00273058" w:rsidP="00DB18AF">
          <w:pPr>
            <w:spacing w:before="80" w:line="180" w:lineRule="exact"/>
            <w:rPr>
              <w:sz w:val="16"/>
              <w:lang w:val="it-IT"/>
            </w:rPr>
          </w:pPr>
          <w:r w:rsidRPr="00D93353">
            <w:rPr>
              <w:sz w:val="16"/>
              <w:lang w:val="it-IT"/>
            </w:rPr>
            <w:t xml:space="preserve">via Dr. Julius Perathoner 10 </w:t>
          </w:r>
          <w:r w:rsidRPr="00D93353">
            <w:rPr>
              <w:rFonts w:ascii="Wingdings" w:hAnsi="Wingdings"/>
              <w:color w:val="808080"/>
              <w:sz w:val="14"/>
            </w:rPr>
            <w:t></w:t>
          </w:r>
          <w:r w:rsidRPr="00D93353">
            <w:rPr>
              <w:sz w:val="16"/>
              <w:lang w:val="it-IT"/>
            </w:rPr>
            <w:t xml:space="preserve"> 39100 Bolzano</w:t>
          </w:r>
        </w:p>
        <w:p w14:paraId="2922E6AF" w14:textId="77777777" w:rsidR="00273058" w:rsidRPr="00D93353" w:rsidRDefault="00273058" w:rsidP="00DB18AF">
          <w:pPr>
            <w:spacing w:line="180" w:lineRule="exact"/>
            <w:rPr>
              <w:sz w:val="16"/>
              <w:lang w:val="it-IT"/>
            </w:rPr>
          </w:pPr>
          <w:r w:rsidRPr="00D93353">
            <w:rPr>
              <w:sz w:val="16"/>
              <w:lang w:val="it-IT"/>
            </w:rPr>
            <w:t xml:space="preserve">Tel. 0471 41 40 30 </w:t>
          </w:r>
          <w:r w:rsidRPr="00D93353">
            <w:rPr>
              <w:rFonts w:ascii="Wingdings" w:hAnsi="Wingdings"/>
              <w:color w:val="808080"/>
              <w:sz w:val="14"/>
            </w:rPr>
            <w:t></w:t>
          </w:r>
          <w:r w:rsidRPr="00D93353">
            <w:rPr>
              <w:sz w:val="16"/>
              <w:lang w:val="it-IT"/>
            </w:rPr>
            <w:t xml:space="preserve"> Fax 0471 41 40 09</w:t>
          </w:r>
        </w:p>
        <w:p w14:paraId="3AF88876" w14:textId="77777777" w:rsidR="00273058" w:rsidRPr="002945CB" w:rsidRDefault="00273058" w:rsidP="00333046">
          <w:pPr>
            <w:rPr>
              <w:noProof/>
              <w:color w:val="000000"/>
              <w:sz w:val="16"/>
              <w:szCs w:val="16"/>
              <w:lang w:val="it-IT" w:eastAsia="de-DE"/>
            </w:rPr>
          </w:pPr>
          <w:r w:rsidRPr="00625A1F">
            <w:rPr>
              <w:noProof/>
              <w:color w:val="000000"/>
              <w:sz w:val="16"/>
              <w:szCs w:val="16"/>
              <w:lang w:val="it-IT" w:eastAsia="de-DE"/>
            </w:rPr>
            <w:t>http://acp.provincia.bz.it</w:t>
          </w:r>
        </w:p>
        <w:p w14:paraId="6B97FC3E" w14:textId="77777777" w:rsidR="00273058" w:rsidRPr="00D93353" w:rsidRDefault="00273058" w:rsidP="00DB18AF">
          <w:pPr>
            <w:spacing w:line="180" w:lineRule="exact"/>
            <w:rPr>
              <w:sz w:val="16"/>
              <w:lang w:val="it-IT"/>
            </w:rPr>
          </w:pPr>
          <w:r w:rsidRPr="000B509A">
            <w:rPr>
              <w:sz w:val="16"/>
              <w:lang w:val="it-IT"/>
            </w:rPr>
            <w:t>aov-acp.works</w:t>
          </w:r>
          <w:r w:rsidRPr="00D93353">
            <w:rPr>
              <w:sz w:val="16"/>
              <w:lang w:val="it-IT"/>
            </w:rPr>
            <w:t>@pec.prov.bz.it</w:t>
          </w:r>
        </w:p>
        <w:p w14:paraId="40B4CD83" w14:textId="77777777" w:rsidR="00273058" w:rsidRPr="00D93353" w:rsidRDefault="00273058" w:rsidP="00DB18AF">
          <w:pPr>
            <w:spacing w:line="180" w:lineRule="exact"/>
            <w:rPr>
              <w:sz w:val="16"/>
              <w:lang w:val="it-IT"/>
            </w:rPr>
          </w:pPr>
          <w:r w:rsidRPr="00D93353">
            <w:rPr>
              <w:sz w:val="16"/>
              <w:lang w:val="it-IT"/>
            </w:rPr>
            <w:t>acp.lav@provincia.bz.it</w:t>
          </w:r>
        </w:p>
        <w:p w14:paraId="733CDF25" w14:textId="77777777" w:rsidR="00273058" w:rsidRPr="00384082" w:rsidRDefault="00273058" w:rsidP="00DB18AF">
          <w:pPr>
            <w:spacing w:line="180" w:lineRule="exact"/>
            <w:rPr>
              <w:sz w:val="16"/>
              <w:szCs w:val="16"/>
              <w:lang w:val="it-IT"/>
            </w:rPr>
          </w:pPr>
          <w:r w:rsidRPr="00D93353">
            <w:rPr>
              <w:sz w:val="16"/>
              <w:lang w:val="it-IT"/>
            </w:rPr>
            <w:t>Codice fiscale/Partita Iva 94116410211</w:t>
          </w:r>
        </w:p>
      </w:tc>
    </w:tr>
  </w:tbl>
  <w:p w14:paraId="7F1A3470" w14:textId="77777777" w:rsidR="00273058" w:rsidRPr="008343DC" w:rsidRDefault="00273058">
    <w:pPr>
      <w:pStyle w:val="Pidipagina"/>
      <w:tabs>
        <w:tab w:val="clear" w:pos="4536"/>
        <w:tab w:val="clear" w:pos="9072"/>
      </w:tabs>
      <w:spacing w:line="20" w:lineRule="exact"/>
      <w:rPr>
        <w:lang w:val="it-IT"/>
      </w:rPr>
    </w:pPr>
  </w:p>
  <w:p w14:paraId="2B5AB7E8" w14:textId="77777777" w:rsidR="00273058" w:rsidRPr="008343DC" w:rsidRDefault="00273058">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29481" w14:textId="77777777" w:rsidR="00273058" w:rsidRDefault="00273058" w:rsidP="00092646">
      <w:r>
        <w:separator/>
      </w:r>
    </w:p>
  </w:footnote>
  <w:footnote w:type="continuationSeparator" w:id="0">
    <w:p w14:paraId="4F57F449" w14:textId="77777777" w:rsidR="00273058" w:rsidRDefault="00273058"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73058" w:rsidRPr="00FD2AED" w14:paraId="34E09937" w14:textId="77777777">
      <w:trPr>
        <w:cantSplit/>
        <w:trHeight w:hRule="exact" w:val="460"/>
      </w:trPr>
      <w:tc>
        <w:tcPr>
          <w:tcW w:w="5245" w:type="dxa"/>
        </w:tcPr>
        <w:p w14:paraId="18435031" w14:textId="77777777" w:rsidR="00273058" w:rsidRDefault="00273058">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69683905" w14:textId="77777777" w:rsidR="00273058" w:rsidRDefault="00273058">
          <w:pPr>
            <w:snapToGrid w:val="0"/>
            <w:jc w:val="center"/>
            <w:rPr>
              <w:spacing w:val="-2"/>
              <w:sz w:val="15"/>
              <w:szCs w:val="15"/>
              <w:lang w:val="it-IT"/>
            </w:rPr>
          </w:pPr>
          <w:r>
            <w:rPr>
              <w:noProof/>
            </w:rPr>
            <w:drawing>
              <wp:inline distT="0" distB="0" distL="0" distR="0" wp14:anchorId="711E7D05" wp14:editId="39AF1B4F">
                <wp:extent cx="285750" cy="36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5E60711F" w14:textId="77777777" w:rsidR="00273058" w:rsidRDefault="00273058">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273058" w14:paraId="2C385F80" w14:textId="77777777">
      <w:trPr>
        <w:cantSplit/>
      </w:trPr>
      <w:tc>
        <w:tcPr>
          <w:tcW w:w="5245" w:type="dxa"/>
          <w:tcBorders>
            <w:top w:val="single" w:sz="2" w:space="0" w:color="000000"/>
          </w:tcBorders>
        </w:tcPr>
        <w:p w14:paraId="27629C7D" w14:textId="77777777" w:rsidR="00273058" w:rsidRDefault="00273058">
          <w:pPr>
            <w:snapToGrid w:val="0"/>
            <w:spacing w:before="80" w:line="180" w:lineRule="exact"/>
            <w:jc w:val="right"/>
            <w:rPr>
              <w:sz w:val="16"/>
              <w:szCs w:val="16"/>
              <w:lang w:val="it-IT"/>
            </w:rPr>
          </w:pPr>
        </w:p>
      </w:tc>
      <w:tc>
        <w:tcPr>
          <w:tcW w:w="851" w:type="dxa"/>
          <w:vMerge/>
        </w:tcPr>
        <w:p w14:paraId="0D1A2228" w14:textId="77777777" w:rsidR="00273058" w:rsidRPr="008343DC" w:rsidRDefault="00273058">
          <w:pPr>
            <w:rPr>
              <w:lang w:val="it-IT"/>
            </w:rPr>
          </w:pPr>
        </w:p>
      </w:tc>
      <w:tc>
        <w:tcPr>
          <w:tcW w:w="5245" w:type="dxa"/>
          <w:tcBorders>
            <w:top w:val="single" w:sz="2" w:space="0" w:color="000000"/>
          </w:tcBorders>
        </w:tcPr>
        <w:p w14:paraId="3E9D1B98" w14:textId="77777777" w:rsidR="00273058" w:rsidRDefault="00273058">
          <w:pPr>
            <w:snapToGrid w:val="0"/>
            <w:spacing w:before="80" w:line="180" w:lineRule="exact"/>
            <w:ind w:right="856"/>
            <w:jc w:val="right"/>
          </w:pPr>
          <w:proofErr w:type="spellStart"/>
          <w:r>
            <w:rPr>
              <w:rStyle w:val="Numeropagina"/>
              <w:rFonts w:cs="Arial"/>
              <w:sz w:val="16"/>
              <w:szCs w:val="16"/>
            </w:rPr>
            <w:t>Seite</w:t>
          </w:r>
          <w:proofErr w:type="spellEnd"/>
          <w:r>
            <w:rPr>
              <w:rStyle w:val="Numeropagina"/>
              <w:rFonts w:cs="Arial"/>
              <w:sz w:val="16"/>
              <w:szCs w:val="16"/>
            </w:rPr>
            <w:t xml:space="preserv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17</w:t>
          </w:r>
          <w:r>
            <w:rPr>
              <w:rStyle w:val="Numeropagina"/>
              <w:rFonts w:cs="Arial"/>
              <w:sz w:val="16"/>
              <w:szCs w:val="16"/>
            </w:rPr>
            <w:fldChar w:fldCharType="end"/>
          </w:r>
        </w:p>
      </w:tc>
    </w:tr>
  </w:tbl>
  <w:p w14:paraId="09B47DB5" w14:textId="77777777" w:rsidR="00273058" w:rsidRDefault="00273058">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73058" w:rsidRPr="00FD2AED" w14:paraId="5F2C5857" w14:textId="77777777">
      <w:trPr>
        <w:cantSplit/>
        <w:trHeight w:hRule="exact" w:val="460"/>
      </w:trPr>
      <w:tc>
        <w:tcPr>
          <w:tcW w:w="4990" w:type="dxa"/>
        </w:tcPr>
        <w:p w14:paraId="38D3D471" w14:textId="77777777" w:rsidR="00273058" w:rsidRDefault="00273058">
          <w:pPr>
            <w:pStyle w:val="NameNachname"/>
            <w:snapToGrid w:val="0"/>
            <w:spacing w:before="200" w:after="40" w:line="100" w:lineRule="atLeast"/>
            <w:rPr>
              <w:spacing w:val="2"/>
            </w:rPr>
          </w:pPr>
          <w:r>
            <w:rPr>
              <w:spacing w:val="2"/>
            </w:rPr>
            <w:t>AUTONOME PROVINZ BOZEN - SÜDTIROL</w:t>
          </w:r>
        </w:p>
      </w:tc>
      <w:tc>
        <w:tcPr>
          <w:tcW w:w="1361" w:type="dxa"/>
          <w:vMerge w:val="restart"/>
        </w:tcPr>
        <w:p w14:paraId="3189C878" w14:textId="77777777" w:rsidR="00273058" w:rsidRDefault="00273058">
          <w:pPr>
            <w:snapToGrid w:val="0"/>
            <w:jc w:val="center"/>
            <w:rPr>
              <w:spacing w:val="-2"/>
              <w:lang w:val="it-IT"/>
            </w:rPr>
          </w:pPr>
          <w:r>
            <w:rPr>
              <w:noProof/>
            </w:rPr>
            <w:drawing>
              <wp:inline distT="0" distB="0" distL="0" distR="0" wp14:anchorId="0DB76E29" wp14:editId="5109C0CF">
                <wp:extent cx="561975" cy="7334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0DDC8022" w14:textId="77777777" w:rsidR="00273058" w:rsidRDefault="00273058">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273058" w:rsidRPr="00FD2AED" w14:paraId="29329FF5" w14:textId="77777777" w:rsidTr="003C5BFE">
      <w:trPr>
        <w:cantSplit/>
        <w:trHeight w:hRule="exact" w:val="1107"/>
      </w:trPr>
      <w:tc>
        <w:tcPr>
          <w:tcW w:w="4990" w:type="dxa"/>
          <w:tcBorders>
            <w:top w:val="single" w:sz="2" w:space="0" w:color="000000"/>
          </w:tcBorders>
        </w:tcPr>
        <w:p w14:paraId="4345E017" w14:textId="77777777" w:rsidR="00273058" w:rsidRDefault="00273058">
          <w:pPr>
            <w:snapToGrid w:val="0"/>
            <w:spacing w:before="70" w:line="200" w:lineRule="exact"/>
            <w:jc w:val="right"/>
            <w:rPr>
              <w:b/>
              <w:bCs/>
              <w:sz w:val="18"/>
              <w:szCs w:val="18"/>
              <w:lang w:val="de-DE"/>
            </w:rPr>
          </w:pPr>
          <w:r>
            <w:rPr>
              <w:b/>
              <w:bCs/>
              <w:sz w:val="18"/>
              <w:szCs w:val="18"/>
              <w:lang w:val="de-DE"/>
            </w:rPr>
            <w:t>Agentur für die Verfahren und die Aufsicht im Bereich öffentliche Bau-, Dienstleistungs- und Lieferaufträge</w:t>
          </w:r>
        </w:p>
        <w:p w14:paraId="6AB2AE11" w14:textId="77777777" w:rsidR="00273058" w:rsidRDefault="00273058">
          <w:pPr>
            <w:snapToGrid w:val="0"/>
            <w:spacing w:before="70" w:line="200" w:lineRule="exact"/>
            <w:jc w:val="right"/>
            <w:rPr>
              <w:b/>
              <w:bCs/>
              <w:sz w:val="18"/>
              <w:szCs w:val="18"/>
              <w:lang w:val="de-DE"/>
            </w:rPr>
          </w:pPr>
          <w:r>
            <w:rPr>
              <w:sz w:val="18"/>
              <w:szCs w:val="18"/>
              <w:lang w:val="de-DE"/>
            </w:rPr>
            <w:t>EVS A - Einheitliche Vergabestelle Bauaufträge</w:t>
          </w:r>
        </w:p>
        <w:p w14:paraId="63CCA89A" w14:textId="77777777" w:rsidR="00273058" w:rsidRDefault="00273058" w:rsidP="00BA6F40">
          <w:pPr>
            <w:spacing w:before="70" w:line="200" w:lineRule="exact"/>
            <w:jc w:val="right"/>
            <w:rPr>
              <w:b/>
              <w:bCs/>
              <w:sz w:val="18"/>
              <w:szCs w:val="18"/>
              <w:lang w:val="de-DE"/>
            </w:rPr>
          </w:pPr>
        </w:p>
      </w:tc>
      <w:tc>
        <w:tcPr>
          <w:tcW w:w="1361" w:type="dxa"/>
          <w:vMerge/>
        </w:tcPr>
        <w:p w14:paraId="3D6D0166" w14:textId="77777777" w:rsidR="00273058" w:rsidRPr="00DB18AF" w:rsidRDefault="00273058">
          <w:pPr>
            <w:rPr>
              <w:lang w:val="de-DE"/>
            </w:rPr>
          </w:pPr>
        </w:p>
      </w:tc>
      <w:tc>
        <w:tcPr>
          <w:tcW w:w="4990" w:type="dxa"/>
          <w:tcBorders>
            <w:top w:val="single" w:sz="2" w:space="0" w:color="000000"/>
          </w:tcBorders>
        </w:tcPr>
        <w:p w14:paraId="19DB7DA6" w14:textId="77777777" w:rsidR="00273058" w:rsidRDefault="00273058">
          <w:pPr>
            <w:snapToGrid w:val="0"/>
            <w:spacing w:before="70" w:line="200" w:lineRule="exact"/>
            <w:rPr>
              <w:b/>
              <w:bCs/>
              <w:sz w:val="18"/>
              <w:szCs w:val="18"/>
              <w:lang w:val="it-IT"/>
            </w:rPr>
          </w:pPr>
          <w:r>
            <w:rPr>
              <w:b/>
              <w:bCs/>
              <w:sz w:val="18"/>
              <w:szCs w:val="18"/>
              <w:lang w:val="it-IT"/>
            </w:rPr>
            <w:t>Agenzia per i procedimenti e la vigilanza in materia di contratti pubblici di lavori, servizi e forniture</w:t>
          </w:r>
        </w:p>
        <w:p w14:paraId="147009BF" w14:textId="77777777" w:rsidR="00273058" w:rsidRPr="00A653E7" w:rsidRDefault="00273058">
          <w:pPr>
            <w:spacing w:before="70" w:line="200" w:lineRule="exact"/>
            <w:rPr>
              <w:sz w:val="18"/>
              <w:szCs w:val="18"/>
              <w:lang w:val="it-IT"/>
            </w:rPr>
          </w:pPr>
          <w:r w:rsidRPr="00A653E7">
            <w:rPr>
              <w:sz w:val="18"/>
              <w:szCs w:val="18"/>
              <w:lang w:val="it-IT"/>
            </w:rPr>
            <w:t>SUA</w:t>
          </w:r>
          <w:r>
            <w:rPr>
              <w:sz w:val="18"/>
              <w:szCs w:val="18"/>
              <w:lang w:val="it-IT"/>
            </w:rPr>
            <w:t xml:space="preserve"> L</w:t>
          </w:r>
          <w:r w:rsidRPr="00A653E7">
            <w:rPr>
              <w:sz w:val="18"/>
              <w:szCs w:val="18"/>
              <w:lang w:val="it-IT"/>
            </w:rPr>
            <w:t xml:space="preserve"> - Stazione unica appaltante lavori</w:t>
          </w:r>
        </w:p>
      </w:tc>
    </w:tr>
  </w:tbl>
  <w:p w14:paraId="162F3CFE" w14:textId="77777777" w:rsidR="00273058" w:rsidRPr="00A653E7" w:rsidRDefault="00273058">
    <w:pPr>
      <w:pStyle w:val="Intestazione"/>
      <w:tabs>
        <w:tab w:val="clear" w:pos="4536"/>
        <w:tab w:val="clear" w:pos="9072"/>
      </w:tabs>
      <w:spacing w:line="140" w:lineRule="exact"/>
      <w:rPr>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73058" w:rsidRPr="00FD2AED" w14:paraId="58680791" w14:textId="77777777">
      <w:trPr>
        <w:cantSplit/>
        <w:trHeight w:hRule="exact" w:val="460"/>
      </w:trPr>
      <w:tc>
        <w:tcPr>
          <w:tcW w:w="5245" w:type="dxa"/>
        </w:tcPr>
        <w:p w14:paraId="1E0CB70A" w14:textId="77777777" w:rsidR="00273058" w:rsidRPr="00384082" w:rsidRDefault="00273058">
          <w:pPr>
            <w:snapToGrid w:val="0"/>
            <w:spacing w:before="220" w:after="60"/>
            <w:jc w:val="right"/>
            <w:rPr>
              <w:spacing w:val="2"/>
              <w:sz w:val="15"/>
              <w:szCs w:val="15"/>
            </w:rPr>
          </w:pPr>
          <w:r w:rsidRPr="00384082">
            <w:rPr>
              <w:spacing w:val="2"/>
              <w:sz w:val="15"/>
              <w:szCs w:val="15"/>
            </w:rPr>
            <w:t>AUTONOME PROVINZ BOZEN - SÜDTIROL</w:t>
          </w:r>
        </w:p>
      </w:tc>
      <w:tc>
        <w:tcPr>
          <w:tcW w:w="851" w:type="dxa"/>
          <w:vMerge w:val="restart"/>
        </w:tcPr>
        <w:p w14:paraId="68D6BE11" w14:textId="77777777" w:rsidR="00273058" w:rsidRPr="00384082" w:rsidRDefault="00273058">
          <w:pPr>
            <w:snapToGrid w:val="0"/>
            <w:jc w:val="center"/>
            <w:rPr>
              <w:spacing w:val="-2"/>
              <w:sz w:val="15"/>
              <w:szCs w:val="15"/>
              <w:lang w:val="it-IT"/>
            </w:rPr>
          </w:pPr>
          <w:r w:rsidRPr="00384082">
            <w:rPr>
              <w:noProof/>
            </w:rPr>
            <w:drawing>
              <wp:inline distT="0" distB="0" distL="0" distR="0" wp14:anchorId="7E369B97" wp14:editId="0FFBDA42">
                <wp:extent cx="28575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11467E4D" w14:textId="77777777" w:rsidR="00273058" w:rsidRPr="00384082" w:rsidRDefault="00273058">
          <w:pPr>
            <w:pStyle w:val="Intestazione"/>
            <w:tabs>
              <w:tab w:val="clear" w:pos="4536"/>
              <w:tab w:val="clear" w:pos="9072"/>
            </w:tabs>
            <w:snapToGrid w:val="0"/>
            <w:spacing w:before="220" w:after="60"/>
            <w:rPr>
              <w:spacing w:val="-2"/>
              <w:sz w:val="15"/>
              <w:szCs w:val="15"/>
              <w:lang w:val="it-IT"/>
            </w:rPr>
          </w:pPr>
          <w:r w:rsidRPr="00384082">
            <w:rPr>
              <w:spacing w:val="-2"/>
              <w:sz w:val="15"/>
              <w:szCs w:val="15"/>
              <w:lang w:val="it-IT"/>
            </w:rPr>
            <w:t>PROVINCIA AUTONOMA DI BOLZANO - ALTO ADIGE</w:t>
          </w:r>
        </w:p>
      </w:tc>
    </w:tr>
    <w:tr w:rsidR="00273058" w14:paraId="0310A9E2" w14:textId="77777777">
      <w:trPr>
        <w:cantSplit/>
      </w:trPr>
      <w:tc>
        <w:tcPr>
          <w:tcW w:w="5245" w:type="dxa"/>
          <w:tcBorders>
            <w:top w:val="single" w:sz="2" w:space="0" w:color="000000"/>
          </w:tcBorders>
        </w:tcPr>
        <w:p w14:paraId="29F73D57" w14:textId="77777777" w:rsidR="00273058" w:rsidRDefault="00273058">
          <w:pPr>
            <w:snapToGrid w:val="0"/>
            <w:spacing w:before="80" w:line="180" w:lineRule="exact"/>
            <w:jc w:val="right"/>
            <w:rPr>
              <w:sz w:val="16"/>
              <w:szCs w:val="16"/>
              <w:lang w:val="it-IT"/>
            </w:rPr>
          </w:pPr>
        </w:p>
      </w:tc>
      <w:tc>
        <w:tcPr>
          <w:tcW w:w="851" w:type="dxa"/>
          <w:vMerge/>
        </w:tcPr>
        <w:p w14:paraId="0CF8E928" w14:textId="77777777" w:rsidR="00273058" w:rsidRPr="008343DC" w:rsidRDefault="00273058">
          <w:pPr>
            <w:rPr>
              <w:lang w:val="it-IT"/>
            </w:rPr>
          </w:pPr>
        </w:p>
      </w:tc>
      <w:tc>
        <w:tcPr>
          <w:tcW w:w="5245" w:type="dxa"/>
          <w:tcBorders>
            <w:top w:val="single" w:sz="2" w:space="0" w:color="000000"/>
          </w:tcBorders>
        </w:tcPr>
        <w:p w14:paraId="44156000" w14:textId="77777777" w:rsidR="00273058" w:rsidRDefault="00273058">
          <w:pPr>
            <w:snapToGrid w:val="0"/>
            <w:spacing w:before="80" w:line="180" w:lineRule="exact"/>
            <w:ind w:right="856"/>
            <w:jc w:val="right"/>
          </w:pPr>
          <w:proofErr w:type="spellStart"/>
          <w:r>
            <w:rPr>
              <w:rStyle w:val="Numeropagina"/>
              <w:rFonts w:cs="Arial"/>
              <w:sz w:val="16"/>
              <w:szCs w:val="16"/>
            </w:rPr>
            <w:t>Seite</w:t>
          </w:r>
          <w:proofErr w:type="spellEnd"/>
          <w:r>
            <w:rPr>
              <w:rStyle w:val="Numeropagina"/>
              <w:rFonts w:cs="Arial"/>
              <w:sz w:val="16"/>
              <w:szCs w:val="16"/>
            </w:rPr>
            <w:t xml:space="preserve"> /</w:t>
          </w:r>
          <w:r>
            <w:rPr>
              <w:color w:val="808080"/>
              <w:sz w:val="16"/>
              <w:szCs w:val="16"/>
            </w:rPr>
            <w:t xml:space="preserve"> </w:t>
          </w: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32</w:t>
          </w:r>
          <w:r>
            <w:rPr>
              <w:rStyle w:val="Numeropagina"/>
              <w:rFonts w:cs="Arial"/>
              <w:sz w:val="16"/>
              <w:szCs w:val="16"/>
            </w:rPr>
            <w:fldChar w:fldCharType="end"/>
          </w:r>
        </w:p>
      </w:tc>
    </w:tr>
  </w:tbl>
  <w:p w14:paraId="3151FA53" w14:textId="77777777" w:rsidR="00273058" w:rsidRDefault="00273058">
    <w:pPr>
      <w:pStyle w:val="Intestazione"/>
      <w:tabs>
        <w:tab w:val="clear" w:pos="4536"/>
        <w:tab w:val="clear"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73058" w:rsidRPr="00FD2AED" w14:paraId="2DBF6642" w14:textId="77777777">
      <w:trPr>
        <w:cantSplit/>
        <w:trHeight w:hRule="exact" w:val="460"/>
      </w:trPr>
      <w:tc>
        <w:tcPr>
          <w:tcW w:w="4990" w:type="dxa"/>
        </w:tcPr>
        <w:p w14:paraId="64CF367B" w14:textId="77777777" w:rsidR="00273058" w:rsidRPr="00384082" w:rsidRDefault="00273058">
          <w:pPr>
            <w:pStyle w:val="NameNachname"/>
            <w:snapToGrid w:val="0"/>
            <w:spacing w:before="200" w:after="40" w:line="100" w:lineRule="atLeast"/>
            <w:rPr>
              <w:spacing w:val="2"/>
            </w:rPr>
          </w:pPr>
          <w:r w:rsidRPr="00384082">
            <w:rPr>
              <w:spacing w:val="2"/>
            </w:rPr>
            <w:t>AUTONOME PROVINZ BOZEN - SÜDTIROL</w:t>
          </w:r>
        </w:p>
      </w:tc>
      <w:tc>
        <w:tcPr>
          <w:tcW w:w="1361" w:type="dxa"/>
          <w:vMerge w:val="restart"/>
        </w:tcPr>
        <w:p w14:paraId="7C6A0B75" w14:textId="77777777" w:rsidR="00273058" w:rsidRPr="00384082" w:rsidRDefault="00273058">
          <w:pPr>
            <w:snapToGrid w:val="0"/>
            <w:jc w:val="center"/>
            <w:rPr>
              <w:spacing w:val="-2"/>
              <w:lang w:val="it-IT"/>
            </w:rPr>
          </w:pPr>
          <w:r w:rsidRPr="00384082">
            <w:rPr>
              <w:noProof/>
            </w:rPr>
            <w:drawing>
              <wp:inline distT="0" distB="0" distL="0" distR="0" wp14:anchorId="4BF0C6C1" wp14:editId="6F05BD77">
                <wp:extent cx="561975" cy="73342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0B469499" w14:textId="77777777" w:rsidR="00273058" w:rsidRPr="00384082" w:rsidRDefault="00273058">
          <w:pPr>
            <w:pStyle w:val="Intestazione"/>
            <w:tabs>
              <w:tab w:val="clear" w:pos="4536"/>
              <w:tab w:val="clear" w:pos="9072"/>
            </w:tabs>
            <w:snapToGrid w:val="0"/>
            <w:spacing w:before="200" w:after="40"/>
            <w:rPr>
              <w:spacing w:val="-2"/>
              <w:lang w:val="it-IT"/>
            </w:rPr>
          </w:pPr>
          <w:r w:rsidRPr="00384082">
            <w:rPr>
              <w:spacing w:val="-2"/>
              <w:lang w:val="it-IT"/>
            </w:rPr>
            <w:t>PROVINCIA AUTONOMA DI BOLZANO - ALTO ADIGE</w:t>
          </w:r>
        </w:p>
      </w:tc>
    </w:tr>
    <w:tr w:rsidR="00273058" w:rsidRPr="00FD2AED" w14:paraId="3897312B" w14:textId="77777777" w:rsidTr="009E7CC1">
      <w:trPr>
        <w:cantSplit/>
        <w:trHeight w:hRule="exact" w:val="1389"/>
      </w:trPr>
      <w:tc>
        <w:tcPr>
          <w:tcW w:w="4990" w:type="dxa"/>
          <w:tcBorders>
            <w:top w:val="single" w:sz="2" w:space="0" w:color="000000"/>
          </w:tcBorders>
        </w:tcPr>
        <w:p w14:paraId="22C2C00E" w14:textId="77777777" w:rsidR="00273058" w:rsidRPr="00384082" w:rsidRDefault="00273058">
          <w:pPr>
            <w:snapToGrid w:val="0"/>
            <w:spacing w:before="70" w:line="200" w:lineRule="exact"/>
            <w:jc w:val="right"/>
            <w:rPr>
              <w:b/>
              <w:bCs/>
              <w:sz w:val="18"/>
              <w:szCs w:val="18"/>
              <w:lang w:val="de-DE"/>
            </w:rPr>
          </w:pPr>
          <w:r w:rsidRPr="00384082">
            <w:rPr>
              <w:b/>
              <w:bCs/>
              <w:sz w:val="18"/>
              <w:szCs w:val="18"/>
              <w:lang w:val="de-DE"/>
            </w:rPr>
            <w:t>Agentur für die Verfahren und die Aufsicht im Bereich öffentliche Bau-, Dienstleistungs- und Lieferaufträge</w:t>
          </w:r>
        </w:p>
        <w:p w14:paraId="244E96E7" w14:textId="77777777" w:rsidR="00273058" w:rsidRPr="00384082" w:rsidRDefault="00273058">
          <w:pPr>
            <w:snapToGrid w:val="0"/>
            <w:spacing w:before="70" w:line="200" w:lineRule="exact"/>
            <w:jc w:val="right"/>
            <w:rPr>
              <w:b/>
              <w:bCs/>
              <w:sz w:val="18"/>
              <w:szCs w:val="18"/>
              <w:lang w:val="de-DE"/>
            </w:rPr>
          </w:pPr>
          <w:r w:rsidRPr="00384082">
            <w:rPr>
              <w:sz w:val="18"/>
              <w:szCs w:val="18"/>
              <w:lang w:val="de-DE"/>
            </w:rPr>
            <w:t xml:space="preserve">EVS </w:t>
          </w:r>
          <w:r>
            <w:rPr>
              <w:sz w:val="18"/>
              <w:szCs w:val="18"/>
              <w:lang w:val="de-DE"/>
            </w:rPr>
            <w:t xml:space="preserve">A </w:t>
          </w:r>
          <w:r w:rsidRPr="00384082">
            <w:rPr>
              <w:sz w:val="18"/>
              <w:szCs w:val="18"/>
              <w:lang w:val="de-DE"/>
            </w:rPr>
            <w:t>- Einheitliche Vergabestelle Bauaufträge</w:t>
          </w:r>
        </w:p>
        <w:p w14:paraId="75FFF022" w14:textId="77777777" w:rsidR="00273058" w:rsidRPr="00384082" w:rsidRDefault="00273058" w:rsidP="00BA6F40">
          <w:pPr>
            <w:spacing w:before="70" w:line="200" w:lineRule="exact"/>
            <w:jc w:val="right"/>
            <w:rPr>
              <w:b/>
              <w:bCs/>
              <w:sz w:val="18"/>
              <w:szCs w:val="18"/>
              <w:lang w:val="de-DE"/>
            </w:rPr>
          </w:pPr>
        </w:p>
      </w:tc>
      <w:tc>
        <w:tcPr>
          <w:tcW w:w="1361" w:type="dxa"/>
          <w:vMerge/>
        </w:tcPr>
        <w:p w14:paraId="76AC4ED8" w14:textId="77777777" w:rsidR="00273058" w:rsidRPr="00DB18AF" w:rsidRDefault="00273058">
          <w:pPr>
            <w:rPr>
              <w:lang w:val="de-DE"/>
            </w:rPr>
          </w:pPr>
        </w:p>
      </w:tc>
      <w:tc>
        <w:tcPr>
          <w:tcW w:w="4990" w:type="dxa"/>
          <w:tcBorders>
            <w:top w:val="single" w:sz="2" w:space="0" w:color="000000"/>
          </w:tcBorders>
        </w:tcPr>
        <w:p w14:paraId="4B59B678" w14:textId="77777777" w:rsidR="00273058" w:rsidRPr="00384082" w:rsidRDefault="00273058">
          <w:pPr>
            <w:snapToGrid w:val="0"/>
            <w:spacing w:before="70" w:line="200" w:lineRule="exact"/>
            <w:rPr>
              <w:b/>
              <w:bCs/>
              <w:sz w:val="18"/>
              <w:szCs w:val="18"/>
              <w:lang w:val="it-IT"/>
            </w:rPr>
          </w:pPr>
          <w:r w:rsidRPr="00384082">
            <w:rPr>
              <w:b/>
              <w:bCs/>
              <w:sz w:val="18"/>
              <w:szCs w:val="18"/>
              <w:lang w:val="it-IT"/>
            </w:rPr>
            <w:t>Agenzia per i procedimenti e la vigilanza in materia di contratti pubblici di lavori, servizi e forniture</w:t>
          </w:r>
        </w:p>
        <w:p w14:paraId="4BB9F920" w14:textId="77777777" w:rsidR="00273058" w:rsidRPr="00384082" w:rsidRDefault="00273058">
          <w:pPr>
            <w:spacing w:before="70" w:line="200" w:lineRule="exact"/>
            <w:rPr>
              <w:sz w:val="18"/>
              <w:szCs w:val="18"/>
              <w:lang w:val="it-IT"/>
            </w:rPr>
          </w:pPr>
          <w:r w:rsidRPr="00384082">
            <w:rPr>
              <w:sz w:val="18"/>
              <w:szCs w:val="18"/>
              <w:lang w:val="it-IT"/>
            </w:rPr>
            <w:t>SUA</w:t>
          </w:r>
          <w:r>
            <w:rPr>
              <w:sz w:val="18"/>
              <w:szCs w:val="18"/>
              <w:lang w:val="it-IT"/>
            </w:rPr>
            <w:t xml:space="preserve"> L</w:t>
          </w:r>
          <w:r w:rsidRPr="00384082">
            <w:rPr>
              <w:sz w:val="18"/>
              <w:szCs w:val="18"/>
              <w:lang w:val="it-IT"/>
            </w:rPr>
            <w:t xml:space="preserve"> - Stazione unica appaltante lavori</w:t>
          </w:r>
        </w:p>
      </w:tc>
    </w:tr>
  </w:tbl>
  <w:p w14:paraId="1B4611B8" w14:textId="77777777" w:rsidR="00273058" w:rsidRPr="00A653E7" w:rsidRDefault="00273058">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2EF26F34"/>
    <w:name w:val="WW8Num14"/>
    <w:lvl w:ilvl="0">
      <w:start w:val="1"/>
      <w:numFmt w:val="decimal"/>
      <w:lvlText w:val="%1)"/>
      <w:lvlJc w:val="left"/>
      <w:pPr>
        <w:tabs>
          <w:tab w:val="num" w:pos="360"/>
        </w:tabs>
        <w:ind w:left="360" w:hanging="360"/>
      </w:pPr>
      <w:rPr>
        <w:rFonts w:cs="Times New Roman"/>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19345678"/>
    <w:name w:val="WW8Num142"/>
    <w:lvl w:ilvl="0" w:tplc="A9442634">
      <w:start w:val="1"/>
      <w:numFmt w:val="decimal"/>
      <w:lvlText w:val="%1)"/>
      <w:lvlJc w:val="left"/>
      <w:pPr>
        <w:tabs>
          <w:tab w:val="num" w:pos="360"/>
        </w:tabs>
        <w:ind w:left="360" w:hanging="360"/>
      </w:pPr>
      <w:rPr>
        <w:rFonts w:cs="Times New Roman"/>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93700"/>
    <w:multiLevelType w:val="hybridMultilevel"/>
    <w:tmpl w:val="647416F6"/>
    <w:lvl w:ilvl="0" w:tplc="04070003">
      <w:start w:val="1"/>
      <w:numFmt w:val="bullet"/>
      <w:lvlText w:val="o"/>
      <w:lvlJc w:val="left"/>
      <w:pPr>
        <w:tabs>
          <w:tab w:val="num" w:pos="928"/>
        </w:tabs>
        <w:ind w:left="928" w:hanging="360"/>
      </w:pPr>
      <w:rPr>
        <w:rFonts w:ascii="Courier New" w:hAnsi="Courier New" w:cs="Courier New"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8" w15:restartNumberingAfterBreak="0">
    <w:nsid w:val="14217842"/>
    <w:multiLevelType w:val="hybridMultilevel"/>
    <w:tmpl w:val="35381AFE"/>
    <w:lvl w:ilvl="0" w:tplc="EF4CC594">
      <w:numFmt w:val="bullet"/>
      <w:lvlText w:val=""/>
      <w:lvlJc w:val="left"/>
      <w:pPr>
        <w:tabs>
          <w:tab w:val="num" w:pos="278"/>
        </w:tabs>
        <w:ind w:left="278" w:hanging="420"/>
      </w:pPr>
      <w:rPr>
        <w:rFonts w:ascii="Wingdings 2" w:eastAsia="Times New Roman" w:hAnsi="Wingdings 2" w:cs="Arial" w:hint="default"/>
        <w:b/>
      </w:rPr>
    </w:lvl>
    <w:lvl w:ilvl="1" w:tplc="C89CB1F8">
      <w:start w:val="2"/>
      <w:numFmt w:val="bullet"/>
      <w:lvlText w:val="-"/>
      <w:lvlJc w:val="left"/>
      <w:pPr>
        <w:tabs>
          <w:tab w:val="num" w:pos="938"/>
        </w:tabs>
        <w:ind w:left="938" w:hanging="360"/>
      </w:pPr>
      <w:rPr>
        <w:rFonts w:ascii="Arial" w:eastAsia="Times New Roman" w:hAnsi="Arial" w:cs="Arial" w:hint="default"/>
        <w:b/>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9" w15:restartNumberingAfterBreak="0">
    <w:nsid w:val="1B136D6B"/>
    <w:multiLevelType w:val="hybridMultilevel"/>
    <w:tmpl w:val="6F72CD1C"/>
    <w:lvl w:ilvl="0" w:tplc="04070005">
      <w:start w:val="1"/>
      <w:numFmt w:val="bullet"/>
      <w:lvlText w:val=""/>
      <w:lvlJc w:val="left"/>
      <w:pPr>
        <w:tabs>
          <w:tab w:val="num" w:pos="1080"/>
        </w:tabs>
        <w:ind w:left="1080" w:hanging="360"/>
      </w:pPr>
      <w:rPr>
        <w:rFonts w:ascii="Wingdings" w:hAnsi="Wingdings" w:hint="default"/>
        <w:sz w:val="24"/>
      </w:rPr>
    </w:lvl>
    <w:lvl w:ilvl="1" w:tplc="47B8DE86">
      <w:start w:val="1"/>
      <w:numFmt w:val="bullet"/>
      <w:lvlText w:val="o"/>
      <w:lvlJc w:val="left"/>
      <w:pPr>
        <w:tabs>
          <w:tab w:val="num" w:pos="1440"/>
        </w:tabs>
        <w:ind w:left="1440" w:hanging="360"/>
      </w:pPr>
      <w:rPr>
        <w:rFonts w:ascii="Courier New" w:hAnsi="Courier New" w:cs="Courier New" w:hint="default"/>
        <w:color w:val="FF000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D72DB"/>
    <w:multiLevelType w:val="hybridMultilevel"/>
    <w:tmpl w:val="A1CA2F50"/>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938"/>
        </w:tabs>
        <w:ind w:left="938" w:hanging="360"/>
      </w:pPr>
      <w:rPr>
        <w:rFonts w:ascii="Courier New" w:hAnsi="Courier New" w:cs="Courier New" w:hint="default"/>
      </w:rPr>
    </w:lvl>
    <w:lvl w:ilvl="2" w:tplc="04070005" w:tentative="1">
      <w:start w:val="1"/>
      <w:numFmt w:val="bullet"/>
      <w:lvlText w:val=""/>
      <w:lvlJc w:val="left"/>
      <w:pPr>
        <w:tabs>
          <w:tab w:val="num" w:pos="1658"/>
        </w:tabs>
        <w:ind w:left="1658" w:hanging="360"/>
      </w:pPr>
      <w:rPr>
        <w:rFonts w:ascii="Wingdings" w:hAnsi="Wingdings" w:hint="default"/>
      </w:rPr>
    </w:lvl>
    <w:lvl w:ilvl="3" w:tplc="04070001" w:tentative="1">
      <w:start w:val="1"/>
      <w:numFmt w:val="bullet"/>
      <w:lvlText w:val=""/>
      <w:lvlJc w:val="left"/>
      <w:pPr>
        <w:tabs>
          <w:tab w:val="num" w:pos="2378"/>
        </w:tabs>
        <w:ind w:left="2378" w:hanging="360"/>
      </w:pPr>
      <w:rPr>
        <w:rFonts w:ascii="Symbol" w:hAnsi="Symbol" w:hint="default"/>
      </w:rPr>
    </w:lvl>
    <w:lvl w:ilvl="4" w:tplc="04070003" w:tentative="1">
      <w:start w:val="1"/>
      <w:numFmt w:val="bullet"/>
      <w:lvlText w:val="o"/>
      <w:lvlJc w:val="left"/>
      <w:pPr>
        <w:tabs>
          <w:tab w:val="num" w:pos="3098"/>
        </w:tabs>
        <w:ind w:left="3098" w:hanging="360"/>
      </w:pPr>
      <w:rPr>
        <w:rFonts w:ascii="Courier New" w:hAnsi="Courier New" w:cs="Courier New" w:hint="default"/>
      </w:rPr>
    </w:lvl>
    <w:lvl w:ilvl="5" w:tplc="04070005" w:tentative="1">
      <w:start w:val="1"/>
      <w:numFmt w:val="bullet"/>
      <w:lvlText w:val=""/>
      <w:lvlJc w:val="left"/>
      <w:pPr>
        <w:tabs>
          <w:tab w:val="num" w:pos="3818"/>
        </w:tabs>
        <w:ind w:left="3818" w:hanging="360"/>
      </w:pPr>
      <w:rPr>
        <w:rFonts w:ascii="Wingdings" w:hAnsi="Wingdings" w:hint="default"/>
      </w:rPr>
    </w:lvl>
    <w:lvl w:ilvl="6" w:tplc="04070001" w:tentative="1">
      <w:start w:val="1"/>
      <w:numFmt w:val="bullet"/>
      <w:lvlText w:val=""/>
      <w:lvlJc w:val="left"/>
      <w:pPr>
        <w:tabs>
          <w:tab w:val="num" w:pos="4538"/>
        </w:tabs>
        <w:ind w:left="4538" w:hanging="360"/>
      </w:pPr>
      <w:rPr>
        <w:rFonts w:ascii="Symbol" w:hAnsi="Symbol" w:hint="default"/>
      </w:rPr>
    </w:lvl>
    <w:lvl w:ilvl="7" w:tplc="04070003" w:tentative="1">
      <w:start w:val="1"/>
      <w:numFmt w:val="bullet"/>
      <w:lvlText w:val="o"/>
      <w:lvlJc w:val="left"/>
      <w:pPr>
        <w:tabs>
          <w:tab w:val="num" w:pos="5258"/>
        </w:tabs>
        <w:ind w:left="5258" w:hanging="360"/>
      </w:pPr>
      <w:rPr>
        <w:rFonts w:ascii="Courier New" w:hAnsi="Courier New" w:cs="Courier New" w:hint="default"/>
      </w:rPr>
    </w:lvl>
    <w:lvl w:ilvl="8" w:tplc="04070005" w:tentative="1">
      <w:start w:val="1"/>
      <w:numFmt w:val="bullet"/>
      <w:lvlText w:val=""/>
      <w:lvlJc w:val="left"/>
      <w:pPr>
        <w:tabs>
          <w:tab w:val="num" w:pos="5978"/>
        </w:tabs>
        <w:ind w:left="5978" w:hanging="360"/>
      </w:pPr>
      <w:rPr>
        <w:rFonts w:ascii="Wingdings" w:hAnsi="Wingdings" w:hint="default"/>
      </w:rPr>
    </w:lvl>
  </w:abstractNum>
  <w:abstractNum w:abstractNumId="11" w15:restartNumberingAfterBreak="0">
    <w:nsid w:val="25420190"/>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93CCD"/>
    <w:multiLevelType w:val="hybridMultilevel"/>
    <w:tmpl w:val="7B5883C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6B64F1E"/>
    <w:multiLevelType w:val="hybridMultilevel"/>
    <w:tmpl w:val="F4F0663A"/>
    <w:lvl w:ilvl="0" w:tplc="31B67E8C">
      <w:start w:val="1"/>
      <w:numFmt w:val="bullet"/>
      <w:lvlText w:val="-"/>
      <w:lvlJc w:val="left"/>
      <w:pPr>
        <w:tabs>
          <w:tab w:val="num" w:pos="2862"/>
        </w:tabs>
        <w:ind w:left="2862" w:hanging="360"/>
      </w:pPr>
      <w:rPr>
        <w:rFonts w:ascii="Arial" w:eastAsia="Times New Roman" w:hAnsi="Arial" w:cs="Arial" w:hint="default"/>
        <w:b/>
        <w:bCs/>
        <w:i w:val="0"/>
        <w:iCs w:val="0"/>
        <w:color w:val="FF0000"/>
      </w:rPr>
    </w:lvl>
    <w:lvl w:ilvl="1" w:tplc="D1FE8D50">
      <w:start w:val="1"/>
      <w:numFmt w:val="decimal"/>
      <w:lvlText w:val="%2."/>
      <w:lvlJc w:val="left"/>
      <w:pPr>
        <w:tabs>
          <w:tab w:val="num" w:pos="1782"/>
        </w:tabs>
        <w:ind w:left="1782" w:hanging="360"/>
      </w:pPr>
      <w:rPr>
        <w:rFonts w:hint="default"/>
      </w:rPr>
    </w:lvl>
    <w:lvl w:ilvl="2" w:tplc="0E3EC2BC">
      <w:start w:val="1"/>
      <w:numFmt w:val="lowerLetter"/>
      <w:lvlText w:val="%3)"/>
      <w:lvlJc w:val="left"/>
      <w:pPr>
        <w:tabs>
          <w:tab w:val="num" w:pos="2682"/>
        </w:tabs>
        <w:ind w:left="2682" w:hanging="360"/>
      </w:pPr>
      <w:rPr>
        <w:rFonts w:hint="default"/>
      </w:rPr>
    </w:lvl>
    <w:lvl w:ilvl="3" w:tplc="0410000F" w:tentative="1">
      <w:start w:val="1"/>
      <w:numFmt w:val="decimal"/>
      <w:lvlText w:val="%4."/>
      <w:lvlJc w:val="left"/>
      <w:pPr>
        <w:tabs>
          <w:tab w:val="num" w:pos="3222"/>
        </w:tabs>
        <w:ind w:left="3222" w:hanging="360"/>
      </w:pPr>
    </w:lvl>
    <w:lvl w:ilvl="4" w:tplc="04100019" w:tentative="1">
      <w:start w:val="1"/>
      <w:numFmt w:val="lowerLetter"/>
      <w:lvlText w:val="%5."/>
      <w:lvlJc w:val="left"/>
      <w:pPr>
        <w:tabs>
          <w:tab w:val="num" w:pos="3942"/>
        </w:tabs>
        <w:ind w:left="3942" w:hanging="360"/>
      </w:pPr>
    </w:lvl>
    <w:lvl w:ilvl="5" w:tplc="0410001B" w:tentative="1">
      <w:start w:val="1"/>
      <w:numFmt w:val="lowerRoman"/>
      <w:lvlText w:val="%6."/>
      <w:lvlJc w:val="right"/>
      <w:pPr>
        <w:tabs>
          <w:tab w:val="num" w:pos="4662"/>
        </w:tabs>
        <w:ind w:left="4662" w:hanging="180"/>
      </w:pPr>
    </w:lvl>
    <w:lvl w:ilvl="6" w:tplc="0410000F" w:tentative="1">
      <w:start w:val="1"/>
      <w:numFmt w:val="decimal"/>
      <w:lvlText w:val="%7."/>
      <w:lvlJc w:val="left"/>
      <w:pPr>
        <w:tabs>
          <w:tab w:val="num" w:pos="5382"/>
        </w:tabs>
        <w:ind w:left="5382" w:hanging="360"/>
      </w:pPr>
    </w:lvl>
    <w:lvl w:ilvl="7" w:tplc="04100019" w:tentative="1">
      <w:start w:val="1"/>
      <w:numFmt w:val="lowerLetter"/>
      <w:lvlText w:val="%8."/>
      <w:lvlJc w:val="left"/>
      <w:pPr>
        <w:tabs>
          <w:tab w:val="num" w:pos="6102"/>
        </w:tabs>
        <w:ind w:left="6102" w:hanging="360"/>
      </w:pPr>
    </w:lvl>
    <w:lvl w:ilvl="8" w:tplc="0410001B" w:tentative="1">
      <w:start w:val="1"/>
      <w:numFmt w:val="lowerRoman"/>
      <w:lvlText w:val="%9."/>
      <w:lvlJc w:val="right"/>
      <w:pPr>
        <w:tabs>
          <w:tab w:val="num" w:pos="6822"/>
        </w:tabs>
        <w:ind w:left="6822" w:hanging="180"/>
      </w:pPr>
    </w:lvl>
  </w:abstractNum>
  <w:abstractNum w:abstractNumId="14"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294626F9"/>
    <w:multiLevelType w:val="hybridMultilevel"/>
    <w:tmpl w:val="F7925F5A"/>
    <w:lvl w:ilvl="0" w:tplc="B62ADA7E">
      <w:start w:val="1"/>
      <w:numFmt w:val="bullet"/>
      <w:lvlText w:val="►"/>
      <w:lvlJc w:val="left"/>
      <w:pPr>
        <w:tabs>
          <w:tab w:val="num" w:pos="568"/>
        </w:tabs>
        <w:ind w:left="568" w:hanging="284"/>
      </w:pPr>
      <w:rPr>
        <w:rFonts w:ascii="Arial" w:hAnsi="Arial" w:hint="default"/>
        <w:sz w:val="16"/>
      </w:rPr>
    </w:lvl>
    <w:lvl w:ilvl="1" w:tplc="6E5E8D0E">
      <w:start w:val="1"/>
      <w:numFmt w:val="bullet"/>
      <w:lvlText w:val="■"/>
      <w:lvlJc w:val="left"/>
      <w:pPr>
        <w:tabs>
          <w:tab w:val="num" w:pos="1364"/>
        </w:tabs>
        <w:ind w:left="1364" w:hanging="284"/>
      </w:pPr>
      <w:rPr>
        <w:rFonts w:ascii="Arial" w:hAnsi="Arial" w:hint="default"/>
        <w:color w:val="FF0000"/>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A7BC6"/>
    <w:multiLevelType w:val="multilevel"/>
    <w:tmpl w:val="8138B1A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47697"/>
    <w:multiLevelType w:val="multilevel"/>
    <w:tmpl w:val="BB880044"/>
    <w:lvl w:ilvl="0">
      <w:start w:val="1"/>
      <w:numFmt w:val="bullet"/>
      <w:lvlText w:val="-"/>
      <w:lvlJc w:val="left"/>
      <w:pPr>
        <w:tabs>
          <w:tab w:val="num" w:pos="284"/>
        </w:tabs>
        <w:ind w:left="284" w:hanging="284"/>
      </w:pPr>
      <w:rPr>
        <w:rFonts w:ascii="Arial" w:eastAsia="Gill Sans St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8268E"/>
    <w:multiLevelType w:val="hybridMultilevel"/>
    <w:tmpl w:val="BB880044"/>
    <w:lvl w:ilvl="0" w:tplc="77580BA0">
      <w:start w:val="1"/>
      <w:numFmt w:val="bullet"/>
      <w:lvlText w:val="-"/>
      <w:lvlJc w:val="left"/>
      <w:pPr>
        <w:tabs>
          <w:tab w:val="num" w:pos="284"/>
        </w:tabs>
        <w:ind w:left="284" w:hanging="284"/>
      </w:pPr>
      <w:rPr>
        <w:rFonts w:ascii="Arial" w:eastAsia="Gill Sans Std"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45A656B"/>
    <w:multiLevelType w:val="hybridMultilevel"/>
    <w:tmpl w:val="A978EDBC"/>
    <w:lvl w:ilvl="0" w:tplc="04070005">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113E58"/>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485F36E8"/>
    <w:multiLevelType w:val="multilevel"/>
    <w:tmpl w:val="5532C2A2"/>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5" w15:restartNumberingAfterBreak="0">
    <w:nsid w:val="4A8930FF"/>
    <w:multiLevelType w:val="hybridMultilevel"/>
    <w:tmpl w:val="5532C2A2"/>
    <w:lvl w:ilvl="0" w:tplc="0407000F">
      <w:start w:val="1"/>
      <w:numFmt w:val="decimal"/>
      <w:lvlText w:val="%1."/>
      <w:lvlJc w:val="left"/>
      <w:pPr>
        <w:tabs>
          <w:tab w:val="num" w:pos="928"/>
        </w:tabs>
        <w:ind w:left="928" w:hanging="360"/>
      </w:pPr>
      <w:rPr>
        <w:rFonts w:hint="default"/>
      </w:rPr>
    </w:lvl>
    <w:lvl w:ilvl="1" w:tplc="04070019" w:tentative="1">
      <w:start w:val="1"/>
      <w:numFmt w:val="lowerLetter"/>
      <w:lvlText w:val="%2."/>
      <w:lvlJc w:val="left"/>
      <w:pPr>
        <w:tabs>
          <w:tab w:val="num" w:pos="1648"/>
        </w:tabs>
        <w:ind w:left="1648" w:hanging="360"/>
      </w:pPr>
    </w:lvl>
    <w:lvl w:ilvl="2" w:tplc="0407001B" w:tentative="1">
      <w:start w:val="1"/>
      <w:numFmt w:val="lowerRoman"/>
      <w:lvlText w:val="%3."/>
      <w:lvlJc w:val="right"/>
      <w:pPr>
        <w:tabs>
          <w:tab w:val="num" w:pos="2368"/>
        </w:tabs>
        <w:ind w:left="2368" w:hanging="180"/>
      </w:pPr>
    </w:lvl>
    <w:lvl w:ilvl="3" w:tplc="0407000F" w:tentative="1">
      <w:start w:val="1"/>
      <w:numFmt w:val="decimal"/>
      <w:lvlText w:val="%4."/>
      <w:lvlJc w:val="left"/>
      <w:pPr>
        <w:tabs>
          <w:tab w:val="num" w:pos="3088"/>
        </w:tabs>
        <w:ind w:left="3088" w:hanging="360"/>
      </w:pPr>
    </w:lvl>
    <w:lvl w:ilvl="4" w:tplc="04070019" w:tentative="1">
      <w:start w:val="1"/>
      <w:numFmt w:val="lowerLetter"/>
      <w:lvlText w:val="%5."/>
      <w:lvlJc w:val="left"/>
      <w:pPr>
        <w:tabs>
          <w:tab w:val="num" w:pos="3808"/>
        </w:tabs>
        <w:ind w:left="3808" w:hanging="360"/>
      </w:pPr>
    </w:lvl>
    <w:lvl w:ilvl="5" w:tplc="0407001B" w:tentative="1">
      <w:start w:val="1"/>
      <w:numFmt w:val="lowerRoman"/>
      <w:lvlText w:val="%6."/>
      <w:lvlJc w:val="right"/>
      <w:pPr>
        <w:tabs>
          <w:tab w:val="num" w:pos="4528"/>
        </w:tabs>
        <w:ind w:left="4528" w:hanging="180"/>
      </w:pPr>
    </w:lvl>
    <w:lvl w:ilvl="6" w:tplc="0407000F" w:tentative="1">
      <w:start w:val="1"/>
      <w:numFmt w:val="decimal"/>
      <w:lvlText w:val="%7."/>
      <w:lvlJc w:val="left"/>
      <w:pPr>
        <w:tabs>
          <w:tab w:val="num" w:pos="5248"/>
        </w:tabs>
        <w:ind w:left="5248" w:hanging="360"/>
      </w:pPr>
    </w:lvl>
    <w:lvl w:ilvl="7" w:tplc="04070019" w:tentative="1">
      <w:start w:val="1"/>
      <w:numFmt w:val="lowerLetter"/>
      <w:lvlText w:val="%8."/>
      <w:lvlJc w:val="left"/>
      <w:pPr>
        <w:tabs>
          <w:tab w:val="num" w:pos="5968"/>
        </w:tabs>
        <w:ind w:left="5968" w:hanging="360"/>
      </w:pPr>
    </w:lvl>
    <w:lvl w:ilvl="8" w:tplc="0407001B" w:tentative="1">
      <w:start w:val="1"/>
      <w:numFmt w:val="lowerRoman"/>
      <w:lvlText w:val="%9."/>
      <w:lvlJc w:val="right"/>
      <w:pPr>
        <w:tabs>
          <w:tab w:val="num" w:pos="6688"/>
        </w:tabs>
        <w:ind w:left="6688" w:hanging="180"/>
      </w:pPr>
    </w:lvl>
  </w:abstractNum>
  <w:abstractNum w:abstractNumId="26" w15:restartNumberingAfterBreak="0">
    <w:nsid w:val="4A8F185E"/>
    <w:multiLevelType w:val="hybridMultilevel"/>
    <w:tmpl w:val="8138B1A6"/>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46C46"/>
    <w:multiLevelType w:val="multilevel"/>
    <w:tmpl w:val="AB46354E"/>
    <w:lvl w:ilvl="0">
      <w:start w:val="5"/>
      <w:numFmt w:val="bullet"/>
      <w:lvlText w:val="-"/>
      <w:lvlJc w:val="left"/>
      <w:pPr>
        <w:tabs>
          <w:tab w:val="num" w:pos="587"/>
        </w:tabs>
        <w:ind w:left="587" w:hanging="360"/>
      </w:pPr>
      <w:rPr>
        <w:rFonts w:ascii="Arial" w:eastAsia="Times New Roman" w:hAnsi="Arial" w:cs="Aria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F0482"/>
    <w:multiLevelType w:val="hybridMultilevel"/>
    <w:tmpl w:val="3800C92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C0BC2"/>
    <w:multiLevelType w:val="hybridMultilevel"/>
    <w:tmpl w:val="AB46354E"/>
    <w:lvl w:ilvl="0" w:tplc="65587436">
      <w:start w:val="5"/>
      <w:numFmt w:val="bullet"/>
      <w:lvlText w:val="-"/>
      <w:lvlJc w:val="left"/>
      <w:pPr>
        <w:tabs>
          <w:tab w:val="num" w:pos="587"/>
        </w:tabs>
        <w:ind w:left="587" w:hanging="360"/>
      </w:pPr>
      <w:rPr>
        <w:rFonts w:ascii="Arial" w:eastAsia="Times New Roman" w:hAnsi="Arial" w:cs="Aria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4A13C1C"/>
    <w:multiLevelType w:val="hybridMultilevel"/>
    <w:tmpl w:val="E794B5A2"/>
    <w:lvl w:ilvl="0" w:tplc="1180C17C">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4" w15:restartNumberingAfterBreak="0">
    <w:nsid w:val="6A477EC4"/>
    <w:multiLevelType w:val="hybridMultilevel"/>
    <w:tmpl w:val="CFFCA616"/>
    <w:lvl w:ilvl="0" w:tplc="32B234EE">
      <w:start w:val="1"/>
      <w:numFmt w:val="decimal"/>
      <w:lvlText w:val="%1."/>
      <w:lvlJc w:val="left"/>
      <w:pPr>
        <w:tabs>
          <w:tab w:val="num" w:pos="587"/>
        </w:tabs>
        <w:ind w:left="587" w:hanging="360"/>
      </w:pPr>
      <w:rPr>
        <w:rFonts w:hint="default"/>
        <w:color w:val="FF0000"/>
      </w:rPr>
    </w:lvl>
    <w:lvl w:ilvl="1" w:tplc="04100019" w:tentative="1">
      <w:start w:val="1"/>
      <w:numFmt w:val="lowerLetter"/>
      <w:lvlText w:val="%2."/>
      <w:lvlJc w:val="left"/>
      <w:pPr>
        <w:ind w:left="245" w:hanging="360"/>
      </w:pPr>
    </w:lvl>
    <w:lvl w:ilvl="2" w:tplc="0410001B" w:tentative="1">
      <w:start w:val="1"/>
      <w:numFmt w:val="lowerRoman"/>
      <w:lvlText w:val="%3."/>
      <w:lvlJc w:val="right"/>
      <w:pPr>
        <w:ind w:left="965" w:hanging="180"/>
      </w:pPr>
    </w:lvl>
    <w:lvl w:ilvl="3" w:tplc="0410000F" w:tentative="1">
      <w:start w:val="1"/>
      <w:numFmt w:val="decimal"/>
      <w:lvlText w:val="%4."/>
      <w:lvlJc w:val="left"/>
      <w:pPr>
        <w:ind w:left="1685" w:hanging="360"/>
      </w:pPr>
    </w:lvl>
    <w:lvl w:ilvl="4" w:tplc="04100019" w:tentative="1">
      <w:start w:val="1"/>
      <w:numFmt w:val="lowerLetter"/>
      <w:lvlText w:val="%5."/>
      <w:lvlJc w:val="left"/>
      <w:pPr>
        <w:ind w:left="2405" w:hanging="360"/>
      </w:pPr>
    </w:lvl>
    <w:lvl w:ilvl="5" w:tplc="0410001B" w:tentative="1">
      <w:start w:val="1"/>
      <w:numFmt w:val="lowerRoman"/>
      <w:lvlText w:val="%6."/>
      <w:lvlJc w:val="right"/>
      <w:pPr>
        <w:ind w:left="3125" w:hanging="180"/>
      </w:pPr>
    </w:lvl>
    <w:lvl w:ilvl="6" w:tplc="0410000F" w:tentative="1">
      <w:start w:val="1"/>
      <w:numFmt w:val="decimal"/>
      <w:lvlText w:val="%7."/>
      <w:lvlJc w:val="left"/>
      <w:pPr>
        <w:ind w:left="3845" w:hanging="360"/>
      </w:pPr>
    </w:lvl>
    <w:lvl w:ilvl="7" w:tplc="04100019" w:tentative="1">
      <w:start w:val="1"/>
      <w:numFmt w:val="lowerLetter"/>
      <w:lvlText w:val="%8."/>
      <w:lvlJc w:val="left"/>
      <w:pPr>
        <w:ind w:left="4565" w:hanging="360"/>
      </w:pPr>
    </w:lvl>
    <w:lvl w:ilvl="8" w:tplc="0410001B" w:tentative="1">
      <w:start w:val="1"/>
      <w:numFmt w:val="lowerRoman"/>
      <w:lvlText w:val="%9."/>
      <w:lvlJc w:val="right"/>
      <w:pPr>
        <w:ind w:left="5285" w:hanging="180"/>
      </w:pPr>
    </w:lvl>
  </w:abstractNum>
  <w:abstractNum w:abstractNumId="35" w15:restartNumberingAfterBreak="0">
    <w:nsid w:val="6AD23736"/>
    <w:multiLevelType w:val="multilevel"/>
    <w:tmpl w:val="F7925F5A"/>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color w:val="FF00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C30219"/>
    <w:multiLevelType w:val="hybridMultilevel"/>
    <w:tmpl w:val="24287808"/>
    <w:lvl w:ilvl="0" w:tplc="E68E52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8" w15:restartNumberingAfterBreak="0">
    <w:nsid w:val="7E137DF2"/>
    <w:multiLevelType w:val="multilevel"/>
    <w:tmpl w:val="461C1BBA"/>
    <w:lvl w:ilvl="0">
      <w:start w:val="1"/>
      <w:numFmt w:val="bullet"/>
      <w:lvlText w:val="-"/>
      <w:lvlJc w:val="left"/>
      <w:pPr>
        <w:tabs>
          <w:tab w:val="num" w:pos="567"/>
        </w:tabs>
        <w:ind w:left="567" w:hanging="283"/>
      </w:pPr>
      <w:rPr>
        <w:rFonts w:ascii="Arial" w:eastAsia="84ofkt-OneByteIdentityH"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9F6277"/>
    <w:multiLevelType w:val="multilevel"/>
    <w:tmpl w:val="5204D924"/>
    <w:lvl w:ilvl="0">
      <w:start w:val="1"/>
      <w:numFmt w:val="bullet"/>
      <w:lvlText w:val="►"/>
      <w:lvlJc w:val="left"/>
      <w:pPr>
        <w:tabs>
          <w:tab w:val="num" w:pos="568"/>
        </w:tabs>
        <w:ind w:left="568" w:hanging="284"/>
      </w:pPr>
      <w:rPr>
        <w:rFonts w:ascii="Arial" w:hAnsi="Arial" w:hint="default"/>
        <w:sz w:val="16"/>
      </w:rPr>
    </w:lvl>
    <w:lvl w:ilvl="1">
      <w:start w:val="1"/>
      <w:numFmt w:val="bullet"/>
      <w:lvlText w:val="■"/>
      <w:lvlJc w:val="left"/>
      <w:pPr>
        <w:tabs>
          <w:tab w:val="num" w:pos="1364"/>
        </w:tabs>
        <w:ind w:left="1364" w:hanging="284"/>
      </w:pPr>
      <w:rPr>
        <w:rFonts w:ascii="Arial" w:hAnsi="Aria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2"/>
  </w:num>
  <w:num w:numId="3">
    <w:abstractNumId w:val="10"/>
  </w:num>
  <w:num w:numId="4">
    <w:abstractNumId w:val="6"/>
  </w:num>
  <w:num w:numId="5">
    <w:abstractNumId w:val="14"/>
  </w:num>
  <w:num w:numId="6">
    <w:abstractNumId w:val="41"/>
  </w:num>
  <w:num w:numId="7">
    <w:abstractNumId w:val="33"/>
  </w:num>
  <w:num w:numId="8">
    <w:abstractNumId w:val="5"/>
  </w:num>
  <w:num w:numId="9">
    <w:abstractNumId w:val="12"/>
  </w:num>
  <w:num w:numId="10">
    <w:abstractNumId w:val="40"/>
  </w:num>
  <w:num w:numId="11">
    <w:abstractNumId w:val="32"/>
  </w:num>
  <w:num w:numId="12">
    <w:abstractNumId w:val="20"/>
  </w:num>
  <w:num w:numId="13">
    <w:abstractNumId w:val="29"/>
  </w:num>
  <w:num w:numId="14">
    <w:abstractNumId w:val="8"/>
  </w:num>
  <w:num w:numId="15">
    <w:abstractNumId w:val="26"/>
  </w:num>
  <w:num w:numId="16">
    <w:abstractNumId w:val="27"/>
  </w:num>
  <w:num w:numId="17">
    <w:abstractNumId w:val="23"/>
  </w:num>
  <w:num w:numId="18">
    <w:abstractNumId w:val="15"/>
  </w:num>
  <w:num w:numId="19">
    <w:abstractNumId w:val="39"/>
  </w:num>
  <w:num w:numId="20">
    <w:abstractNumId w:val="30"/>
  </w:num>
  <w:num w:numId="21">
    <w:abstractNumId w:val="21"/>
  </w:num>
  <w:num w:numId="22">
    <w:abstractNumId w:val="36"/>
  </w:num>
  <w:num w:numId="23">
    <w:abstractNumId w:val="31"/>
  </w:num>
  <w:num w:numId="24">
    <w:abstractNumId w:val="25"/>
  </w:num>
  <w:num w:numId="25">
    <w:abstractNumId w:val="28"/>
  </w:num>
  <w:num w:numId="26">
    <w:abstractNumId w:val="9"/>
  </w:num>
  <w:num w:numId="27">
    <w:abstractNumId w:val="24"/>
  </w:num>
  <w:num w:numId="28">
    <w:abstractNumId w:val="7"/>
  </w:num>
  <w:num w:numId="29">
    <w:abstractNumId w:val="16"/>
  </w:num>
  <w:num w:numId="30">
    <w:abstractNumId w:val="18"/>
  </w:num>
  <w:num w:numId="31">
    <w:abstractNumId w:val="17"/>
  </w:num>
  <w:num w:numId="32">
    <w:abstractNumId w:val="38"/>
  </w:num>
  <w:num w:numId="33">
    <w:abstractNumId w:val="22"/>
  </w:num>
  <w:num w:numId="34">
    <w:abstractNumId w:val="11"/>
  </w:num>
  <w:num w:numId="35">
    <w:abstractNumId w:val="35"/>
  </w:num>
  <w:num w:numId="36">
    <w:abstractNumId w:val="29"/>
  </w:num>
  <w:num w:numId="37">
    <w:abstractNumId w:val="19"/>
  </w:num>
  <w:num w:numId="38">
    <w:abstractNumId w:val="37"/>
  </w:num>
  <w:num w:numId="39">
    <w:abstractNumId w:val="3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CE"/>
    <w:rsid w:val="00001691"/>
    <w:rsid w:val="00003932"/>
    <w:rsid w:val="0000524E"/>
    <w:rsid w:val="00007250"/>
    <w:rsid w:val="00011D39"/>
    <w:rsid w:val="000132D7"/>
    <w:rsid w:val="000158A1"/>
    <w:rsid w:val="00015A7A"/>
    <w:rsid w:val="00016961"/>
    <w:rsid w:val="000227B2"/>
    <w:rsid w:val="00024245"/>
    <w:rsid w:val="00026178"/>
    <w:rsid w:val="000268A7"/>
    <w:rsid w:val="00026A51"/>
    <w:rsid w:val="000272B6"/>
    <w:rsid w:val="00030CC4"/>
    <w:rsid w:val="00031EAE"/>
    <w:rsid w:val="00032001"/>
    <w:rsid w:val="000327E8"/>
    <w:rsid w:val="00034ED3"/>
    <w:rsid w:val="000356D5"/>
    <w:rsid w:val="00035FF5"/>
    <w:rsid w:val="00036181"/>
    <w:rsid w:val="00037FB9"/>
    <w:rsid w:val="000408C5"/>
    <w:rsid w:val="00042692"/>
    <w:rsid w:val="0004574D"/>
    <w:rsid w:val="00047E61"/>
    <w:rsid w:val="00050966"/>
    <w:rsid w:val="000525A2"/>
    <w:rsid w:val="00052FC6"/>
    <w:rsid w:val="00053CA7"/>
    <w:rsid w:val="00056CB1"/>
    <w:rsid w:val="000608FB"/>
    <w:rsid w:val="00060D54"/>
    <w:rsid w:val="00060FEB"/>
    <w:rsid w:val="00061229"/>
    <w:rsid w:val="00062813"/>
    <w:rsid w:val="000644AB"/>
    <w:rsid w:val="00065101"/>
    <w:rsid w:val="000670F8"/>
    <w:rsid w:val="0006718E"/>
    <w:rsid w:val="0006731E"/>
    <w:rsid w:val="00071FEC"/>
    <w:rsid w:val="00072F7C"/>
    <w:rsid w:val="0007377F"/>
    <w:rsid w:val="00082079"/>
    <w:rsid w:val="0008315C"/>
    <w:rsid w:val="00084E9D"/>
    <w:rsid w:val="00087087"/>
    <w:rsid w:val="00087A5E"/>
    <w:rsid w:val="00091455"/>
    <w:rsid w:val="00092646"/>
    <w:rsid w:val="00093FCE"/>
    <w:rsid w:val="000979B4"/>
    <w:rsid w:val="00097B11"/>
    <w:rsid w:val="000A37B1"/>
    <w:rsid w:val="000A456E"/>
    <w:rsid w:val="000A4A6C"/>
    <w:rsid w:val="000A4AC4"/>
    <w:rsid w:val="000A5FB7"/>
    <w:rsid w:val="000A6FBB"/>
    <w:rsid w:val="000A71A5"/>
    <w:rsid w:val="000B5784"/>
    <w:rsid w:val="000C17B6"/>
    <w:rsid w:val="000C2A1D"/>
    <w:rsid w:val="000D45A2"/>
    <w:rsid w:val="000D79F0"/>
    <w:rsid w:val="000E1880"/>
    <w:rsid w:val="000E7A2F"/>
    <w:rsid w:val="000F26DF"/>
    <w:rsid w:val="000F343F"/>
    <w:rsid w:val="000F3AA8"/>
    <w:rsid w:val="000F3E3D"/>
    <w:rsid w:val="000F42F8"/>
    <w:rsid w:val="000F4926"/>
    <w:rsid w:val="00100970"/>
    <w:rsid w:val="00102DA4"/>
    <w:rsid w:val="001064DF"/>
    <w:rsid w:val="0011066F"/>
    <w:rsid w:val="001123AF"/>
    <w:rsid w:val="0011251D"/>
    <w:rsid w:val="0011337E"/>
    <w:rsid w:val="0011377D"/>
    <w:rsid w:val="00114114"/>
    <w:rsid w:val="0011558B"/>
    <w:rsid w:val="00117385"/>
    <w:rsid w:val="00117A93"/>
    <w:rsid w:val="00121E32"/>
    <w:rsid w:val="00125CFB"/>
    <w:rsid w:val="00130969"/>
    <w:rsid w:val="00131B8E"/>
    <w:rsid w:val="0013584A"/>
    <w:rsid w:val="00140D04"/>
    <w:rsid w:val="0014165F"/>
    <w:rsid w:val="001434D6"/>
    <w:rsid w:val="00144C80"/>
    <w:rsid w:val="0014587B"/>
    <w:rsid w:val="001462CF"/>
    <w:rsid w:val="0014673C"/>
    <w:rsid w:val="00146D11"/>
    <w:rsid w:val="00147E4B"/>
    <w:rsid w:val="00151238"/>
    <w:rsid w:val="00152CB3"/>
    <w:rsid w:val="001605E9"/>
    <w:rsid w:val="00162EA7"/>
    <w:rsid w:val="001636F6"/>
    <w:rsid w:val="00167D7A"/>
    <w:rsid w:val="0017011C"/>
    <w:rsid w:val="001744F2"/>
    <w:rsid w:val="00175DB0"/>
    <w:rsid w:val="00181345"/>
    <w:rsid w:val="00182465"/>
    <w:rsid w:val="0018248F"/>
    <w:rsid w:val="00185AD9"/>
    <w:rsid w:val="0018600F"/>
    <w:rsid w:val="00186215"/>
    <w:rsid w:val="001961E7"/>
    <w:rsid w:val="0019723A"/>
    <w:rsid w:val="00197410"/>
    <w:rsid w:val="001A0A38"/>
    <w:rsid w:val="001A17CD"/>
    <w:rsid w:val="001A2C6A"/>
    <w:rsid w:val="001A3C08"/>
    <w:rsid w:val="001A4138"/>
    <w:rsid w:val="001A4E77"/>
    <w:rsid w:val="001B1F51"/>
    <w:rsid w:val="001B4488"/>
    <w:rsid w:val="001B48C8"/>
    <w:rsid w:val="001B4D4B"/>
    <w:rsid w:val="001B6984"/>
    <w:rsid w:val="001C0AB2"/>
    <w:rsid w:val="001C0DF2"/>
    <w:rsid w:val="001C19EC"/>
    <w:rsid w:val="001C24C4"/>
    <w:rsid w:val="001C5A3D"/>
    <w:rsid w:val="001D02FF"/>
    <w:rsid w:val="001D18CE"/>
    <w:rsid w:val="001D27F2"/>
    <w:rsid w:val="001D3FCD"/>
    <w:rsid w:val="001D5A37"/>
    <w:rsid w:val="001D6366"/>
    <w:rsid w:val="001D7CF1"/>
    <w:rsid w:val="001E08BB"/>
    <w:rsid w:val="001E3FC8"/>
    <w:rsid w:val="001E4947"/>
    <w:rsid w:val="001F024A"/>
    <w:rsid w:val="001F6BF6"/>
    <w:rsid w:val="00201D1D"/>
    <w:rsid w:val="00213229"/>
    <w:rsid w:val="002144CF"/>
    <w:rsid w:val="002158F5"/>
    <w:rsid w:val="00215E49"/>
    <w:rsid w:val="002164C9"/>
    <w:rsid w:val="00217826"/>
    <w:rsid w:val="002207A1"/>
    <w:rsid w:val="00225C81"/>
    <w:rsid w:val="0022683F"/>
    <w:rsid w:val="0023088E"/>
    <w:rsid w:val="00232005"/>
    <w:rsid w:val="00232016"/>
    <w:rsid w:val="00243DB9"/>
    <w:rsid w:val="00251CB4"/>
    <w:rsid w:val="00254321"/>
    <w:rsid w:val="00254C13"/>
    <w:rsid w:val="00261AF1"/>
    <w:rsid w:val="0026624A"/>
    <w:rsid w:val="00267D52"/>
    <w:rsid w:val="00273058"/>
    <w:rsid w:val="00273A1D"/>
    <w:rsid w:val="0027474E"/>
    <w:rsid w:val="00281B38"/>
    <w:rsid w:val="00283D38"/>
    <w:rsid w:val="0028435C"/>
    <w:rsid w:val="0029149A"/>
    <w:rsid w:val="00292520"/>
    <w:rsid w:val="002945CB"/>
    <w:rsid w:val="002963BB"/>
    <w:rsid w:val="00297C58"/>
    <w:rsid w:val="002A2559"/>
    <w:rsid w:val="002A279A"/>
    <w:rsid w:val="002A3D37"/>
    <w:rsid w:val="002B047A"/>
    <w:rsid w:val="002B12AC"/>
    <w:rsid w:val="002B5DB6"/>
    <w:rsid w:val="002C0FF6"/>
    <w:rsid w:val="002C1441"/>
    <w:rsid w:val="002C25BB"/>
    <w:rsid w:val="002C4C2F"/>
    <w:rsid w:val="002C6827"/>
    <w:rsid w:val="002C6F5D"/>
    <w:rsid w:val="002C6F8A"/>
    <w:rsid w:val="002D2221"/>
    <w:rsid w:val="002E1376"/>
    <w:rsid w:val="002E1EC8"/>
    <w:rsid w:val="002E2FFB"/>
    <w:rsid w:val="002E4A18"/>
    <w:rsid w:val="002E630C"/>
    <w:rsid w:val="002F024B"/>
    <w:rsid w:val="002F155F"/>
    <w:rsid w:val="002F33D2"/>
    <w:rsid w:val="002F344F"/>
    <w:rsid w:val="002F5687"/>
    <w:rsid w:val="00301C7A"/>
    <w:rsid w:val="00302459"/>
    <w:rsid w:val="00303AF4"/>
    <w:rsid w:val="00304BC7"/>
    <w:rsid w:val="00306658"/>
    <w:rsid w:val="00310C05"/>
    <w:rsid w:val="0031130B"/>
    <w:rsid w:val="00311D53"/>
    <w:rsid w:val="0031234F"/>
    <w:rsid w:val="00314321"/>
    <w:rsid w:val="00314CBE"/>
    <w:rsid w:val="00316F54"/>
    <w:rsid w:val="00316FA6"/>
    <w:rsid w:val="003177E9"/>
    <w:rsid w:val="003234BC"/>
    <w:rsid w:val="00323B1C"/>
    <w:rsid w:val="00327D90"/>
    <w:rsid w:val="0033192D"/>
    <w:rsid w:val="00333046"/>
    <w:rsid w:val="00334958"/>
    <w:rsid w:val="00334C99"/>
    <w:rsid w:val="00340C08"/>
    <w:rsid w:val="00344C5C"/>
    <w:rsid w:val="00345943"/>
    <w:rsid w:val="00346BCB"/>
    <w:rsid w:val="0035187E"/>
    <w:rsid w:val="00352792"/>
    <w:rsid w:val="0035285F"/>
    <w:rsid w:val="00354ED1"/>
    <w:rsid w:val="003551AC"/>
    <w:rsid w:val="0035793F"/>
    <w:rsid w:val="00365381"/>
    <w:rsid w:val="00366BCB"/>
    <w:rsid w:val="00367772"/>
    <w:rsid w:val="0037025C"/>
    <w:rsid w:val="003708B8"/>
    <w:rsid w:val="00374BD5"/>
    <w:rsid w:val="003771D6"/>
    <w:rsid w:val="00377ED4"/>
    <w:rsid w:val="0038015E"/>
    <w:rsid w:val="00380296"/>
    <w:rsid w:val="0038270F"/>
    <w:rsid w:val="00382942"/>
    <w:rsid w:val="003843EB"/>
    <w:rsid w:val="003858ED"/>
    <w:rsid w:val="00390655"/>
    <w:rsid w:val="00393D9B"/>
    <w:rsid w:val="00396B38"/>
    <w:rsid w:val="00397E3F"/>
    <w:rsid w:val="003A29E9"/>
    <w:rsid w:val="003A3AF0"/>
    <w:rsid w:val="003A632A"/>
    <w:rsid w:val="003A7635"/>
    <w:rsid w:val="003B1533"/>
    <w:rsid w:val="003B1E4F"/>
    <w:rsid w:val="003B335A"/>
    <w:rsid w:val="003B6DBD"/>
    <w:rsid w:val="003B6E53"/>
    <w:rsid w:val="003C1031"/>
    <w:rsid w:val="003C1897"/>
    <w:rsid w:val="003C4322"/>
    <w:rsid w:val="003C5BFE"/>
    <w:rsid w:val="003C75E1"/>
    <w:rsid w:val="003D043C"/>
    <w:rsid w:val="003D10CE"/>
    <w:rsid w:val="003D280D"/>
    <w:rsid w:val="003D7BB5"/>
    <w:rsid w:val="003E1573"/>
    <w:rsid w:val="003E59CE"/>
    <w:rsid w:val="003E764C"/>
    <w:rsid w:val="003F1C1A"/>
    <w:rsid w:val="003F1F01"/>
    <w:rsid w:val="003F4E4B"/>
    <w:rsid w:val="003F4FB7"/>
    <w:rsid w:val="003F7A4A"/>
    <w:rsid w:val="00401696"/>
    <w:rsid w:val="00404A70"/>
    <w:rsid w:val="00406E52"/>
    <w:rsid w:val="004122B6"/>
    <w:rsid w:val="00412CBD"/>
    <w:rsid w:val="004133FB"/>
    <w:rsid w:val="0042067E"/>
    <w:rsid w:val="004208DD"/>
    <w:rsid w:val="00421099"/>
    <w:rsid w:val="004215BF"/>
    <w:rsid w:val="004231AB"/>
    <w:rsid w:val="0042463F"/>
    <w:rsid w:val="00431AA1"/>
    <w:rsid w:val="00433575"/>
    <w:rsid w:val="004345E6"/>
    <w:rsid w:val="00434FC8"/>
    <w:rsid w:val="00435283"/>
    <w:rsid w:val="00435F48"/>
    <w:rsid w:val="0043680D"/>
    <w:rsid w:val="004371E4"/>
    <w:rsid w:val="00437C8D"/>
    <w:rsid w:val="00441128"/>
    <w:rsid w:val="00441810"/>
    <w:rsid w:val="004423C8"/>
    <w:rsid w:val="004439D8"/>
    <w:rsid w:val="00450C4D"/>
    <w:rsid w:val="00451918"/>
    <w:rsid w:val="00451F8E"/>
    <w:rsid w:val="00453CB5"/>
    <w:rsid w:val="004545A7"/>
    <w:rsid w:val="0045638C"/>
    <w:rsid w:val="00456960"/>
    <w:rsid w:val="004574AF"/>
    <w:rsid w:val="004627F7"/>
    <w:rsid w:val="004644DF"/>
    <w:rsid w:val="00464D0A"/>
    <w:rsid w:val="00465538"/>
    <w:rsid w:val="004670E2"/>
    <w:rsid w:val="00471060"/>
    <w:rsid w:val="00474161"/>
    <w:rsid w:val="00475551"/>
    <w:rsid w:val="00480C1E"/>
    <w:rsid w:val="00486400"/>
    <w:rsid w:val="004906F8"/>
    <w:rsid w:val="00491924"/>
    <w:rsid w:val="00494318"/>
    <w:rsid w:val="00495DFD"/>
    <w:rsid w:val="00496784"/>
    <w:rsid w:val="004A2E40"/>
    <w:rsid w:val="004A4796"/>
    <w:rsid w:val="004A4F10"/>
    <w:rsid w:val="004A5C38"/>
    <w:rsid w:val="004A692F"/>
    <w:rsid w:val="004A744C"/>
    <w:rsid w:val="004B0941"/>
    <w:rsid w:val="004B213B"/>
    <w:rsid w:val="004B27CA"/>
    <w:rsid w:val="004B2CAB"/>
    <w:rsid w:val="004B2F9D"/>
    <w:rsid w:val="004B752D"/>
    <w:rsid w:val="004B7D2E"/>
    <w:rsid w:val="004C3EA2"/>
    <w:rsid w:val="004C61FB"/>
    <w:rsid w:val="004C711C"/>
    <w:rsid w:val="004C79AE"/>
    <w:rsid w:val="004D01DE"/>
    <w:rsid w:val="004D083E"/>
    <w:rsid w:val="004D4D8D"/>
    <w:rsid w:val="004D7679"/>
    <w:rsid w:val="004E2F12"/>
    <w:rsid w:val="004E3542"/>
    <w:rsid w:val="004E5B2B"/>
    <w:rsid w:val="004F32F4"/>
    <w:rsid w:val="004F3CE7"/>
    <w:rsid w:val="004F41B8"/>
    <w:rsid w:val="004F4644"/>
    <w:rsid w:val="004F7755"/>
    <w:rsid w:val="00501DE9"/>
    <w:rsid w:val="00504610"/>
    <w:rsid w:val="00504D61"/>
    <w:rsid w:val="00506CDE"/>
    <w:rsid w:val="00507039"/>
    <w:rsid w:val="005071ED"/>
    <w:rsid w:val="005129DC"/>
    <w:rsid w:val="005135F7"/>
    <w:rsid w:val="00515CF6"/>
    <w:rsid w:val="005217B8"/>
    <w:rsid w:val="0052387B"/>
    <w:rsid w:val="00523D44"/>
    <w:rsid w:val="00524384"/>
    <w:rsid w:val="0052748F"/>
    <w:rsid w:val="00530C19"/>
    <w:rsid w:val="0053138D"/>
    <w:rsid w:val="00531835"/>
    <w:rsid w:val="00531B99"/>
    <w:rsid w:val="005321EB"/>
    <w:rsid w:val="005350AE"/>
    <w:rsid w:val="00535884"/>
    <w:rsid w:val="00537777"/>
    <w:rsid w:val="00543280"/>
    <w:rsid w:val="0054345C"/>
    <w:rsid w:val="00546874"/>
    <w:rsid w:val="0054718F"/>
    <w:rsid w:val="00550EF6"/>
    <w:rsid w:val="00552F0D"/>
    <w:rsid w:val="00553538"/>
    <w:rsid w:val="00555429"/>
    <w:rsid w:val="00557D04"/>
    <w:rsid w:val="0056157A"/>
    <w:rsid w:val="00561DDE"/>
    <w:rsid w:val="00561DDF"/>
    <w:rsid w:val="00565C70"/>
    <w:rsid w:val="0057008A"/>
    <w:rsid w:val="00570DF3"/>
    <w:rsid w:val="00571A11"/>
    <w:rsid w:val="00571C13"/>
    <w:rsid w:val="00573D5C"/>
    <w:rsid w:val="00574011"/>
    <w:rsid w:val="005747C2"/>
    <w:rsid w:val="005756AF"/>
    <w:rsid w:val="005852C9"/>
    <w:rsid w:val="005860C1"/>
    <w:rsid w:val="00586A4C"/>
    <w:rsid w:val="00587D41"/>
    <w:rsid w:val="00590175"/>
    <w:rsid w:val="00592219"/>
    <w:rsid w:val="00593684"/>
    <w:rsid w:val="00594F7D"/>
    <w:rsid w:val="00595613"/>
    <w:rsid w:val="0059661F"/>
    <w:rsid w:val="00596E08"/>
    <w:rsid w:val="005A61B2"/>
    <w:rsid w:val="005A67F7"/>
    <w:rsid w:val="005A69F3"/>
    <w:rsid w:val="005A6CC5"/>
    <w:rsid w:val="005B050B"/>
    <w:rsid w:val="005B0B73"/>
    <w:rsid w:val="005B1868"/>
    <w:rsid w:val="005B6DC3"/>
    <w:rsid w:val="005C0DFD"/>
    <w:rsid w:val="005C2E61"/>
    <w:rsid w:val="005D6D08"/>
    <w:rsid w:val="005E595B"/>
    <w:rsid w:val="005E5FBF"/>
    <w:rsid w:val="005E6ABE"/>
    <w:rsid w:val="005F3B4F"/>
    <w:rsid w:val="005F530A"/>
    <w:rsid w:val="005F6ABC"/>
    <w:rsid w:val="00600A9D"/>
    <w:rsid w:val="0060257D"/>
    <w:rsid w:val="00603336"/>
    <w:rsid w:val="00603A3E"/>
    <w:rsid w:val="00604A7B"/>
    <w:rsid w:val="00606E6D"/>
    <w:rsid w:val="0060727C"/>
    <w:rsid w:val="0061072B"/>
    <w:rsid w:val="00610CB8"/>
    <w:rsid w:val="0061234D"/>
    <w:rsid w:val="006161FF"/>
    <w:rsid w:val="00620F23"/>
    <w:rsid w:val="006247E6"/>
    <w:rsid w:val="006258FB"/>
    <w:rsid w:val="006323E6"/>
    <w:rsid w:val="0063362A"/>
    <w:rsid w:val="006351FA"/>
    <w:rsid w:val="00635E77"/>
    <w:rsid w:val="00636B08"/>
    <w:rsid w:val="006377ED"/>
    <w:rsid w:val="00641D3A"/>
    <w:rsid w:val="006430AA"/>
    <w:rsid w:val="0064574C"/>
    <w:rsid w:val="00645A17"/>
    <w:rsid w:val="00650129"/>
    <w:rsid w:val="006512E4"/>
    <w:rsid w:val="00655802"/>
    <w:rsid w:val="00655CB9"/>
    <w:rsid w:val="00661182"/>
    <w:rsid w:val="0066412F"/>
    <w:rsid w:val="0066479C"/>
    <w:rsid w:val="00664D2A"/>
    <w:rsid w:val="006658EC"/>
    <w:rsid w:val="00673F52"/>
    <w:rsid w:val="00676328"/>
    <w:rsid w:val="00676F63"/>
    <w:rsid w:val="00681E3B"/>
    <w:rsid w:val="006867C5"/>
    <w:rsid w:val="006871F1"/>
    <w:rsid w:val="00691BD2"/>
    <w:rsid w:val="00691C5C"/>
    <w:rsid w:val="00692385"/>
    <w:rsid w:val="00692E03"/>
    <w:rsid w:val="00693620"/>
    <w:rsid w:val="006A356D"/>
    <w:rsid w:val="006A3E6E"/>
    <w:rsid w:val="006B1F7F"/>
    <w:rsid w:val="006B6169"/>
    <w:rsid w:val="006B7674"/>
    <w:rsid w:val="006C0F8A"/>
    <w:rsid w:val="006C24FC"/>
    <w:rsid w:val="006C59D9"/>
    <w:rsid w:val="006C7A79"/>
    <w:rsid w:val="006D16DF"/>
    <w:rsid w:val="006D17BB"/>
    <w:rsid w:val="006D2036"/>
    <w:rsid w:val="006D20D6"/>
    <w:rsid w:val="006D2DAB"/>
    <w:rsid w:val="006D5EFF"/>
    <w:rsid w:val="006E03FA"/>
    <w:rsid w:val="006E1387"/>
    <w:rsid w:val="006E20B6"/>
    <w:rsid w:val="006E4841"/>
    <w:rsid w:val="006E5816"/>
    <w:rsid w:val="006F0109"/>
    <w:rsid w:val="006F16E4"/>
    <w:rsid w:val="006F3F55"/>
    <w:rsid w:val="006F5AD2"/>
    <w:rsid w:val="0070365D"/>
    <w:rsid w:val="0070375A"/>
    <w:rsid w:val="00705BC6"/>
    <w:rsid w:val="00711D2B"/>
    <w:rsid w:val="00717650"/>
    <w:rsid w:val="007176A5"/>
    <w:rsid w:val="0072074C"/>
    <w:rsid w:val="0072166D"/>
    <w:rsid w:val="00723B50"/>
    <w:rsid w:val="00726080"/>
    <w:rsid w:val="00726D4A"/>
    <w:rsid w:val="0073168F"/>
    <w:rsid w:val="00731982"/>
    <w:rsid w:val="00732320"/>
    <w:rsid w:val="0073319A"/>
    <w:rsid w:val="00733A92"/>
    <w:rsid w:val="007352C6"/>
    <w:rsid w:val="00735543"/>
    <w:rsid w:val="00736AE7"/>
    <w:rsid w:val="007421BD"/>
    <w:rsid w:val="0074309E"/>
    <w:rsid w:val="00743890"/>
    <w:rsid w:val="0074480D"/>
    <w:rsid w:val="007465C9"/>
    <w:rsid w:val="00746FE4"/>
    <w:rsid w:val="00750FA3"/>
    <w:rsid w:val="0075422A"/>
    <w:rsid w:val="00754E52"/>
    <w:rsid w:val="007554D0"/>
    <w:rsid w:val="00755777"/>
    <w:rsid w:val="00755DE8"/>
    <w:rsid w:val="00763026"/>
    <w:rsid w:val="0076330B"/>
    <w:rsid w:val="007650C9"/>
    <w:rsid w:val="00767880"/>
    <w:rsid w:val="00767CB8"/>
    <w:rsid w:val="00767DE9"/>
    <w:rsid w:val="0077169E"/>
    <w:rsid w:val="00771C13"/>
    <w:rsid w:val="007723E6"/>
    <w:rsid w:val="00774354"/>
    <w:rsid w:val="00774AF2"/>
    <w:rsid w:val="00782CEF"/>
    <w:rsid w:val="0078684C"/>
    <w:rsid w:val="00787145"/>
    <w:rsid w:val="00787E14"/>
    <w:rsid w:val="007901E5"/>
    <w:rsid w:val="00793209"/>
    <w:rsid w:val="00793F67"/>
    <w:rsid w:val="0079789D"/>
    <w:rsid w:val="00797979"/>
    <w:rsid w:val="00797CD3"/>
    <w:rsid w:val="007A3440"/>
    <w:rsid w:val="007A5C71"/>
    <w:rsid w:val="007A5EE3"/>
    <w:rsid w:val="007B01E0"/>
    <w:rsid w:val="007B2A4A"/>
    <w:rsid w:val="007B390F"/>
    <w:rsid w:val="007B4272"/>
    <w:rsid w:val="007B7B5C"/>
    <w:rsid w:val="007D492D"/>
    <w:rsid w:val="007E2C72"/>
    <w:rsid w:val="007E374F"/>
    <w:rsid w:val="007E4EA1"/>
    <w:rsid w:val="007E662E"/>
    <w:rsid w:val="007E71DF"/>
    <w:rsid w:val="007F0380"/>
    <w:rsid w:val="007F091D"/>
    <w:rsid w:val="007F1673"/>
    <w:rsid w:val="007F16F5"/>
    <w:rsid w:val="007F20F8"/>
    <w:rsid w:val="007F5341"/>
    <w:rsid w:val="0080080B"/>
    <w:rsid w:val="00802849"/>
    <w:rsid w:val="00806D5B"/>
    <w:rsid w:val="00810977"/>
    <w:rsid w:val="008109FC"/>
    <w:rsid w:val="008116C1"/>
    <w:rsid w:val="0081453F"/>
    <w:rsid w:val="00817932"/>
    <w:rsid w:val="0082001F"/>
    <w:rsid w:val="00823D06"/>
    <w:rsid w:val="00823D99"/>
    <w:rsid w:val="00824E99"/>
    <w:rsid w:val="00825720"/>
    <w:rsid w:val="008330CD"/>
    <w:rsid w:val="00833B21"/>
    <w:rsid w:val="008343DC"/>
    <w:rsid w:val="0083621F"/>
    <w:rsid w:val="008368A0"/>
    <w:rsid w:val="00841742"/>
    <w:rsid w:val="0084433C"/>
    <w:rsid w:val="00846388"/>
    <w:rsid w:val="00850FBE"/>
    <w:rsid w:val="00851469"/>
    <w:rsid w:val="00851F8D"/>
    <w:rsid w:val="00852DF4"/>
    <w:rsid w:val="00852F9A"/>
    <w:rsid w:val="008533FA"/>
    <w:rsid w:val="00854439"/>
    <w:rsid w:val="008548D0"/>
    <w:rsid w:val="00855028"/>
    <w:rsid w:val="00856CAA"/>
    <w:rsid w:val="00856E89"/>
    <w:rsid w:val="00864386"/>
    <w:rsid w:val="0086607F"/>
    <w:rsid w:val="0086710C"/>
    <w:rsid w:val="00871A19"/>
    <w:rsid w:val="00873C13"/>
    <w:rsid w:val="00873F14"/>
    <w:rsid w:val="00874F87"/>
    <w:rsid w:val="00877626"/>
    <w:rsid w:val="008844FB"/>
    <w:rsid w:val="00885D4A"/>
    <w:rsid w:val="00890E69"/>
    <w:rsid w:val="0089102A"/>
    <w:rsid w:val="00892FF0"/>
    <w:rsid w:val="00893B9C"/>
    <w:rsid w:val="008941F1"/>
    <w:rsid w:val="008943C3"/>
    <w:rsid w:val="00897307"/>
    <w:rsid w:val="008A0FD3"/>
    <w:rsid w:val="008A1735"/>
    <w:rsid w:val="008A1F5F"/>
    <w:rsid w:val="008A2D63"/>
    <w:rsid w:val="008B2732"/>
    <w:rsid w:val="008B55AC"/>
    <w:rsid w:val="008B6C78"/>
    <w:rsid w:val="008B771D"/>
    <w:rsid w:val="008B7755"/>
    <w:rsid w:val="008B7D5A"/>
    <w:rsid w:val="008C35C9"/>
    <w:rsid w:val="008C4EAA"/>
    <w:rsid w:val="008C570A"/>
    <w:rsid w:val="008D1DDC"/>
    <w:rsid w:val="008D22B2"/>
    <w:rsid w:val="008D4F08"/>
    <w:rsid w:val="008D7E01"/>
    <w:rsid w:val="008E197D"/>
    <w:rsid w:val="008E2568"/>
    <w:rsid w:val="008E6E76"/>
    <w:rsid w:val="008F24DE"/>
    <w:rsid w:val="008F456D"/>
    <w:rsid w:val="008F5023"/>
    <w:rsid w:val="008F5104"/>
    <w:rsid w:val="008F6C4A"/>
    <w:rsid w:val="008F762E"/>
    <w:rsid w:val="009065C3"/>
    <w:rsid w:val="009119A6"/>
    <w:rsid w:val="00912795"/>
    <w:rsid w:val="0091311A"/>
    <w:rsid w:val="0091337E"/>
    <w:rsid w:val="0091352A"/>
    <w:rsid w:val="00913BAD"/>
    <w:rsid w:val="009141A2"/>
    <w:rsid w:val="00916AC5"/>
    <w:rsid w:val="00922A78"/>
    <w:rsid w:val="00924FA2"/>
    <w:rsid w:val="009250F1"/>
    <w:rsid w:val="009346BD"/>
    <w:rsid w:val="00935AF4"/>
    <w:rsid w:val="009360E4"/>
    <w:rsid w:val="009361C4"/>
    <w:rsid w:val="009362CC"/>
    <w:rsid w:val="00940AC2"/>
    <w:rsid w:val="00940EEB"/>
    <w:rsid w:val="00941069"/>
    <w:rsid w:val="00941083"/>
    <w:rsid w:val="00943BEB"/>
    <w:rsid w:val="0094505E"/>
    <w:rsid w:val="0094510D"/>
    <w:rsid w:val="009503F5"/>
    <w:rsid w:val="00953A14"/>
    <w:rsid w:val="00954FCA"/>
    <w:rsid w:val="00957EBF"/>
    <w:rsid w:val="00962652"/>
    <w:rsid w:val="009631F0"/>
    <w:rsid w:val="0096324D"/>
    <w:rsid w:val="009665E0"/>
    <w:rsid w:val="0097097C"/>
    <w:rsid w:val="00974382"/>
    <w:rsid w:val="00974996"/>
    <w:rsid w:val="00977328"/>
    <w:rsid w:val="00977E3C"/>
    <w:rsid w:val="009811A4"/>
    <w:rsid w:val="00982043"/>
    <w:rsid w:val="009826E0"/>
    <w:rsid w:val="00983097"/>
    <w:rsid w:val="00983575"/>
    <w:rsid w:val="00985471"/>
    <w:rsid w:val="0098573E"/>
    <w:rsid w:val="009864F2"/>
    <w:rsid w:val="00986EB2"/>
    <w:rsid w:val="00991FA5"/>
    <w:rsid w:val="00994921"/>
    <w:rsid w:val="009954CA"/>
    <w:rsid w:val="00995785"/>
    <w:rsid w:val="00996B89"/>
    <w:rsid w:val="00996D49"/>
    <w:rsid w:val="009A0BE0"/>
    <w:rsid w:val="009A1305"/>
    <w:rsid w:val="009A1E8E"/>
    <w:rsid w:val="009A33A1"/>
    <w:rsid w:val="009A3EC3"/>
    <w:rsid w:val="009B1D82"/>
    <w:rsid w:val="009B4A3B"/>
    <w:rsid w:val="009B6E4F"/>
    <w:rsid w:val="009C0C7B"/>
    <w:rsid w:val="009C6946"/>
    <w:rsid w:val="009D03C9"/>
    <w:rsid w:val="009D73AA"/>
    <w:rsid w:val="009D7F7E"/>
    <w:rsid w:val="009E2DE0"/>
    <w:rsid w:val="009E564A"/>
    <w:rsid w:val="009E67F1"/>
    <w:rsid w:val="009E69F1"/>
    <w:rsid w:val="009E7CC1"/>
    <w:rsid w:val="009F0BC8"/>
    <w:rsid w:val="009F6203"/>
    <w:rsid w:val="009F75C8"/>
    <w:rsid w:val="00A00E25"/>
    <w:rsid w:val="00A02105"/>
    <w:rsid w:val="00A030DA"/>
    <w:rsid w:val="00A07677"/>
    <w:rsid w:val="00A076DD"/>
    <w:rsid w:val="00A104AA"/>
    <w:rsid w:val="00A163C8"/>
    <w:rsid w:val="00A1691A"/>
    <w:rsid w:val="00A214DC"/>
    <w:rsid w:val="00A21EFE"/>
    <w:rsid w:val="00A2574B"/>
    <w:rsid w:val="00A25E26"/>
    <w:rsid w:val="00A27F35"/>
    <w:rsid w:val="00A30093"/>
    <w:rsid w:val="00A304A9"/>
    <w:rsid w:val="00A312D7"/>
    <w:rsid w:val="00A35BFD"/>
    <w:rsid w:val="00A36E95"/>
    <w:rsid w:val="00A40647"/>
    <w:rsid w:val="00A422B7"/>
    <w:rsid w:val="00A44688"/>
    <w:rsid w:val="00A5110A"/>
    <w:rsid w:val="00A511B2"/>
    <w:rsid w:val="00A51C36"/>
    <w:rsid w:val="00A54C52"/>
    <w:rsid w:val="00A611B9"/>
    <w:rsid w:val="00A62B81"/>
    <w:rsid w:val="00A62FAE"/>
    <w:rsid w:val="00A653E7"/>
    <w:rsid w:val="00A66320"/>
    <w:rsid w:val="00A66650"/>
    <w:rsid w:val="00A70954"/>
    <w:rsid w:val="00A71B81"/>
    <w:rsid w:val="00A7382F"/>
    <w:rsid w:val="00A75B8E"/>
    <w:rsid w:val="00A768E4"/>
    <w:rsid w:val="00A7731B"/>
    <w:rsid w:val="00A83CB8"/>
    <w:rsid w:val="00A85754"/>
    <w:rsid w:val="00A87566"/>
    <w:rsid w:val="00A9141C"/>
    <w:rsid w:val="00A9392F"/>
    <w:rsid w:val="00AA0F30"/>
    <w:rsid w:val="00AA3DDC"/>
    <w:rsid w:val="00AA4C32"/>
    <w:rsid w:val="00AA5CAC"/>
    <w:rsid w:val="00AA78EE"/>
    <w:rsid w:val="00AB0D7D"/>
    <w:rsid w:val="00AB1B8E"/>
    <w:rsid w:val="00AB348F"/>
    <w:rsid w:val="00AB4178"/>
    <w:rsid w:val="00AB4FD8"/>
    <w:rsid w:val="00AB792A"/>
    <w:rsid w:val="00AB7DB1"/>
    <w:rsid w:val="00AD25FE"/>
    <w:rsid w:val="00AD294A"/>
    <w:rsid w:val="00AD4872"/>
    <w:rsid w:val="00AD54FF"/>
    <w:rsid w:val="00AE3180"/>
    <w:rsid w:val="00AF128D"/>
    <w:rsid w:val="00AF3C94"/>
    <w:rsid w:val="00AF596E"/>
    <w:rsid w:val="00B012B1"/>
    <w:rsid w:val="00B02103"/>
    <w:rsid w:val="00B10344"/>
    <w:rsid w:val="00B10DF4"/>
    <w:rsid w:val="00B12849"/>
    <w:rsid w:val="00B1365C"/>
    <w:rsid w:val="00B164E1"/>
    <w:rsid w:val="00B1664B"/>
    <w:rsid w:val="00B16A04"/>
    <w:rsid w:val="00B17607"/>
    <w:rsid w:val="00B20597"/>
    <w:rsid w:val="00B235E1"/>
    <w:rsid w:val="00B24BBD"/>
    <w:rsid w:val="00B24FFF"/>
    <w:rsid w:val="00B33B63"/>
    <w:rsid w:val="00B364AC"/>
    <w:rsid w:val="00B37056"/>
    <w:rsid w:val="00B4189F"/>
    <w:rsid w:val="00B43FF1"/>
    <w:rsid w:val="00B45929"/>
    <w:rsid w:val="00B46178"/>
    <w:rsid w:val="00B4673C"/>
    <w:rsid w:val="00B47A21"/>
    <w:rsid w:val="00B50054"/>
    <w:rsid w:val="00B52A8B"/>
    <w:rsid w:val="00B53ED1"/>
    <w:rsid w:val="00B57144"/>
    <w:rsid w:val="00B572A7"/>
    <w:rsid w:val="00B61074"/>
    <w:rsid w:val="00B617D0"/>
    <w:rsid w:val="00B62C8F"/>
    <w:rsid w:val="00B6774F"/>
    <w:rsid w:val="00B73B9C"/>
    <w:rsid w:val="00B74CAF"/>
    <w:rsid w:val="00B8114D"/>
    <w:rsid w:val="00B83641"/>
    <w:rsid w:val="00B8522D"/>
    <w:rsid w:val="00B8744A"/>
    <w:rsid w:val="00B90223"/>
    <w:rsid w:val="00B94F73"/>
    <w:rsid w:val="00B968D8"/>
    <w:rsid w:val="00BA6826"/>
    <w:rsid w:val="00BA6C37"/>
    <w:rsid w:val="00BA6F40"/>
    <w:rsid w:val="00BA761B"/>
    <w:rsid w:val="00BB12A7"/>
    <w:rsid w:val="00BB2B21"/>
    <w:rsid w:val="00BB6312"/>
    <w:rsid w:val="00BC0B4B"/>
    <w:rsid w:val="00BC38AC"/>
    <w:rsid w:val="00BC4DB7"/>
    <w:rsid w:val="00BC4F0A"/>
    <w:rsid w:val="00BC7846"/>
    <w:rsid w:val="00BD2017"/>
    <w:rsid w:val="00BD45B8"/>
    <w:rsid w:val="00BD6923"/>
    <w:rsid w:val="00BD7E4F"/>
    <w:rsid w:val="00BD7F6D"/>
    <w:rsid w:val="00BE0FE1"/>
    <w:rsid w:val="00BE124C"/>
    <w:rsid w:val="00BE174A"/>
    <w:rsid w:val="00BE58E9"/>
    <w:rsid w:val="00BE78D4"/>
    <w:rsid w:val="00BE7E75"/>
    <w:rsid w:val="00BF60A0"/>
    <w:rsid w:val="00C017F1"/>
    <w:rsid w:val="00C0239F"/>
    <w:rsid w:val="00C03AEF"/>
    <w:rsid w:val="00C06094"/>
    <w:rsid w:val="00C10564"/>
    <w:rsid w:val="00C122CD"/>
    <w:rsid w:val="00C15D20"/>
    <w:rsid w:val="00C15EB9"/>
    <w:rsid w:val="00C16D8F"/>
    <w:rsid w:val="00C2527A"/>
    <w:rsid w:val="00C41F4B"/>
    <w:rsid w:val="00C42C8E"/>
    <w:rsid w:val="00C43691"/>
    <w:rsid w:val="00C448E0"/>
    <w:rsid w:val="00C4512A"/>
    <w:rsid w:val="00C46505"/>
    <w:rsid w:val="00C51919"/>
    <w:rsid w:val="00C51A18"/>
    <w:rsid w:val="00C51AAA"/>
    <w:rsid w:val="00C531FB"/>
    <w:rsid w:val="00C55E43"/>
    <w:rsid w:val="00C56E1E"/>
    <w:rsid w:val="00C61599"/>
    <w:rsid w:val="00C6359C"/>
    <w:rsid w:val="00C65E0C"/>
    <w:rsid w:val="00C66409"/>
    <w:rsid w:val="00C70699"/>
    <w:rsid w:val="00C713CB"/>
    <w:rsid w:val="00C74246"/>
    <w:rsid w:val="00C74263"/>
    <w:rsid w:val="00C77248"/>
    <w:rsid w:val="00C82DE7"/>
    <w:rsid w:val="00C83CB7"/>
    <w:rsid w:val="00C861AE"/>
    <w:rsid w:val="00C87312"/>
    <w:rsid w:val="00C879F9"/>
    <w:rsid w:val="00C910A6"/>
    <w:rsid w:val="00C91EB5"/>
    <w:rsid w:val="00C924BC"/>
    <w:rsid w:val="00C93D2E"/>
    <w:rsid w:val="00C93D52"/>
    <w:rsid w:val="00C93DE9"/>
    <w:rsid w:val="00C93F73"/>
    <w:rsid w:val="00C94B82"/>
    <w:rsid w:val="00C9503C"/>
    <w:rsid w:val="00C96D8D"/>
    <w:rsid w:val="00CA05E8"/>
    <w:rsid w:val="00CA1F81"/>
    <w:rsid w:val="00CA2AD8"/>
    <w:rsid w:val="00CA3347"/>
    <w:rsid w:val="00CA53E0"/>
    <w:rsid w:val="00CA710B"/>
    <w:rsid w:val="00CA7F57"/>
    <w:rsid w:val="00CB24A1"/>
    <w:rsid w:val="00CB272E"/>
    <w:rsid w:val="00CB394F"/>
    <w:rsid w:val="00CB3A69"/>
    <w:rsid w:val="00CB3E4A"/>
    <w:rsid w:val="00CB4427"/>
    <w:rsid w:val="00CB6C55"/>
    <w:rsid w:val="00CC1F62"/>
    <w:rsid w:val="00CD099A"/>
    <w:rsid w:val="00CD1209"/>
    <w:rsid w:val="00CD199F"/>
    <w:rsid w:val="00CD30DB"/>
    <w:rsid w:val="00CD482E"/>
    <w:rsid w:val="00CD642B"/>
    <w:rsid w:val="00CD68CB"/>
    <w:rsid w:val="00CE2565"/>
    <w:rsid w:val="00CE4758"/>
    <w:rsid w:val="00CE572D"/>
    <w:rsid w:val="00CE722B"/>
    <w:rsid w:val="00CF340A"/>
    <w:rsid w:val="00CF781A"/>
    <w:rsid w:val="00CF7A94"/>
    <w:rsid w:val="00D0487B"/>
    <w:rsid w:val="00D04CC0"/>
    <w:rsid w:val="00D04E7C"/>
    <w:rsid w:val="00D076AE"/>
    <w:rsid w:val="00D076F1"/>
    <w:rsid w:val="00D123E7"/>
    <w:rsid w:val="00D154AE"/>
    <w:rsid w:val="00D158FE"/>
    <w:rsid w:val="00D16462"/>
    <w:rsid w:val="00D21154"/>
    <w:rsid w:val="00D222EB"/>
    <w:rsid w:val="00D23D60"/>
    <w:rsid w:val="00D309AE"/>
    <w:rsid w:val="00D309C8"/>
    <w:rsid w:val="00D310BC"/>
    <w:rsid w:val="00D31D5A"/>
    <w:rsid w:val="00D343D0"/>
    <w:rsid w:val="00D34EF3"/>
    <w:rsid w:val="00D356AB"/>
    <w:rsid w:val="00D4133B"/>
    <w:rsid w:val="00D44497"/>
    <w:rsid w:val="00D4487B"/>
    <w:rsid w:val="00D47103"/>
    <w:rsid w:val="00D50FD0"/>
    <w:rsid w:val="00D52A83"/>
    <w:rsid w:val="00D53CA3"/>
    <w:rsid w:val="00D54E80"/>
    <w:rsid w:val="00D56C41"/>
    <w:rsid w:val="00D60699"/>
    <w:rsid w:val="00D6682B"/>
    <w:rsid w:val="00D66A86"/>
    <w:rsid w:val="00D67D8F"/>
    <w:rsid w:val="00D7044A"/>
    <w:rsid w:val="00D706B7"/>
    <w:rsid w:val="00D74018"/>
    <w:rsid w:val="00D7431A"/>
    <w:rsid w:val="00D75152"/>
    <w:rsid w:val="00D76D1A"/>
    <w:rsid w:val="00D8057A"/>
    <w:rsid w:val="00D82AF7"/>
    <w:rsid w:val="00D84BC0"/>
    <w:rsid w:val="00D84D36"/>
    <w:rsid w:val="00D8668D"/>
    <w:rsid w:val="00D9336D"/>
    <w:rsid w:val="00D9710A"/>
    <w:rsid w:val="00D971A1"/>
    <w:rsid w:val="00D97A29"/>
    <w:rsid w:val="00DA216E"/>
    <w:rsid w:val="00DA5B09"/>
    <w:rsid w:val="00DA61B2"/>
    <w:rsid w:val="00DA71B1"/>
    <w:rsid w:val="00DB0941"/>
    <w:rsid w:val="00DB115E"/>
    <w:rsid w:val="00DB18AF"/>
    <w:rsid w:val="00DB7045"/>
    <w:rsid w:val="00DC232F"/>
    <w:rsid w:val="00DC3428"/>
    <w:rsid w:val="00DC3E71"/>
    <w:rsid w:val="00DC7342"/>
    <w:rsid w:val="00DC7C90"/>
    <w:rsid w:val="00DD0512"/>
    <w:rsid w:val="00DD16CA"/>
    <w:rsid w:val="00DD392F"/>
    <w:rsid w:val="00DD4B7D"/>
    <w:rsid w:val="00DD6B0E"/>
    <w:rsid w:val="00DE1AC2"/>
    <w:rsid w:val="00DE280C"/>
    <w:rsid w:val="00DE4B55"/>
    <w:rsid w:val="00DE7FCB"/>
    <w:rsid w:val="00DF2EBD"/>
    <w:rsid w:val="00DF343F"/>
    <w:rsid w:val="00DF41D6"/>
    <w:rsid w:val="00DF70BF"/>
    <w:rsid w:val="00DF70D4"/>
    <w:rsid w:val="00E05225"/>
    <w:rsid w:val="00E0523C"/>
    <w:rsid w:val="00E076C0"/>
    <w:rsid w:val="00E12B8C"/>
    <w:rsid w:val="00E17F24"/>
    <w:rsid w:val="00E228BE"/>
    <w:rsid w:val="00E22E04"/>
    <w:rsid w:val="00E2642B"/>
    <w:rsid w:val="00E30C1C"/>
    <w:rsid w:val="00E32501"/>
    <w:rsid w:val="00E337F0"/>
    <w:rsid w:val="00E340E3"/>
    <w:rsid w:val="00E36931"/>
    <w:rsid w:val="00E371B4"/>
    <w:rsid w:val="00E40330"/>
    <w:rsid w:val="00E4045C"/>
    <w:rsid w:val="00E44B9E"/>
    <w:rsid w:val="00E533AF"/>
    <w:rsid w:val="00E56777"/>
    <w:rsid w:val="00E61863"/>
    <w:rsid w:val="00E6370A"/>
    <w:rsid w:val="00E64849"/>
    <w:rsid w:val="00E71168"/>
    <w:rsid w:val="00E7242C"/>
    <w:rsid w:val="00E73D5C"/>
    <w:rsid w:val="00E77AF1"/>
    <w:rsid w:val="00E80DB0"/>
    <w:rsid w:val="00E8253B"/>
    <w:rsid w:val="00E839DD"/>
    <w:rsid w:val="00E86153"/>
    <w:rsid w:val="00E8792B"/>
    <w:rsid w:val="00E912D5"/>
    <w:rsid w:val="00E9483B"/>
    <w:rsid w:val="00EA57BA"/>
    <w:rsid w:val="00EB055F"/>
    <w:rsid w:val="00EB154C"/>
    <w:rsid w:val="00EB2D5A"/>
    <w:rsid w:val="00EB403D"/>
    <w:rsid w:val="00EB4990"/>
    <w:rsid w:val="00EC5FE8"/>
    <w:rsid w:val="00EC6748"/>
    <w:rsid w:val="00ED2370"/>
    <w:rsid w:val="00ED24C5"/>
    <w:rsid w:val="00ED4FE6"/>
    <w:rsid w:val="00ED6518"/>
    <w:rsid w:val="00EE0C8C"/>
    <w:rsid w:val="00EE1586"/>
    <w:rsid w:val="00EF756A"/>
    <w:rsid w:val="00F04927"/>
    <w:rsid w:val="00F11BEA"/>
    <w:rsid w:val="00F11C49"/>
    <w:rsid w:val="00F12848"/>
    <w:rsid w:val="00F12A8C"/>
    <w:rsid w:val="00F141CD"/>
    <w:rsid w:val="00F162FD"/>
    <w:rsid w:val="00F1660C"/>
    <w:rsid w:val="00F22399"/>
    <w:rsid w:val="00F23200"/>
    <w:rsid w:val="00F245CE"/>
    <w:rsid w:val="00F2511B"/>
    <w:rsid w:val="00F25775"/>
    <w:rsid w:val="00F27D51"/>
    <w:rsid w:val="00F30508"/>
    <w:rsid w:val="00F31AB0"/>
    <w:rsid w:val="00F33719"/>
    <w:rsid w:val="00F337C7"/>
    <w:rsid w:val="00F354A0"/>
    <w:rsid w:val="00F366D1"/>
    <w:rsid w:val="00F40B5A"/>
    <w:rsid w:val="00F42D20"/>
    <w:rsid w:val="00F43168"/>
    <w:rsid w:val="00F50C9E"/>
    <w:rsid w:val="00F51411"/>
    <w:rsid w:val="00F51B8E"/>
    <w:rsid w:val="00F51E1B"/>
    <w:rsid w:val="00F53482"/>
    <w:rsid w:val="00F53A21"/>
    <w:rsid w:val="00F55697"/>
    <w:rsid w:val="00F609C7"/>
    <w:rsid w:val="00F61838"/>
    <w:rsid w:val="00F6704F"/>
    <w:rsid w:val="00F70465"/>
    <w:rsid w:val="00F71D9D"/>
    <w:rsid w:val="00F71E4E"/>
    <w:rsid w:val="00F72B0B"/>
    <w:rsid w:val="00F72D74"/>
    <w:rsid w:val="00F73175"/>
    <w:rsid w:val="00F741B9"/>
    <w:rsid w:val="00F75B47"/>
    <w:rsid w:val="00F76675"/>
    <w:rsid w:val="00F77943"/>
    <w:rsid w:val="00F77C95"/>
    <w:rsid w:val="00F77D82"/>
    <w:rsid w:val="00F810C7"/>
    <w:rsid w:val="00F823B8"/>
    <w:rsid w:val="00F830D1"/>
    <w:rsid w:val="00F83BC0"/>
    <w:rsid w:val="00F84F82"/>
    <w:rsid w:val="00F87783"/>
    <w:rsid w:val="00F901D9"/>
    <w:rsid w:val="00F9062F"/>
    <w:rsid w:val="00FA0381"/>
    <w:rsid w:val="00FA09AA"/>
    <w:rsid w:val="00FA0F17"/>
    <w:rsid w:val="00FA5978"/>
    <w:rsid w:val="00FB00B5"/>
    <w:rsid w:val="00FB3504"/>
    <w:rsid w:val="00FB43B8"/>
    <w:rsid w:val="00FB78FC"/>
    <w:rsid w:val="00FC0CBC"/>
    <w:rsid w:val="00FC0E6E"/>
    <w:rsid w:val="00FC0F1B"/>
    <w:rsid w:val="00FD2AED"/>
    <w:rsid w:val="00FD5F85"/>
    <w:rsid w:val="00FE105C"/>
    <w:rsid w:val="00FE45F4"/>
    <w:rsid w:val="00FE5521"/>
    <w:rsid w:val="00FE579A"/>
    <w:rsid w:val="00FE699F"/>
    <w:rsid w:val="00FE72DE"/>
    <w:rsid w:val="00FF019B"/>
    <w:rsid w:val="00FF1546"/>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7B57A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bidi="ar-SA"/>
    </w:rPr>
  </w:style>
  <w:style w:type="character" w:customStyle="1" w:styleId="Titolo2Carattere">
    <w:name w:val="Titolo 2 Carattere"/>
    <w:link w:val="Titolo2"/>
    <w:semiHidden/>
    <w:rsid w:val="00131B8E"/>
    <w:rPr>
      <w:rFonts w:ascii="Arial" w:hAnsi="Arial" w:cs="Arial"/>
      <w:sz w:val="24"/>
      <w:szCs w:val="24"/>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8CarattereCharCarattereCharCarattereChar1CarattereCharCarattereCharCarattere1Char">
    <w:name w:val="Char8 Carattere Char Carattere Char Carattere Char1 Carattere Char Carattere Char Carattere1 Char"/>
    <w:basedOn w:val="Normale"/>
    <w:rsid w:val="003F4FB7"/>
    <w:pPr>
      <w:suppressAutoHyphens w:val="0"/>
      <w:spacing w:after="160" w:line="240" w:lineRule="exact"/>
    </w:pPr>
    <w:rPr>
      <w:rFonts w:ascii="Tahoma" w:hAnsi="Tahoma" w:cs="Tahoma"/>
      <w:lang w:eastAsia="en-US"/>
    </w:rPr>
  </w:style>
  <w:style w:type="paragraph" w:customStyle="1" w:styleId="Carattere1CharCarattere1CharCarattereCharCarattereCharCarattereChar1CarattereCharCarattereCharCarattereCharCarattereCharCarattereCharCarattereChar">
    <w:name w:val="Carattere1 Char Carattere1 Char Carattere Char Carattere Char Carattere Char1 Carattere Char Carattere Char Carattere Char Carattere Char Carattere Char Carattere Char"/>
    <w:basedOn w:val="Normale"/>
    <w:rsid w:val="0094510D"/>
    <w:pPr>
      <w:suppressAutoHyphens w:val="0"/>
      <w:spacing w:after="160" w:line="240" w:lineRule="exact"/>
    </w:pPr>
    <w:rPr>
      <w:rFonts w:ascii="Tahoma" w:hAnsi="Tahoma" w:cs="Tahoma"/>
      <w:lang w:eastAsia="en-US"/>
    </w:rPr>
  </w:style>
  <w:style w:type="paragraph" w:customStyle="1" w:styleId="Char8CarattereCharCarattereCharCarattereCharCarattereCharCarattereCharZchnZchn">
    <w:name w:val="Char8 Carattere Char Carattere Char Carattere Char Carattere Char Carattere Char Zchn Zchn"/>
    <w:basedOn w:val="Normale"/>
    <w:rsid w:val="004C79AE"/>
    <w:pPr>
      <w:suppressAutoHyphens w:val="0"/>
      <w:spacing w:after="160" w:line="240" w:lineRule="exact"/>
    </w:pPr>
    <w:rPr>
      <w:rFonts w:ascii="Tahoma" w:hAnsi="Tahoma" w:cs="Tahoma"/>
      <w:lang w:eastAsia="en-US"/>
    </w:rPr>
  </w:style>
  <w:style w:type="character" w:customStyle="1" w:styleId="CarattereCarattere6">
    <w:name w:val="Carattere Carattere6"/>
    <w:semiHidden/>
    <w:locked/>
    <w:rsid w:val="00F71D9D"/>
    <w:rPr>
      <w:rFonts w:ascii="Arial" w:hAnsi="Arial" w:cs="Arial"/>
      <w:lang w:val="en-US" w:eastAsia="ar-SA" w:bidi="ar-SA"/>
    </w:rPr>
  </w:style>
  <w:style w:type="paragraph" w:customStyle="1" w:styleId="Char1CarattereCarattereCarattereZchnZchn">
    <w:name w:val="Char1 Carattere Carattere Carattere Zchn Zchn"/>
    <w:basedOn w:val="Normale"/>
    <w:rsid w:val="00254C13"/>
    <w:pPr>
      <w:suppressAutoHyphens w:val="0"/>
      <w:spacing w:after="160" w:line="240" w:lineRule="exact"/>
    </w:pPr>
    <w:rPr>
      <w:rFonts w:ascii="Tahoma" w:hAnsi="Tahoma" w:cs="Tahoma"/>
      <w:lang w:eastAsia="en-US"/>
    </w:rPr>
  </w:style>
  <w:style w:type="character" w:styleId="Rimandocommento">
    <w:name w:val="annotation reference"/>
    <w:semiHidden/>
    <w:rsid w:val="006377ED"/>
    <w:rPr>
      <w:sz w:val="16"/>
      <w:szCs w:val="16"/>
    </w:rPr>
  </w:style>
  <w:style w:type="paragraph" w:customStyle="1" w:styleId="CarattereCarattere9ZchnZchnCarattereCarattereZchnZchnCarattereCarattereZchnZchnCarattereCarattereZchnZchn">
    <w:name w:val="Carattere Carattere9 Zchn Zchn Carattere Carattere Zchn Zchn Carattere Carattere Zchn Zchn Carattere Carattere Zchn Zchn"/>
    <w:basedOn w:val="Normale"/>
    <w:rsid w:val="00817932"/>
    <w:pPr>
      <w:suppressAutoHyphens w:val="0"/>
      <w:spacing w:after="160" w:line="240" w:lineRule="exact"/>
    </w:pPr>
    <w:rPr>
      <w:rFonts w:ascii="Tahoma" w:hAnsi="Tahoma" w:cs="Tahoma"/>
      <w:lang w:eastAsia="en-US"/>
    </w:rPr>
  </w:style>
  <w:style w:type="paragraph" w:styleId="Rientrocorpodeltesto3">
    <w:name w:val="Body Text Indent 3"/>
    <w:basedOn w:val="Normale"/>
    <w:rsid w:val="00524384"/>
    <w:pPr>
      <w:suppressAutoHyphens w:val="0"/>
      <w:spacing w:after="120"/>
      <w:ind w:left="283"/>
    </w:pPr>
    <w:rPr>
      <w:rFonts w:cs="Times New Roman"/>
      <w:noProof/>
      <w:sz w:val="16"/>
      <w:szCs w:val="16"/>
      <w:lang w:eastAsia="en-US"/>
    </w:rPr>
  </w:style>
  <w:style w:type="paragraph" w:customStyle="1" w:styleId="Char8CarattereCharCarattereCharCarattereChar1CarattereCharCarattereChar">
    <w:name w:val="Char8 Carattere Char Carattere Char Carattere Char1 Carattere Char Carattere Char"/>
    <w:basedOn w:val="Normale"/>
    <w:rsid w:val="006871F1"/>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C82DE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1294765">
      <w:bodyDiv w:val="1"/>
      <w:marLeft w:val="0"/>
      <w:marRight w:val="0"/>
      <w:marTop w:val="0"/>
      <w:marBottom w:val="0"/>
      <w:divBdr>
        <w:top w:val="none" w:sz="0" w:space="0" w:color="auto"/>
        <w:left w:val="none" w:sz="0" w:space="0" w:color="auto"/>
        <w:bottom w:val="none" w:sz="0" w:space="0" w:color="auto"/>
        <w:right w:val="none" w:sz="0" w:space="0" w:color="auto"/>
      </w:divBdr>
    </w:div>
    <w:div w:id="101384400">
      <w:bodyDiv w:val="1"/>
      <w:marLeft w:val="0"/>
      <w:marRight w:val="0"/>
      <w:marTop w:val="0"/>
      <w:marBottom w:val="0"/>
      <w:divBdr>
        <w:top w:val="none" w:sz="0" w:space="0" w:color="auto"/>
        <w:left w:val="none" w:sz="0" w:space="0" w:color="auto"/>
        <w:bottom w:val="none" w:sz="0" w:space="0" w:color="auto"/>
        <w:right w:val="none" w:sz="0" w:space="0" w:color="auto"/>
      </w:divBdr>
    </w:div>
    <w:div w:id="10623857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92622912">
      <w:bodyDiv w:val="1"/>
      <w:marLeft w:val="0"/>
      <w:marRight w:val="0"/>
      <w:marTop w:val="0"/>
      <w:marBottom w:val="0"/>
      <w:divBdr>
        <w:top w:val="none" w:sz="0" w:space="0" w:color="auto"/>
        <w:left w:val="none" w:sz="0" w:space="0" w:color="auto"/>
        <w:bottom w:val="none" w:sz="0" w:space="0" w:color="auto"/>
        <w:right w:val="none" w:sz="0" w:space="0" w:color="auto"/>
      </w:divBdr>
    </w:div>
    <w:div w:id="207961499">
      <w:bodyDiv w:val="1"/>
      <w:marLeft w:val="0"/>
      <w:marRight w:val="0"/>
      <w:marTop w:val="0"/>
      <w:marBottom w:val="0"/>
      <w:divBdr>
        <w:top w:val="none" w:sz="0" w:space="0" w:color="auto"/>
        <w:left w:val="none" w:sz="0" w:space="0" w:color="auto"/>
        <w:bottom w:val="none" w:sz="0" w:space="0" w:color="auto"/>
        <w:right w:val="none" w:sz="0" w:space="0" w:color="auto"/>
      </w:divBdr>
    </w:div>
    <w:div w:id="230774878">
      <w:bodyDiv w:val="1"/>
      <w:marLeft w:val="0"/>
      <w:marRight w:val="0"/>
      <w:marTop w:val="0"/>
      <w:marBottom w:val="0"/>
      <w:divBdr>
        <w:top w:val="none" w:sz="0" w:space="0" w:color="auto"/>
        <w:left w:val="none" w:sz="0" w:space="0" w:color="auto"/>
        <w:bottom w:val="none" w:sz="0" w:space="0" w:color="auto"/>
        <w:right w:val="none" w:sz="0" w:space="0" w:color="auto"/>
      </w:divBdr>
    </w:div>
    <w:div w:id="281234140">
      <w:bodyDiv w:val="1"/>
      <w:marLeft w:val="0"/>
      <w:marRight w:val="0"/>
      <w:marTop w:val="0"/>
      <w:marBottom w:val="0"/>
      <w:divBdr>
        <w:top w:val="none" w:sz="0" w:space="0" w:color="auto"/>
        <w:left w:val="none" w:sz="0" w:space="0" w:color="auto"/>
        <w:bottom w:val="none" w:sz="0" w:space="0" w:color="auto"/>
        <w:right w:val="none" w:sz="0" w:space="0" w:color="auto"/>
      </w:divBdr>
    </w:div>
    <w:div w:id="368185005">
      <w:bodyDiv w:val="1"/>
      <w:marLeft w:val="0"/>
      <w:marRight w:val="0"/>
      <w:marTop w:val="0"/>
      <w:marBottom w:val="0"/>
      <w:divBdr>
        <w:top w:val="none" w:sz="0" w:space="0" w:color="auto"/>
        <w:left w:val="none" w:sz="0" w:space="0" w:color="auto"/>
        <w:bottom w:val="none" w:sz="0" w:space="0" w:color="auto"/>
        <w:right w:val="none" w:sz="0" w:space="0" w:color="auto"/>
      </w:divBdr>
    </w:div>
    <w:div w:id="379285582">
      <w:bodyDiv w:val="1"/>
      <w:marLeft w:val="0"/>
      <w:marRight w:val="0"/>
      <w:marTop w:val="0"/>
      <w:marBottom w:val="0"/>
      <w:divBdr>
        <w:top w:val="none" w:sz="0" w:space="0" w:color="auto"/>
        <w:left w:val="none" w:sz="0" w:space="0" w:color="auto"/>
        <w:bottom w:val="none" w:sz="0" w:space="0" w:color="auto"/>
        <w:right w:val="none" w:sz="0" w:space="0" w:color="auto"/>
      </w:divBdr>
    </w:div>
    <w:div w:id="415398082">
      <w:bodyDiv w:val="1"/>
      <w:marLeft w:val="0"/>
      <w:marRight w:val="0"/>
      <w:marTop w:val="0"/>
      <w:marBottom w:val="0"/>
      <w:divBdr>
        <w:top w:val="none" w:sz="0" w:space="0" w:color="auto"/>
        <w:left w:val="none" w:sz="0" w:space="0" w:color="auto"/>
        <w:bottom w:val="none" w:sz="0" w:space="0" w:color="auto"/>
        <w:right w:val="none" w:sz="0" w:space="0" w:color="auto"/>
      </w:divBdr>
    </w:div>
    <w:div w:id="445581965">
      <w:bodyDiv w:val="1"/>
      <w:marLeft w:val="0"/>
      <w:marRight w:val="0"/>
      <w:marTop w:val="0"/>
      <w:marBottom w:val="0"/>
      <w:divBdr>
        <w:top w:val="none" w:sz="0" w:space="0" w:color="auto"/>
        <w:left w:val="none" w:sz="0" w:space="0" w:color="auto"/>
        <w:bottom w:val="none" w:sz="0" w:space="0" w:color="auto"/>
        <w:right w:val="none" w:sz="0" w:space="0" w:color="auto"/>
      </w:divBdr>
    </w:div>
    <w:div w:id="585656060">
      <w:bodyDiv w:val="1"/>
      <w:marLeft w:val="0"/>
      <w:marRight w:val="0"/>
      <w:marTop w:val="0"/>
      <w:marBottom w:val="0"/>
      <w:divBdr>
        <w:top w:val="none" w:sz="0" w:space="0" w:color="auto"/>
        <w:left w:val="none" w:sz="0" w:space="0" w:color="auto"/>
        <w:bottom w:val="none" w:sz="0" w:space="0" w:color="auto"/>
        <w:right w:val="none" w:sz="0" w:space="0" w:color="auto"/>
      </w:divBdr>
    </w:div>
    <w:div w:id="672613560">
      <w:bodyDiv w:val="1"/>
      <w:marLeft w:val="0"/>
      <w:marRight w:val="0"/>
      <w:marTop w:val="0"/>
      <w:marBottom w:val="0"/>
      <w:divBdr>
        <w:top w:val="none" w:sz="0" w:space="0" w:color="auto"/>
        <w:left w:val="none" w:sz="0" w:space="0" w:color="auto"/>
        <w:bottom w:val="none" w:sz="0" w:space="0" w:color="auto"/>
        <w:right w:val="none" w:sz="0" w:space="0" w:color="auto"/>
      </w:divBdr>
    </w:div>
    <w:div w:id="677661938">
      <w:bodyDiv w:val="1"/>
      <w:marLeft w:val="0"/>
      <w:marRight w:val="0"/>
      <w:marTop w:val="0"/>
      <w:marBottom w:val="0"/>
      <w:divBdr>
        <w:top w:val="none" w:sz="0" w:space="0" w:color="auto"/>
        <w:left w:val="none" w:sz="0" w:space="0" w:color="auto"/>
        <w:bottom w:val="none" w:sz="0" w:space="0" w:color="auto"/>
        <w:right w:val="none" w:sz="0" w:space="0" w:color="auto"/>
      </w:divBdr>
    </w:div>
    <w:div w:id="68972310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52554849">
      <w:bodyDiv w:val="1"/>
      <w:marLeft w:val="0"/>
      <w:marRight w:val="0"/>
      <w:marTop w:val="0"/>
      <w:marBottom w:val="0"/>
      <w:divBdr>
        <w:top w:val="none" w:sz="0" w:space="0" w:color="auto"/>
        <w:left w:val="none" w:sz="0" w:space="0" w:color="auto"/>
        <w:bottom w:val="none" w:sz="0" w:space="0" w:color="auto"/>
        <w:right w:val="none" w:sz="0" w:space="0" w:color="auto"/>
      </w:divBdr>
    </w:div>
    <w:div w:id="853957709">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122072746">
      <w:bodyDiv w:val="1"/>
      <w:marLeft w:val="0"/>
      <w:marRight w:val="0"/>
      <w:marTop w:val="0"/>
      <w:marBottom w:val="0"/>
      <w:divBdr>
        <w:top w:val="none" w:sz="0" w:space="0" w:color="auto"/>
        <w:left w:val="none" w:sz="0" w:space="0" w:color="auto"/>
        <w:bottom w:val="none" w:sz="0" w:space="0" w:color="auto"/>
        <w:right w:val="none" w:sz="0" w:space="0" w:color="auto"/>
      </w:divBdr>
    </w:div>
    <w:div w:id="1344743758">
      <w:bodyDiv w:val="1"/>
      <w:marLeft w:val="0"/>
      <w:marRight w:val="0"/>
      <w:marTop w:val="0"/>
      <w:marBottom w:val="0"/>
      <w:divBdr>
        <w:top w:val="none" w:sz="0" w:space="0" w:color="auto"/>
        <w:left w:val="none" w:sz="0" w:space="0" w:color="auto"/>
        <w:bottom w:val="none" w:sz="0" w:space="0" w:color="auto"/>
        <w:right w:val="none" w:sz="0" w:space="0" w:color="auto"/>
      </w:divBdr>
    </w:div>
    <w:div w:id="1461876318">
      <w:bodyDiv w:val="1"/>
      <w:marLeft w:val="0"/>
      <w:marRight w:val="0"/>
      <w:marTop w:val="0"/>
      <w:marBottom w:val="0"/>
      <w:divBdr>
        <w:top w:val="none" w:sz="0" w:space="0" w:color="auto"/>
        <w:left w:val="none" w:sz="0" w:space="0" w:color="auto"/>
        <w:bottom w:val="none" w:sz="0" w:space="0" w:color="auto"/>
        <w:right w:val="none" w:sz="0" w:space="0" w:color="auto"/>
      </w:divBdr>
    </w:div>
    <w:div w:id="1509441402">
      <w:bodyDiv w:val="1"/>
      <w:marLeft w:val="0"/>
      <w:marRight w:val="0"/>
      <w:marTop w:val="0"/>
      <w:marBottom w:val="0"/>
      <w:divBdr>
        <w:top w:val="none" w:sz="0" w:space="0" w:color="auto"/>
        <w:left w:val="none" w:sz="0" w:space="0" w:color="auto"/>
        <w:bottom w:val="none" w:sz="0" w:space="0" w:color="auto"/>
        <w:right w:val="none" w:sz="0" w:space="0" w:color="auto"/>
      </w:divBdr>
    </w:div>
    <w:div w:id="1605073895">
      <w:bodyDiv w:val="1"/>
      <w:marLeft w:val="0"/>
      <w:marRight w:val="0"/>
      <w:marTop w:val="0"/>
      <w:marBottom w:val="0"/>
      <w:divBdr>
        <w:top w:val="none" w:sz="0" w:space="0" w:color="auto"/>
        <w:left w:val="none" w:sz="0" w:space="0" w:color="auto"/>
        <w:bottom w:val="none" w:sz="0" w:space="0" w:color="auto"/>
        <w:right w:val="none" w:sz="0" w:space="0" w:color="auto"/>
      </w:divBdr>
    </w:div>
    <w:div w:id="1830827770">
      <w:bodyDiv w:val="1"/>
      <w:marLeft w:val="0"/>
      <w:marRight w:val="0"/>
      <w:marTop w:val="0"/>
      <w:marBottom w:val="0"/>
      <w:divBdr>
        <w:top w:val="none" w:sz="0" w:space="0" w:color="auto"/>
        <w:left w:val="none" w:sz="0" w:space="0" w:color="auto"/>
        <w:bottom w:val="none" w:sz="0" w:space="0" w:color="auto"/>
        <w:right w:val="none" w:sz="0" w:space="0" w:color="auto"/>
      </w:divBdr>
    </w:div>
    <w:div w:id="1914660832">
      <w:bodyDiv w:val="1"/>
      <w:marLeft w:val="0"/>
      <w:marRight w:val="0"/>
      <w:marTop w:val="0"/>
      <w:marBottom w:val="0"/>
      <w:divBdr>
        <w:top w:val="none" w:sz="0" w:space="0" w:color="auto"/>
        <w:left w:val="none" w:sz="0" w:space="0" w:color="auto"/>
        <w:bottom w:val="none" w:sz="0" w:space="0" w:color="auto"/>
        <w:right w:val="none" w:sz="0" w:space="0" w:color="auto"/>
      </w:divBdr>
    </w:div>
    <w:div w:id="2068140113">
      <w:bodyDiv w:val="1"/>
      <w:marLeft w:val="0"/>
      <w:marRight w:val="0"/>
      <w:marTop w:val="0"/>
      <w:marBottom w:val="0"/>
      <w:divBdr>
        <w:top w:val="none" w:sz="0" w:space="0" w:color="auto"/>
        <w:left w:val="none" w:sz="0" w:space="0" w:color="auto"/>
        <w:bottom w:val="none" w:sz="0" w:space="0" w:color="auto"/>
        <w:right w:val="none" w:sz="0" w:space="0" w:color="auto"/>
      </w:divBdr>
    </w:div>
    <w:div w:id="2076125328">
      <w:bodyDiv w:val="1"/>
      <w:marLeft w:val="0"/>
      <w:marRight w:val="0"/>
      <w:marTop w:val="0"/>
      <w:marBottom w:val="0"/>
      <w:divBdr>
        <w:top w:val="none" w:sz="0" w:space="0" w:color="auto"/>
        <w:left w:val="none" w:sz="0" w:space="0" w:color="auto"/>
        <w:bottom w:val="none" w:sz="0" w:space="0" w:color="auto"/>
        <w:right w:val="none" w:sz="0" w:space="0" w:color="auto"/>
      </w:divBdr>
    </w:div>
    <w:div w:id="2141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yperlink" Target="http://acp.provincia.bz.it/amministrazione-trasparente/dati-ulteriori.asp" TargetMode="External"/><Relationship Id="rId18" Type="http://schemas.openxmlformats.org/officeDocument/2006/relationships/hyperlink" Target="http://www.ausschreibungen-suedtirol.i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info@inquiria.it" TargetMode="External"/><Relationship Id="rId7" Type="http://schemas.openxmlformats.org/officeDocument/2006/relationships/endnotes" Target="endnotes.xml"/><Relationship Id="rId12" Type="http://schemas.openxmlformats.org/officeDocument/2006/relationships/hyperlink" Target="mailto:inquiria@pec.it"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usschreibungen-suedtirol.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quiria.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aov.provinz.bz.it/transparente-verwaltung/zusaetzliche-informationen.asp" TargetMode="External"/><Relationship Id="rId28" Type="http://schemas.openxmlformats.org/officeDocument/2006/relationships/fontTable" Target="fontTable.xml"/><Relationship Id="rId10" Type="http://schemas.openxmlformats.org/officeDocument/2006/relationships/hyperlink" Target="http://www.bandi-altoadige.it" TargetMode="External"/><Relationship Id="rId19" Type="http://schemas.openxmlformats.org/officeDocument/2006/relationships/hyperlink" Target="mailto:aov@provinz.bz.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1.xml"/><Relationship Id="rId22" Type="http://schemas.openxmlformats.org/officeDocument/2006/relationships/hyperlink" Target="mailto:inquiria@pec.it"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hyperlink" Target="mailto:aov-acp.works@pec.prov.bz.it" TargetMode="External"/><Relationship Id="rId1" Type="http://schemas.openxmlformats.org/officeDocument/2006/relationships/hyperlink" Target="mailto:aov-acp.works@pec.prov.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A062-782B-4B5F-8EAE-10F52A76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1_A1_SB_korr.dotx</Template>
  <TotalTime>0</TotalTime>
  <Pages>34</Pages>
  <Words>9080</Words>
  <Characters>62206</Characters>
  <Application>Microsoft Office Word</Application>
  <DocSecurity>0</DocSecurity>
  <Lines>518</Lines>
  <Paragraphs>142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71144</CharactersWithSpaces>
  <SharedDoc>false</SharedDoc>
  <HLinks>
    <vt:vector size="84" baseType="variant">
      <vt:variant>
        <vt:i4>2752619</vt:i4>
      </vt:variant>
      <vt:variant>
        <vt:i4>921</vt:i4>
      </vt:variant>
      <vt:variant>
        <vt:i4>0</vt:i4>
      </vt:variant>
      <vt:variant>
        <vt:i4>5</vt:i4>
      </vt:variant>
      <vt:variant>
        <vt:lpwstr>http://aov.provinz.bz.it/transparente-verwaltung/zusaetzliche-informationen.asp</vt:lpwstr>
      </vt:variant>
      <vt:variant>
        <vt:lpwstr/>
      </vt:variant>
      <vt:variant>
        <vt:i4>327736</vt:i4>
      </vt:variant>
      <vt:variant>
        <vt:i4>918</vt:i4>
      </vt:variant>
      <vt:variant>
        <vt:i4>0</vt:i4>
      </vt:variant>
      <vt:variant>
        <vt:i4>5</vt:i4>
      </vt:variant>
      <vt:variant>
        <vt:lpwstr>mailto:inquiria@pec.it</vt:lpwstr>
      </vt:variant>
      <vt:variant>
        <vt:lpwstr/>
      </vt:variant>
      <vt:variant>
        <vt:i4>4980861</vt:i4>
      </vt:variant>
      <vt:variant>
        <vt:i4>915</vt:i4>
      </vt:variant>
      <vt:variant>
        <vt:i4>0</vt:i4>
      </vt:variant>
      <vt:variant>
        <vt:i4>5</vt:i4>
      </vt:variant>
      <vt:variant>
        <vt:lpwstr>mailto:info@inquiria.it</vt:lpwstr>
      </vt:variant>
      <vt:variant>
        <vt:lpwstr/>
      </vt:variant>
      <vt:variant>
        <vt:i4>458834</vt:i4>
      </vt:variant>
      <vt:variant>
        <vt:i4>912</vt:i4>
      </vt:variant>
      <vt:variant>
        <vt:i4>0</vt:i4>
      </vt:variant>
      <vt:variant>
        <vt:i4>5</vt:i4>
      </vt:variant>
      <vt:variant>
        <vt:lpwstr>http://www.ausschreibungen-suedtirol.it/</vt:lpwstr>
      </vt:variant>
      <vt:variant>
        <vt:lpwstr/>
      </vt:variant>
      <vt:variant>
        <vt:i4>4259890</vt:i4>
      </vt:variant>
      <vt:variant>
        <vt:i4>909</vt:i4>
      </vt:variant>
      <vt:variant>
        <vt:i4>0</vt:i4>
      </vt:variant>
      <vt:variant>
        <vt:i4>5</vt:i4>
      </vt:variant>
      <vt:variant>
        <vt:lpwstr>mailto:aov@provinz.bz.it</vt:lpwstr>
      </vt:variant>
      <vt:variant>
        <vt:lpwstr/>
      </vt:variant>
      <vt:variant>
        <vt:i4>458834</vt:i4>
      </vt:variant>
      <vt:variant>
        <vt:i4>900</vt:i4>
      </vt:variant>
      <vt:variant>
        <vt:i4>0</vt:i4>
      </vt:variant>
      <vt:variant>
        <vt:i4>5</vt:i4>
      </vt:variant>
      <vt:variant>
        <vt:lpwstr>http://www.ausschreibungen-suedtirol.it/</vt:lpwstr>
      </vt:variant>
      <vt:variant>
        <vt:lpwstr/>
      </vt:variant>
      <vt:variant>
        <vt:i4>720965</vt:i4>
      </vt:variant>
      <vt:variant>
        <vt:i4>456</vt:i4>
      </vt:variant>
      <vt:variant>
        <vt:i4>0</vt:i4>
      </vt:variant>
      <vt:variant>
        <vt:i4>5</vt:i4>
      </vt:variant>
      <vt:variant>
        <vt:lpwstr>http://acp.provincia.bz.it/amministrazione-trasparente/dati-ulteriori.asp</vt:lpwstr>
      </vt:variant>
      <vt:variant>
        <vt:lpwstr/>
      </vt:variant>
      <vt:variant>
        <vt:i4>327736</vt:i4>
      </vt:variant>
      <vt:variant>
        <vt:i4>453</vt:i4>
      </vt:variant>
      <vt:variant>
        <vt:i4>0</vt:i4>
      </vt:variant>
      <vt:variant>
        <vt:i4>5</vt:i4>
      </vt:variant>
      <vt:variant>
        <vt:lpwstr>mailto:inquiria@pec.it</vt:lpwstr>
      </vt:variant>
      <vt:variant>
        <vt:lpwstr/>
      </vt:variant>
      <vt:variant>
        <vt:i4>4980861</vt:i4>
      </vt:variant>
      <vt:variant>
        <vt:i4>450</vt:i4>
      </vt:variant>
      <vt:variant>
        <vt:i4>0</vt:i4>
      </vt:variant>
      <vt:variant>
        <vt:i4>5</vt:i4>
      </vt:variant>
      <vt:variant>
        <vt:lpwstr>mailto:info@inquiria.it</vt:lpwstr>
      </vt:variant>
      <vt:variant>
        <vt:lpwstr/>
      </vt:variant>
      <vt:variant>
        <vt:i4>7340066</vt:i4>
      </vt:variant>
      <vt:variant>
        <vt:i4>447</vt:i4>
      </vt:variant>
      <vt:variant>
        <vt:i4>0</vt:i4>
      </vt:variant>
      <vt:variant>
        <vt:i4>5</vt:i4>
      </vt:variant>
      <vt:variant>
        <vt:lpwstr>http://www.bandi-altoadige.it/</vt:lpwstr>
      </vt:variant>
      <vt:variant>
        <vt:lpwstr/>
      </vt:variant>
      <vt:variant>
        <vt:i4>4128855</vt:i4>
      </vt:variant>
      <vt:variant>
        <vt:i4>444</vt:i4>
      </vt:variant>
      <vt:variant>
        <vt:i4>0</vt:i4>
      </vt:variant>
      <vt:variant>
        <vt:i4>5</vt:i4>
      </vt:variant>
      <vt:variant>
        <vt:lpwstr>mailto:acp@provincia.bz.it</vt:lpwstr>
      </vt:variant>
      <vt:variant>
        <vt:lpwstr/>
      </vt:variant>
      <vt:variant>
        <vt:i4>7340066</vt:i4>
      </vt:variant>
      <vt:variant>
        <vt:i4>435</vt:i4>
      </vt:variant>
      <vt:variant>
        <vt:i4>0</vt:i4>
      </vt:variant>
      <vt:variant>
        <vt:i4>5</vt:i4>
      </vt:variant>
      <vt:variant>
        <vt:lpwstr>http://www.bandi-altoadige.it/</vt:lpwstr>
      </vt:variant>
      <vt:variant>
        <vt:lpwstr/>
      </vt:variant>
      <vt:variant>
        <vt:i4>2293762</vt:i4>
      </vt:variant>
      <vt:variant>
        <vt:i4>6</vt:i4>
      </vt:variant>
      <vt:variant>
        <vt:i4>0</vt:i4>
      </vt:variant>
      <vt:variant>
        <vt:i4>5</vt:i4>
      </vt:variant>
      <vt:variant>
        <vt:lpwstr>mailto:aov-acp.works@pec.prov.bz.it</vt:lpwstr>
      </vt:variant>
      <vt:variant>
        <vt:lpwstr/>
      </vt:variant>
      <vt:variant>
        <vt:i4>2293762</vt:i4>
      </vt:variant>
      <vt:variant>
        <vt:i4>3</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Kofler, Sabine</dc:creator>
  <cp:keywords/>
  <dc:description/>
  <cp:lastModifiedBy>Andrigo, Elisa</cp:lastModifiedBy>
  <cp:revision>77</cp:revision>
  <cp:lastPrinted>2019-03-29T09:24:00Z</cp:lastPrinted>
  <dcterms:created xsi:type="dcterms:W3CDTF">2019-03-29T08:47:00Z</dcterms:created>
  <dcterms:modified xsi:type="dcterms:W3CDTF">2019-05-27T15:49:00Z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-139303534</vt:i4>
  </property>
  <property fmtid="{D5CDD505-2E9C-101B-9397-08002B2CF9AE}" pid="3" name="_AuthorEmail">
    <vt:lpwstr>Edoardo.Casale@provincia.bz.it</vt:lpwstr>
  </property>
  <property fmtid="{D5CDD505-2E9C-101B-9397-08002B2CF9AE}" pid="4" name="_AuthorEmailDisplayName">
    <vt:lpwstr>Casale, Edoardo</vt:lpwstr>
  </property>
  <property fmtid="{D5CDD505-2E9C-101B-9397-08002B2CF9AE}" pid="5" name="_EmailSubject">
    <vt:lpwstr>Seguiamo l'opzione allegati SEPARATI, ma SIMILI</vt:lpwstr>
  </property>
  <property fmtid="{D5CDD505-2E9C-101B-9397-08002B2CF9AE}" pid="6" name="_PreviousAdHocReviewCycleID">
    <vt:i4>-358473148</vt:i4>
  </property>
  <property fmtid="{D5CDD505-2E9C-101B-9397-08002B2CF9AE}" pid="7" name="_ReviewingToolsShownOnce">
    <vt:lpwstr/>
  </property>
</Properties>
</file>