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Layout w:type="fixed"/>
        <w:tblLook w:val="0000" w:firstRow="0" w:lastRow="0" w:firstColumn="0" w:lastColumn="0" w:noHBand="0" w:noVBand="0"/>
      </w:tblPr>
      <w:tblGrid>
        <w:gridCol w:w="9788"/>
      </w:tblGrid>
      <w:tr w:rsidR="00202485" w:rsidRPr="00897163" w14:paraId="107C3C57" w14:textId="77777777" w:rsidTr="0046086A">
        <w:tc>
          <w:tcPr>
            <w:tcW w:w="9788" w:type="dxa"/>
            <w:tcBorders>
              <w:top w:val="single" w:sz="4" w:space="0" w:color="000000"/>
              <w:left w:val="single" w:sz="4" w:space="0" w:color="000000"/>
              <w:bottom w:val="single" w:sz="4" w:space="0" w:color="000000"/>
              <w:right w:val="single" w:sz="4" w:space="0" w:color="000000"/>
            </w:tcBorders>
          </w:tcPr>
          <w:p w14:paraId="0D1A6426" w14:textId="77777777" w:rsidR="00202485" w:rsidRPr="0078785F" w:rsidRDefault="00202485" w:rsidP="0046086A">
            <w:pPr>
              <w:pStyle w:val="Rientrocorpodeltesto21"/>
              <w:spacing w:after="0" w:line="360" w:lineRule="auto"/>
              <w:ind w:left="1440" w:hanging="1440"/>
              <w:jc w:val="center"/>
              <w:rPr>
                <w:b/>
                <w:bCs/>
                <w:lang w:val="it-IT"/>
              </w:rPr>
            </w:pPr>
            <w:r w:rsidRPr="0078785F">
              <w:rPr>
                <w:b/>
                <w:bCs/>
                <w:lang w:val="it-IT"/>
              </w:rPr>
              <w:t>Allegato A1 bis</w:t>
            </w:r>
            <w:r w:rsidRPr="0078785F">
              <w:rPr>
                <w:b/>
                <w:vertAlign w:val="superscript"/>
                <w:lang w:val="it-IT"/>
              </w:rPr>
              <w:endnoteReference w:id="1"/>
            </w:r>
          </w:p>
          <w:p w14:paraId="4880AF77" w14:textId="6FDD5B40" w:rsidR="00D14213" w:rsidRPr="0078785F" w:rsidRDefault="00D14213" w:rsidP="00D14213">
            <w:pPr>
              <w:spacing w:line="360" w:lineRule="auto"/>
              <w:jc w:val="center"/>
              <w:rPr>
                <w:b/>
                <w:bCs/>
                <w:strike/>
                <w:sz w:val="18"/>
                <w:szCs w:val="18"/>
                <w:lang w:val="it-IT"/>
              </w:rPr>
            </w:pPr>
            <w:r w:rsidRPr="0078785F">
              <w:rPr>
                <w:b/>
                <w:bCs/>
                <w:sz w:val="18"/>
                <w:szCs w:val="18"/>
                <w:lang w:val="it-IT"/>
              </w:rPr>
              <w:t xml:space="preserve">Dichiarazione di partecipazione </w:t>
            </w:r>
          </w:p>
          <w:p w14:paraId="0BD841C6" w14:textId="77777777" w:rsidR="00202485" w:rsidRPr="0078785F" w:rsidRDefault="00202485" w:rsidP="0046086A">
            <w:pPr>
              <w:pStyle w:val="Rientrocorpodeltesto21"/>
              <w:spacing w:after="0" w:line="360" w:lineRule="auto"/>
              <w:ind w:left="1440" w:hanging="1440"/>
              <w:jc w:val="center"/>
              <w:rPr>
                <w:b/>
                <w:bCs/>
                <w:sz w:val="18"/>
                <w:szCs w:val="18"/>
                <w:lang w:val="it-IT"/>
              </w:rPr>
            </w:pPr>
          </w:p>
          <w:p w14:paraId="025FFEBB" w14:textId="77777777" w:rsidR="00202485" w:rsidRPr="0078785F" w:rsidRDefault="00202485" w:rsidP="0046086A">
            <w:pPr>
              <w:pStyle w:val="Rientrocorpodeltesto31"/>
              <w:spacing w:after="0" w:line="360" w:lineRule="auto"/>
              <w:ind w:left="289" w:hanging="6"/>
              <w:jc w:val="both"/>
              <w:rPr>
                <w:sz w:val="18"/>
                <w:szCs w:val="18"/>
                <w:lang w:val="it-IT"/>
              </w:rPr>
            </w:pPr>
            <w:r w:rsidRPr="0078785F">
              <w:rPr>
                <w:b/>
                <w:bCs/>
                <w:i/>
                <w:sz w:val="18"/>
                <w:szCs w:val="18"/>
                <w:lang w:val="it-IT"/>
              </w:rPr>
              <w:t xml:space="preserve">[N.B. Il presente allegato deve essere compilato da tutte le imprese mandanti e da tutte le imprese esecutrici del contratto - </w:t>
            </w:r>
            <w:r w:rsidRPr="0078785F">
              <w:rPr>
                <w:b/>
                <w:bCs/>
                <w:sz w:val="18"/>
                <w:szCs w:val="18"/>
                <w:lang w:val="it-IT"/>
              </w:rPr>
              <w:t>eccettuata</w:t>
            </w:r>
            <w:r w:rsidRPr="0078785F">
              <w:rPr>
                <w:b/>
                <w:bCs/>
                <w:i/>
                <w:sz w:val="18"/>
                <w:szCs w:val="18"/>
                <w:lang w:val="it-IT"/>
              </w:rPr>
              <w:t xml:space="preserve"> l’impresa singola o la mandataria che compilano l’allegato A1]</w:t>
            </w:r>
          </w:p>
          <w:p w14:paraId="37BC0F72" w14:textId="77777777" w:rsidR="00202485" w:rsidRPr="0078785F" w:rsidRDefault="00202485" w:rsidP="0046086A">
            <w:pPr>
              <w:pStyle w:val="Rientrocorpodeltesto31"/>
              <w:spacing w:after="0" w:line="360" w:lineRule="auto"/>
              <w:ind w:left="856" w:hanging="573"/>
              <w:jc w:val="both"/>
              <w:rPr>
                <w:sz w:val="18"/>
                <w:szCs w:val="18"/>
                <w:lang w:val="it-IT"/>
              </w:rPr>
            </w:pPr>
          </w:p>
          <w:p w14:paraId="44A95525" w14:textId="6DCAAE48" w:rsidR="00202485" w:rsidRPr="000C3E44" w:rsidRDefault="00202485" w:rsidP="0046086A">
            <w:pPr>
              <w:pStyle w:val="Rientrocorpodeltesto31"/>
              <w:spacing w:after="0" w:line="360" w:lineRule="auto"/>
              <w:jc w:val="both"/>
              <w:rPr>
                <w:b/>
                <w:bCs/>
                <w:sz w:val="18"/>
                <w:szCs w:val="18"/>
                <w:lang w:val="it-IT"/>
              </w:rPr>
            </w:pPr>
            <w:r w:rsidRPr="0078785F">
              <w:rPr>
                <w:b/>
                <w:bCs/>
                <w:sz w:val="18"/>
                <w:szCs w:val="18"/>
                <w:lang w:val="it-IT"/>
              </w:rPr>
              <w:t xml:space="preserve">Codice GARA: </w:t>
            </w:r>
            <w:r w:rsidR="000C3E44">
              <w:rPr>
                <w:b/>
                <w:bCs/>
                <w:sz w:val="18"/>
                <w:szCs w:val="18"/>
                <w:lang w:val="it-IT"/>
              </w:rPr>
              <w:t xml:space="preserve">AOV/SUA – SF </w:t>
            </w:r>
            <w:r w:rsidR="000C3E44" w:rsidRPr="000C3E44">
              <w:rPr>
                <w:b/>
                <w:bCs/>
                <w:sz w:val="18"/>
                <w:szCs w:val="18"/>
                <w:lang w:val="it-IT"/>
              </w:rPr>
              <w:t>012/2018</w:t>
            </w:r>
          </w:p>
          <w:p w14:paraId="2F3436EC" w14:textId="6B860FC9" w:rsidR="00202485" w:rsidRPr="0078785F" w:rsidRDefault="00202485" w:rsidP="0046086A">
            <w:pPr>
              <w:pStyle w:val="Rientrocorpodeltesto31"/>
              <w:spacing w:after="0" w:line="360" w:lineRule="auto"/>
              <w:jc w:val="both"/>
              <w:rPr>
                <w:sz w:val="18"/>
                <w:szCs w:val="18"/>
                <w:lang w:val="it-IT"/>
              </w:rPr>
            </w:pPr>
            <w:r w:rsidRPr="0078785F">
              <w:rPr>
                <w:b/>
                <w:bCs/>
                <w:sz w:val="18"/>
                <w:szCs w:val="18"/>
                <w:lang w:val="it-IT"/>
              </w:rPr>
              <w:t xml:space="preserve">Codice CIG: </w:t>
            </w:r>
            <w:r w:rsidR="00380369" w:rsidRPr="00380369">
              <w:rPr>
                <w:b/>
                <w:sz w:val="18"/>
                <w:szCs w:val="18"/>
                <w:lang w:val="it-IT"/>
              </w:rPr>
              <w:t>7471793EA0</w:t>
            </w:r>
          </w:p>
          <w:p w14:paraId="07809ED4" w14:textId="77777777" w:rsidR="000C3E44" w:rsidRPr="000C3E44" w:rsidRDefault="00202485" w:rsidP="000C3E44">
            <w:pPr>
              <w:pStyle w:val="Rientrocorpodeltesto31"/>
              <w:rPr>
                <w:b/>
                <w:bCs/>
                <w:sz w:val="18"/>
                <w:szCs w:val="18"/>
                <w:lang w:val="it-IT"/>
              </w:rPr>
            </w:pPr>
            <w:r w:rsidRPr="000C3E44">
              <w:rPr>
                <w:b/>
                <w:bCs/>
                <w:sz w:val="18"/>
                <w:szCs w:val="18"/>
                <w:lang w:val="it-IT"/>
              </w:rPr>
              <w:t xml:space="preserve">Codice CUP: </w:t>
            </w:r>
            <w:r w:rsidR="000C3E44" w:rsidRPr="000C3E44">
              <w:rPr>
                <w:b/>
                <w:bCs/>
                <w:sz w:val="18"/>
                <w:szCs w:val="18"/>
                <w:lang w:val="it-IT"/>
              </w:rPr>
              <w:t>: B51D18000000001</w:t>
            </w:r>
          </w:p>
          <w:p w14:paraId="012BC458" w14:textId="38BEB709" w:rsidR="00202485" w:rsidRPr="0078785F" w:rsidRDefault="00202485" w:rsidP="0046086A">
            <w:pPr>
              <w:pStyle w:val="Rientrocorpodeltesto31"/>
              <w:spacing w:after="0" w:line="360" w:lineRule="auto"/>
              <w:jc w:val="both"/>
              <w:rPr>
                <w:sz w:val="18"/>
                <w:szCs w:val="18"/>
                <w:lang w:val="it-IT"/>
              </w:rPr>
            </w:pPr>
          </w:p>
          <w:p w14:paraId="4256A171" w14:textId="77777777" w:rsidR="00202485" w:rsidRPr="0078785F" w:rsidRDefault="00202485" w:rsidP="00B82CC8">
            <w:pPr>
              <w:jc w:val="right"/>
              <w:rPr>
                <w:sz w:val="18"/>
                <w:szCs w:val="18"/>
                <w:lang w:val="it-IT"/>
              </w:rPr>
            </w:pPr>
          </w:p>
        </w:tc>
      </w:tr>
    </w:tbl>
    <w:p w14:paraId="09238DF5" w14:textId="77777777" w:rsidR="00202485" w:rsidRPr="009602A8" w:rsidRDefault="00202485" w:rsidP="00202485">
      <w:pPr>
        <w:pStyle w:val="Rientrocorpodeltesto21"/>
        <w:spacing w:after="0" w:line="360" w:lineRule="auto"/>
        <w:ind w:left="1440" w:hanging="1440"/>
        <w:jc w:val="center"/>
        <w:rPr>
          <w:b/>
          <w:bCs/>
          <w:i/>
          <w:iCs/>
          <w:sz w:val="18"/>
          <w:szCs w:val="18"/>
          <w:lang w:val="it-IT"/>
        </w:rPr>
      </w:pPr>
    </w:p>
    <w:p w14:paraId="340993E5" w14:textId="77777777"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6E7B9241" w14:textId="77777777"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9602A8">
        <w:rPr>
          <w:rFonts w:ascii="Arial" w:hAnsi="Arial" w:cs="Arial"/>
          <w:b/>
          <w:bCs/>
          <w:i/>
          <w:iCs/>
          <w:sz w:val="18"/>
          <w:szCs w:val="18"/>
          <w:lang w:val="it-IT"/>
        </w:rPr>
        <w:t>Sez. I</w:t>
      </w:r>
    </w:p>
    <w:p w14:paraId="15A6AE31" w14:textId="77777777"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9602A8">
        <w:rPr>
          <w:rFonts w:ascii="Arial" w:hAnsi="Arial" w:cs="Arial"/>
          <w:b/>
          <w:bCs/>
          <w:i/>
          <w:iCs/>
          <w:sz w:val="18"/>
          <w:szCs w:val="18"/>
          <w:lang w:val="it-IT"/>
        </w:rPr>
        <w:t>DICHIARAZIONE DI PARTECIPAZIONE ALLA PROCEDURA DI GARA</w:t>
      </w:r>
    </w:p>
    <w:p w14:paraId="36755AE7" w14:textId="77777777" w:rsidR="00202485" w:rsidRPr="009602A8" w:rsidRDefault="00202485" w:rsidP="00202485">
      <w:pPr>
        <w:pStyle w:val="NormaleWeb"/>
        <w:pBdr>
          <w:top w:val="single" w:sz="4" w:space="1" w:color="000000"/>
          <w:left w:val="single" w:sz="4" w:space="4" w:color="000000"/>
          <w:bottom w:val="single" w:sz="4" w:space="1" w:color="000000"/>
          <w:right w:val="single" w:sz="4" w:space="4" w:color="000000"/>
        </w:pBdr>
        <w:shd w:val="clear" w:color="auto" w:fill="E6E6E6"/>
        <w:spacing w:before="0" w:beforeAutospacing="0" w:after="0" w:line="360" w:lineRule="auto"/>
        <w:jc w:val="center"/>
        <w:rPr>
          <w:rFonts w:ascii="Arial" w:hAnsi="Arial" w:cs="Arial"/>
          <w:sz w:val="18"/>
          <w:szCs w:val="18"/>
        </w:rPr>
      </w:pPr>
      <w:r w:rsidRPr="009602A8">
        <w:rPr>
          <w:rFonts w:ascii="Arial" w:hAnsi="Arial" w:cs="Arial"/>
          <w:b/>
          <w:bCs/>
          <w:i/>
          <w:iCs/>
          <w:sz w:val="18"/>
          <w:szCs w:val="18"/>
        </w:rPr>
        <w:t>ai sensi della L. P. 22 ottobre 1993, n. 17</w:t>
      </w:r>
      <w:r w:rsidRPr="009602A8">
        <w:rPr>
          <w:rFonts w:ascii="Arial" w:hAnsi="Arial" w:cs="Arial"/>
          <w:b/>
          <w:bCs/>
          <w:i/>
          <w:iCs/>
          <w:color w:val="000000"/>
          <w:sz w:val="18"/>
          <w:szCs w:val="18"/>
          <w:shd w:val="clear" w:color="auto" w:fill="FFFF00"/>
        </w:rPr>
        <w:t xml:space="preserve"> </w:t>
      </w:r>
    </w:p>
    <w:p w14:paraId="4F2D263C" w14:textId="77777777"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1220AF3B" w14:textId="77777777" w:rsidR="00202485" w:rsidRPr="009602A8" w:rsidRDefault="00202485" w:rsidP="00202485">
      <w:pPr>
        <w:pStyle w:val="sche22"/>
        <w:spacing w:line="360" w:lineRule="auto"/>
        <w:jc w:val="both"/>
        <w:rPr>
          <w:rFonts w:ascii="Arial" w:hAnsi="Arial" w:cs="Arial"/>
          <w:sz w:val="18"/>
          <w:szCs w:val="18"/>
          <w:lang w:val="it-IT"/>
        </w:rPr>
      </w:pPr>
    </w:p>
    <w:p w14:paraId="0AEF1F56" w14:textId="77777777" w:rsidR="00202485" w:rsidRPr="009602A8" w:rsidRDefault="00202485" w:rsidP="00202485">
      <w:pPr>
        <w:pStyle w:val="Rientrocorpodeltesto31"/>
        <w:spacing w:after="0" w:line="360" w:lineRule="auto"/>
        <w:ind w:left="0"/>
        <w:jc w:val="both"/>
        <w:rPr>
          <w:b/>
          <w:bCs/>
          <w:sz w:val="18"/>
          <w:szCs w:val="18"/>
          <w:lang w:val="it-IT"/>
        </w:rPr>
      </w:pPr>
      <w:r w:rsidRPr="009602A8">
        <w:rPr>
          <w:b/>
          <w:bCs/>
          <w:sz w:val="18"/>
          <w:szCs w:val="18"/>
          <w:lang w:val="it-IT"/>
        </w:rPr>
        <w:t xml:space="preserve">ATTENZIONE: La persona che compila l'allegato A1 bis </w:t>
      </w:r>
      <w:r w:rsidRPr="009602A8">
        <w:rPr>
          <w:b/>
          <w:bCs/>
          <w:sz w:val="18"/>
          <w:szCs w:val="18"/>
          <w:u w:val="single"/>
          <w:lang w:val="it-IT"/>
        </w:rPr>
        <w:t xml:space="preserve">DEVE </w:t>
      </w:r>
      <w:r w:rsidRPr="009602A8">
        <w:rPr>
          <w:b/>
          <w:bCs/>
          <w:sz w:val="18"/>
          <w:szCs w:val="18"/>
          <w:lang w:val="it-IT"/>
        </w:rPr>
        <w:t>essere la stessa che appone la firma digitale.</w:t>
      </w:r>
    </w:p>
    <w:p w14:paraId="1291E2DD" w14:textId="77777777" w:rsidR="00202485" w:rsidRPr="009602A8" w:rsidRDefault="00202485" w:rsidP="00202485">
      <w:pPr>
        <w:pStyle w:val="Stile1"/>
        <w:spacing w:line="360" w:lineRule="auto"/>
        <w:rPr>
          <w:rFonts w:ascii="Arial" w:hAnsi="Arial" w:cs="Arial"/>
          <w:sz w:val="18"/>
          <w:szCs w:val="18"/>
          <w:lang w:val="it-IT"/>
        </w:rPr>
      </w:pPr>
    </w:p>
    <w:p w14:paraId="01B8E9BE" w14:textId="77777777" w:rsidR="00202485" w:rsidRPr="009602A8" w:rsidRDefault="00202485" w:rsidP="00202485">
      <w:pPr>
        <w:pStyle w:val="Stile1"/>
        <w:spacing w:before="120" w:line="360" w:lineRule="auto"/>
        <w:rPr>
          <w:rFonts w:ascii="Arial" w:hAnsi="Arial" w:cs="Arial"/>
          <w:sz w:val="18"/>
          <w:szCs w:val="18"/>
          <w:lang w:val="it-IT"/>
        </w:rPr>
      </w:pPr>
      <w:r w:rsidRPr="009602A8">
        <w:rPr>
          <w:rFonts w:ascii="Arial" w:hAnsi="Arial" w:cs="Arial"/>
          <w:sz w:val="18"/>
          <w:szCs w:val="18"/>
          <w:lang w:val="it-IT"/>
        </w:rPr>
        <w:t>Il/la sottoscritto/a</w:t>
      </w:r>
      <w:r w:rsidRPr="009602A8">
        <w:rPr>
          <w:rStyle w:val="Caratterenotadichiusura"/>
          <w:rFonts w:ascii="Arial" w:hAnsi="Arial" w:cs="Arial"/>
          <w:sz w:val="18"/>
          <w:szCs w:val="18"/>
          <w:lang w:val="it-IT"/>
        </w:rPr>
        <w:endnoteReference w:id="2"/>
      </w:r>
      <w:r w:rsidRPr="009602A8">
        <w:rPr>
          <w:rFonts w:ascii="Arial" w:hAnsi="Arial" w:cs="Arial"/>
          <w:sz w:val="18"/>
          <w:szCs w:val="18"/>
          <w:lang w:val="it-IT"/>
        </w:rPr>
        <w:t xml:space="preserve"> </w:t>
      </w:r>
      <w:r w:rsidRPr="009602A8">
        <w:rPr>
          <w:rFonts w:ascii="Arial" w:hAnsi="Arial" w:cs="Arial"/>
          <w:sz w:val="18"/>
          <w:szCs w:val="18"/>
          <w:lang w:val="it-IT"/>
        </w:rPr>
        <w:fldChar w:fldCharType="begin">
          <w:ffData>
            <w:name w:val="Testo8"/>
            <w:enabled/>
            <w:calcOnExit w:val="0"/>
            <w:textInput/>
          </w:ffData>
        </w:fldChar>
      </w:r>
      <w:bookmarkStart w:id="0" w:name="Testo8"/>
      <w:r w:rsidRPr="009602A8">
        <w:rPr>
          <w:rFonts w:ascii="Arial" w:hAnsi="Arial" w:cs="Arial"/>
          <w:sz w:val="18"/>
          <w:szCs w:val="18"/>
          <w:lang w:val="it-IT"/>
        </w:rPr>
        <w:instrText xml:space="preserve"> FORMTEXT </w:instrText>
      </w:r>
      <w:r w:rsidRPr="009602A8">
        <w:rPr>
          <w:rFonts w:ascii="Arial" w:hAnsi="Arial" w:cs="Arial"/>
          <w:sz w:val="18"/>
          <w:szCs w:val="18"/>
          <w:lang w:val="it-IT"/>
        </w:rPr>
      </w:r>
      <w:r w:rsidRPr="009602A8">
        <w:rPr>
          <w:rFonts w:ascii="Arial" w:hAnsi="Arial" w:cs="Arial"/>
          <w:sz w:val="18"/>
          <w:szCs w:val="18"/>
          <w:lang w:val="it-IT"/>
        </w:rPr>
        <w:fldChar w:fldCharType="separate"/>
      </w:r>
      <w:bookmarkStart w:id="1" w:name="_GoBack"/>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bookmarkEnd w:id="1"/>
      <w:r w:rsidRPr="009602A8">
        <w:rPr>
          <w:rFonts w:ascii="Arial" w:hAnsi="Arial" w:cs="Arial"/>
          <w:sz w:val="18"/>
          <w:szCs w:val="18"/>
          <w:lang w:val="it-IT"/>
        </w:rPr>
        <w:fldChar w:fldCharType="end"/>
      </w:r>
      <w:bookmarkEnd w:id="0"/>
      <w:r w:rsidRPr="009602A8">
        <w:rPr>
          <w:rFonts w:ascii="Arial" w:hAnsi="Arial" w:cs="Arial"/>
          <w:sz w:val="18"/>
          <w:szCs w:val="18"/>
          <w:lang w:val="it-IT"/>
        </w:rPr>
        <w:t>,</w:t>
      </w:r>
    </w:p>
    <w:p w14:paraId="2DEBCD01"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C.F. </w:t>
      </w:r>
      <w:r w:rsidRPr="009602A8">
        <w:rPr>
          <w:sz w:val="18"/>
          <w:szCs w:val="18"/>
          <w:lang w:val="it-IT"/>
        </w:rPr>
        <w:fldChar w:fldCharType="begin">
          <w:ffData>
            <w:name w:val="Testo57"/>
            <w:enabled/>
            <w:calcOnExit w:val="0"/>
            <w:textInput/>
          </w:ffData>
        </w:fldChar>
      </w:r>
      <w:bookmarkStart w:id="2" w:name="Testo5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
    </w:p>
    <w:p w14:paraId="4A2474EF"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nato/a a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il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p w14:paraId="73A6CFEF"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residente nel Comune di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6183FF3B" w14:textId="77777777" w:rsidR="00877393" w:rsidRDefault="00202485" w:rsidP="00877393">
      <w:pPr>
        <w:tabs>
          <w:tab w:val="left" w:pos="1560"/>
        </w:tabs>
        <w:spacing w:line="360" w:lineRule="auto"/>
        <w:ind w:left="1418" w:hanging="1418"/>
        <w:jc w:val="both"/>
        <w:rPr>
          <w:sz w:val="18"/>
          <w:szCs w:val="18"/>
          <w:lang w:val="it-IT"/>
        </w:rPr>
      </w:pPr>
      <w:r w:rsidRPr="009602A8">
        <w:rPr>
          <w:sz w:val="18"/>
          <w:szCs w:val="18"/>
          <w:lang w:val="it-IT"/>
        </w:rPr>
        <w:t xml:space="preserve">via/piazza, ecc.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1FE35A92" w14:textId="77777777" w:rsidR="00877393" w:rsidRDefault="00877393" w:rsidP="00877393">
      <w:pPr>
        <w:tabs>
          <w:tab w:val="left" w:pos="1560"/>
        </w:tabs>
        <w:spacing w:line="360" w:lineRule="auto"/>
        <w:ind w:left="1418" w:hanging="1418"/>
        <w:jc w:val="both"/>
        <w:rPr>
          <w:sz w:val="18"/>
          <w:szCs w:val="18"/>
          <w:lang w:val="it-IT"/>
        </w:rPr>
      </w:pPr>
      <w:r w:rsidRPr="0078785F">
        <w:rPr>
          <w:sz w:val="18"/>
          <w:szCs w:val="18"/>
          <w:lang w:val="it-IT"/>
        </w:rPr>
        <w:t xml:space="preserve">in qualità di:  </w:t>
      </w:r>
      <w:r w:rsidRPr="0078785F">
        <w:rPr>
          <w:sz w:val="18"/>
          <w:szCs w:val="18"/>
          <w:lang w:val="it-IT"/>
        </w:rPr>
        <w:fldChar w:fldCharType="begin">
          <w:ffData>
            <w:name w:val="Controllo2"/>
            <w:enabled/>
            <w:calcOnExit w:val="0"/>
            <w:checkBox>
              <w:sizeAuto/>
              <w:default w:val="0"/>
              <w:checked w:val="0"/>
            </w:checkBox>
          </w:ffData>
        </w:fldChar>
      </w:r>
      <w:r w:rsidRPr="0078785F">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78785F">
        <w:rPr>
          <w:sz w:val="18"/>
          <w:szCs w:val="18"/>
          <w:lang w:val="it-IT"/>
        </w:rPr>
        <w:fldChar w:fldCharType="end"/>
      </w:r>
      <w:r w:rsidRPr="0078785F">
        <w:rPr>
          <w:sz w:val="18"/>
          <w:szCs w:val="18"/>
          <w:lang w:val="it-IT"/>
        </w:rPr>
        <w:t xml:space="preserve"> legale rappresentante/titolare    </w:t>
      </w:r>
      <w:r w:rsidRPr="0078785F">
        <w:rPr>
          <w:sz w:val="18"/>
          <w:szCs w:val="18"/>
          <w:lang w:val="it-IT"/>
        </w:rPr>
        <w:fldChar w:fldCharType="begin">
          <w:ffData>
            <w:name w:val="Controllo2"/>
            <w:enabled/>
            <w:calcOnExit w:val="0"/>
            <w:checkBox>
              <w:sizeAuto/>
              <w:default w:val="0"/>
              <w:checked w:val="0"/>
            </w:checkBox>
          </w:ffData>
        </w:fldChar>
      </w:r>
      <w:r w:rsidRPr="0078785F">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78785F">
        <w:rPr>
          <w:sz w:val="18"/>
          <w:szCs w:val="18"/>
          <w:lang w:val="it-IT"/>
        </w:rPr>
        <w:fldChar w:fldCharType="end"/>
      </w:r>
      <w:r w:rsidRPr="0078785F">
        <w:rPr>
          <w:sz w:val="18"/>
          <w:szCs w:val="18"/>
          <w:lang w:val="it-IT"/>
        </w:rPr>
        <w:t xml:space="preserve">  procuratore generale    </w:t>
      </w:r>
      <w:r w:rsidRPr="0078785F">
        <w:rPr>
          <w:sz w:val="18"/>
          <w:szCs w:val="18"/>
          <w:lang w:val="it-IT"/>
        </w:rPr>
        <w:fldChar w:fldCharType="begin">
          <w:ffData>
            <w:name w:val="Controllo2"/>
            <w:enabled/>
            <w:calcOnExit w:val="0"/>
            <w:checkBox>
              <w:sizeAuto/>
              <w:default w:val="0"/>
              <w:checked w:val="0"/>
            </w:checkBox>
          </w:ffData>
        </w:fldChar>
      </w:r>
      <w:r w:rsidRPr="0078785F">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78785F">
        <w:rPr>
          <w:sz w:val="18"/>
          <w:szCs w:val="18"/>
          <w:lang w:val="it-IT"/>
        </w:rPr>
        <w:fldChar w:fldCharType="end"/>
      </w:r>
      <w:r w:rsidRPr="0078785F">
        <w:rPr>
          <w:sz w:val="18"/>
          <w:szCs w:val="18"/>
          <w:lang w:val="it-IT"/>
        </w:rPr>
        <w:t xml:space="preserve"> procuratore speciale</w:t>
      </w:r>
    </w:p>
    <w:p w14:paraId="7016483C" w14:textId="77777777" w:rsidR="00202485" w:rsidRPr="009602A8" w:rsidRDefault="00F0494C" w:rsidP="00202485">
      <w:pPr>
        <w:spacing w:before="120" w:line="360" w:lineRule="auto"/>
        <w:jc w:val="both"/>
        <w:rPr>
          <w:sz w:val="18"/>
          <w:szCs w:val="18"/>
          <w:lang w:val="it-IT"/>
        </w:rPr>
      </w:pPr>
      <w:r>
        <w:rPr>
          <w:sz w:val="18"/>
          <w:szCs w:val="18"/>
          <w:lang w:val="it-IT"/>
        </w:rPr>
        <w:t>dell’</w:t>
      </w:r>
      <w:r w:rsidR="00202485" w:rsidRPr="009602A8">
        <w:rPr>
          <w:sz w:val="18"/>
          <w:szCs w:val="18"/>
          <w:lang w:val="it-IT"/>
        </w:rPr>
        <w:t xml:space="preserve">impresa/del consorzio/della consorziata </w:t>
      </w:r>
      <w:r w:rsidR="00202485" w:rsidRPr="009602A8">
        <w:rPr>
          <w:sz w:val="18"/>
          <w:szCs w:val="18"/>
          <w:lang w:val="it-IT"/>
        </w:rPr>
        <w:fldChar w:fldCharType="begin">
          <w:ffData>
            <w:name w:val="Testo8"/>
            <w:enabled/>
            <w:calcOnExit w:val="0"/>
            <w:textInput/>
          </w:ffData>
        </w:fldChar>
      </w:r>
      <w:r w:rsidR="00202485" w:rsidRPr="009602A8">
        <w:rPr>
          <w:sz w:val="18"/>
          <w:szCs w:val="18"/>
          <w:lang w:val="it-IT"/>
        </w:rPr>
        <w:instrText xml:space="preserve"> FORMTEXT </w:instrText>
      </w:r>
      <w:r w:rsidR="00202485" w:rsidRPr="009602A8">
        <w:rPr>
          <w:sz w:val="18"/>
          <w:szCs w:val="18"/>
          <w:lang w:val="it-IT"/>
        </w:rPr>
      </w:r>
      <w:r w:rsidR="00202485" w:rsidRPr="009602A8">
        <w:rPr>
          <w:sz w:val="18"/>
          <w:szCs w:val="18"/>
          <w:lang w:val="it-IT"/>
        </w:rPr>
        <w:fldChar w:fldCharType="separate"/>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fldChar w:fldCharType="end"/>
      </w:r>
      <w:r w:rsidR="00202485" w:rsidRPr="009602A8">
        <w:rPr>
          <w:sz w:val="18"/>
          <w:szCs w:val="18"/>
          <w:lang w:val="it-IT"/>
        </w:rPr>
        <w:fldChar w:fldCharType="begin">
          <w:ffData>
            <w:name w:val="Testo8"/>
            <w:enabled/>
            <w:calcOnExit w:val="0"/>
            <w:textInput/>
          </w:ffData>
        </w:fldChar>
      </w:r>
      <w:r w:rsidR="00202485" w:rsidRPr="009602A8">
        <w:rPr>
          <w:sz w:val="18"/>
          <w:szCs w:val="18"/>
          <w:lang w:val="it-IT"/>
        </w:rPr>
        <w:instrText xml:space="preserve"> FORMTEXT </w:instrText>
      </w:r>
      <w:r w:rsidR="00202485" w:rsidRPr="009602A8">
        <w:rPr>
          <w:sz w:val="18"/>
          <w:szCs w:val="18"/>
          <w:lang w:val="it-IT"/>
        </w:rPr>
      </w:r>
      <w:r w:rsidR="00202485" w:rsidRPr="009602A8">
        <w:rPr>
          <w:sz w:val="18"/>
          <w:szCs w:val="18"/>
          <w:lang w:val="it-IT"/>
        </w:rPr>
        <w:fldChar w:fldCharType="separate"/>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fldChar w:fldCharType="end"/>
      </w:r>
    </w:p>
    <w:p w14:paraId="21DE24A7"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Partita IVA: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w:t>
      </w:r>
    </w:p>
    <w:p w14:paraId="6230E213"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Codice Fiscale: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w:t>
      </w:r>
    </w:p>
    <w:p w14:paraId="085DD0B7"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121CBFD8"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via/piazza, ecc.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73F88041"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Indirizzo e-mail: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1F5D460F"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Indirizzo di posta elettronica certificata (PEC):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58557E72"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Numero telefono: </w:t>
      </w:r>
      <w:r w:rsidRPr="009602A8">
        <w:rPr>
          <w:sz w:val="18"/>
          <w:szCs w:val="18"/>
          <w:lang w:val="it-IT"/>
        </w:rPr>
        <w:fldChar w:fldCharType="begin">
          <w:ffData>
            <w:name w:val="Testo9"/>
            <w:enabled/>
            <w:calcOnExit w:val="0"/>
            <w:textInput/>
          </w:ffData>
        </w:fldChar>
      </w:r>
      <w:bookmarkStart w:id="3" w:name="Testo9"/>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3"/>
      <w:r w:rsidRPr="009602A8">
        <w:rPr>
          <w:sz w:val="18"/>
          <w:szCs w:val="18"/>
          <w:lang w:val="it-IT"/>
        </w:rPr>
        <w:t>;</w:t>
      </w:r>
    </w:p>
    <w:p w14:paraId="62E0C2D0"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Fax: </w:t>
      </w:r>
      <w:r w:rsidRPr="009602A8">
        <w:rPr>
          <w:sz w:val="18"/>
          <w:szCs w:val="18"/>
          <w:lang w:val="it-IT"/>
        </w:rPr>
        <w:fldChar w:fldCharType="begin">
          <w:ffData>
            <w:name w:val="Testo10"/>
            <w:enabled/>
            <w:calcOnExit w:val="0"/>
            <w:textInput/>
          </w:ffData>
        </w:fldChar>
      </w:r>
      <w:bookmarkStart w:id="4" w:name="Testo1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4"/>
      <w:r w:rsidRPr="009602A8">
        <w:rPr>
          <w:sz w:val="18"/>
          <w:szCs w:val="18"/>
          <w:lang w:val="it-IT"/>
        </w:rPr>
        <w:t>;</w:t>
      </w:r>
    </w:p>
    <w:p w14:paraId="639E98E0" w14:textId="77777777" w:rsidR="00202485" w:rsidRPr="009602A8" w:rsidRDefault="00202485" w:rsidP="00202485">
      <w:pPr>
        <w:pStyle w:val="NormaleWeb"/>
        <w:spacing w:before="0" w:beforeAutospacing="0" w:after="0" w:line="360" w:lineRule="auto"/>
        <w:jc w:val="both"/>
        <w:rPr>
          <w:rFonts w:ascii="Arial" w:hAnsi="Arial" w:cs="Arial"/>
          <w:sz w:val="18"/>
          <w:szCs w:val="18"/>
        </w:rPr>
      </w:pPr>
      <w:r w:rsidRPr="009602A8">
        <w:rPr>
          <w:rFonts w:ascii="Arial" w:hAnsi="Arial" w:cs="Arial"/>
          <w:sz w:val="18"/>
          <w:szCs w:val="18"/>
        </w:rPr>
        <w:br w:type="page"/>
      </w:r>
      <w:r w:rsidRPr="009602A8">
        <w:rPr>
          <w:rFonts w:ascii="Arial" w:hAnsi="Arial" w:cs="Arial"/>
          <w:sz w:val="18"/>
          <w:szCs w:val="18"/>
        </w:rPr>
        <w:lastRenderedPageBreak/>
        <w:t>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D.Lgs. n. 50/2016 della normativa vigente in materia, con la presente</w:t>
      </w:r>
    </w:p>
    <w:p w14:paraId="565BB81E" w14:textId="77777777" w:rsidR="00202485" w:rsidRPr="009602A8" w:rsidRDefault="00202485" w:rsidP="00202485">
      <w:pPr>
        <w:pStyle w:val="sche22"/>
        <w:spacing w:line="360" w:lineRule="auto"/>
        <w:jc w:val="both"/>
        <w:rPr>
          <w:rFonts w:ascii="Arial" w:hAnsi="Arial" w:cs="Arial"/>
          <w:sz w:val="18"/>
          <w:szCs w:val="18"/>
          <w:lang w:val="it-IT"/>
        </w:rPr>
      </w:pPr>
    </w:p>
    <w:p w14:paraId="7D7D6987" w14:textId="77777777" w:rsidR="00783FF1" w:rsidRPr="0078785F" w:rsidRDefault="00783FF1" w:rsidP="00783FF1">
      <w:pPr>
        <w:pStyle w:val="sche3"/>
        <w:spacing w:line="360" w:lineRule="auto"/>
        <w:jc w:val="center"/>
        <w:rPr>
          <w:b/>
          <w:bCs/>
          <w:sz w:val="18"/>
          <w:szCs w:val="18"/>
          <w:lang w:val="it-IT"/>
        </w:rPr>
      </w:pPr>
      <w:r w:rsidRPr="0078785F">
        <w:rPr>
          <w:b/>
          <w:bCs/>
          <w:sz w:val="18"/>
          <w:szCs w:val="18"/>
          <w:lang w:val="it-IT"/>
        </w:rPr>
        <w:t xml:space="preserve">DICHIARA </w:t>
      </w:r>
      <w:r w:rsidRPr="0078785F">
        <w:rPr>
          <w:bCs/>
          <w:i/>
          <w:sz w:val="18"/>
          <w:szCs w:val="18"/>
          <w:lang w:val="it-IT"/>
        </w:rPr>
        <w:t>(se del caso)</w:t>
      </w:r>
    </w:p>
    <w:p w14:paraId="4F465634" w14:textId="77777777" w:rsidR="00783FF1" w:rsidRPr="0078785F" w:rsidRDefault="00783FF1" w:rsidP="00783FF1">
      <w:pPr>
        <w:pStyle w:val="sche3"/>
        <w:tabs>
          <w:tab w:val="left" w:pos="180"/>
          <w:tab w:val="left" w:pos="567"/>
        </w:tabs>
        <w:spacing w:line="480" w:lineRule="auto"/>
        <w:jc w:val="left"/>
        <w:rPr>
          <w:sz w:val="18"/>
          <w:szCs w:val="18"/>
          <w:lang w:val="it-IT"/>
        </w:rPr>
      </w:pPr>
      <w:r w:rsidRPr="0078785F">
        <w:rPr>
          <w:b/>
          <w:bCs/>
          <w:sz w:val="18"/>
          <w:szCs w:val="18"/>
          <w:lang w:val="it-IT"/>
        </w:rPr>
        <w:t>di essere in possesso dei poteri necessari per impegnare la suddetta impresa e sottoscrivere il presente documento e/o eventuali ulteriori documenti correlati alla procedura in oggetto e</w:t>
      </w:r>
    </w:p>
    <w:p w14:paraId="5865F3F6" w14:textId="77777777" w:rsidR="00783FF1" w:rsidRPr="0078785F" w:rsidRDefault="00783FF1" w:rsidP="00783FF1">
      <w:pPr>
        <w:tabs>
          <w:tab w:val="left" w:pos="540"/>
        </w:tabs>
        <w:autoSpaceDE w:val="0"/>
        <w:autoSpaceDN w:val="0"/>
        <w:adjustRightInd w:val="0"/>
        <w:spacing w:line="480" w:lineRule="auto"/>
        <w:jc w:val="both"/>
        <w:rPr>
          <w:sz w:val="18"/>
          <w:szCs w:val="18"/>
          <w:lang w:val="it-IT"/>
        </w:rPr>
      </w:pPr>
      <w:r w:rsidRPr="0078785F">
        <w:rPr>
          <w:sz w:val="18"/>
          <w:szCs w:val="18"/>
          <w:lang w:val="it-IT"/>
        </w:rPr>
        <w:t xml:space="preserve">che la suddetta impresa è </w:t>
      </w:r>
    </w:p>
    <w:p w14:paraId="5A4D13DC" w14:textId="77777777" w:rsidR="00783FF1" w:rsidRPr="0078785F" w:rsidRDefault="00783FF1" w:rsidP="00AF0CC4">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78785F">
        <w:rPr>
          <w:sz w:val="18"/>
          <w:szCs w:val="18"/>
          <w:lang w:val="it-IT"/>
        </w:rPr>
        <w:fldChar w:fldCharType="end"/>
      </w:r>
      <w:r w:rsidRPr="0078785F">
        <w:rPr>
          <w:sz w:val="18"/>
          <w:szCs w:val="18"/>
          <w:lang w:val="it-IT"/>
        </w:rPr>
        <w:tab/>
        <w:t>mandante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783FF1" w:rsidRPr="00897163" w14:paraId="44200A40" w14:textId="77777777" w:rsidTr="00003909">
        <w:trPr>
          <w:trHeight w:val="4758"/>
        </w:trPr>
        <w:tc>
          <w:tcPr>
            <w:tcW w:w="4644" w:type="dxa"/>
            <w:shd w:val="clear" w:color="auto" w:fill="auto"/>
          </w:tcPr>
          <w:p w14:paraId="59FFC38D" w14:textId="77777777" w:rsidR="00783FF1" w:rsidRPr="0078785F" w:rsidRDefault="00783FF1" w:rsidP="00003909">
            <w:pPr>
              <w:pStyle w:val="sche3"/>
              <w:autoSpaceDE/>
              <w:spacing w:line="360" w:lineRule="auto"/>
              <w:ind w:left="284" w:hanging="284"/>
              <w:rPr>
                <w:sz w:val="18"/>
                <w:szCs w:val="18"/>
                <w:lang w:val="it-IT"/>
              </w:rPr>
            </w:pPr>
          </w:p>
          <w:p w14:paraId="43FDCFE4" w14:textId="77777777" w:rsidR="00783FF1" w:rsidRPr="0078785F" w:rsidRDefault="00783FF1" w:rsidP="00003909">
            <w:pPr>
              <w:pStyle w:val="sche3"/>
              <w:autoSpaceDE/>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un </w:t>
            </w:r>
            <w:r w:rsidRPr="0078785F">
              <w:rPr>
                <w:b/>
                <w:bCs/>
                <w:sz w:val="18"/>
                <w:szCs w:val="18"/>
                <w:u w:val="single"/>
                <w:lang w:val="it-IT"/>
              </w:rPr>
              <w:t>consorzio ordinario</w:t>
            </w:r>
            <w:r w:rsidRPr="0078785F">
              <w:rPr>
                <w:b/>
                <w:bCs/>
                <w:sz w:val="18"/>
                <w:szCs w:val="18"/>
                <w:lang w:val="it-IT"/>
              </w:rPr>
              <w:t xml:space="preserve"> </w:t>
            </w:r>
            <w:r w:rsidRPr="0078785F">
              <w:rPr>
                <w:sz w:val="18"/>
                <w:szCs w:val="18"/>
                <w:lang w:val="it-IT"/>
              </w:rPr>
              <w:t>ex art. 2602 c.c. di cui all'art. 45, comma 2, lett. e) del D.Lgs. n. 50/2016</w:t>
            </w:r>
            <w:r w:rsidRPr="0078785F">
              <w:rPr>
                <w:rStyle w:val="Rimandonotadichiusura"/>
                <w:lang w:val="it-IT"/>
              </w:rPr>
              <w:endnoteReference w:id="3"/>
            </w:r>
          </w:p>
          <w:p w14:paraId="7B1D253B" w14:textId="77777777" w:rsidR="00783FF1" w:rsidRPr="0078785F" w:rsidRDefault="00783FF1" w:rsidP="00003909">
            <w:pPr>
              <w:pStyle w:val="sche3"/>
              <w:autoSpaceDE/>
              <w:spacing w:line="360" w:lineRule="auto"/>
              <w:ind w:left="284" w:hanging="284"/>
              <w:rPr>
                <w:sz w:val="18"/>
                <w:szCs w:val="18"/>
                <w:lang w:val="it-IT"/>
              </w:rPr>
            </w:pPr>
          </w:p>
          <w:p w14:paraId="282A4C9C" w14:textId="77777777"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una </w:t>
            </w:r>
            <w:r w:rsidRPr="0078785F">
              <w:rPr>
                <w:b/>
                <w:bCs/>
                <w:sz w:val="18"/>
                <w:szCs w:val="18"/>
                <w:u w:val="single"/>
                <w:lang w:val="it-IT"/>
              </w:rPr>
              <w:t>Riunione Temporanea di Imprese</w:t>
            </w:r>
            <w:r w:rsidRPr="0078785F">
              <w:rPr>
                <w:sz w:val="18"/>
                <w:szCs w:val="18"/>
                <w:lang w:val="it-IT"/>
              </w:rPr>
              <w:t xml:space="preserve"> (</w:t>
            </w:r>
            <w:smartTag w:uri="urn:schemas-microsoft-com:office:smarttags" w:element="stockticker">
              <w:r w:rsidRPr="0078785F">
                <w:rPr>
                  <w:sz w:val="18"/>
                  <w:szCs w:val="18"/>
                  <w:lang w:val="it-IT"/>
                </w:rPr>
                <w:t>RTI</w:t>
              </w:r>
            </w:smartTag>
            <w:r w:rsidRPr="0078785F">
              <w:rPr>
                <w:sz w:val="18"/>
                <w:szCs w:val="18"/>
                <w:lang w:val="it-IT"/>
              </w:rPr>
              <w:t>) di cui all’art. 45, comma 2, lett. d) del D.Lgs. n. 50/2016</w:t>
            </w:r>
            <w:r w:rsidRPr="0078785F">
              <w:rPr>
                <w:rStyle w:val="Rimandonotadichiusura"/>
                <w:sz w:val="18"/>
                <w:szCs w:val="18"/>
                <w:lang w:val="it-IT"/>
              </w:rPr>
              <w:endnoteReference w:id="4"/>
            </w:r>
          </w:p>
          <w:p w14:paraId="79C9C007" w14:textId="77777777" w:rsidR="00783FF1" w:rsidRPr="0078785F" w:rsidRDefault="00783FF1" w:rsidP="00003909">
            <w:pPr>
              <w:pStyle w:val="sche3"/>
              <w:spacing w:line="360" w:lineRule="auto"/>
              <w:ind w:left="284" w:hanging="284"/>
              <w:rPr>
                <w:sz w:val="18"/>
                <w:szCs w:val="18"/>
                <w:lang w:val="it-IT"/>
              </w:rPr>
            </w:pPr>
          </w:p>
          <w:p w14:paraId="4BD8D80F" w14:textId="77777777"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w:t>
            </w:r>
            <w:r w:rsidRPr="0078785F">
              <w:rPr>
                <w:b/>
                <w:bCs/>
                <w:sz w:val="18"/>
                <w:szCs w:val="18"/>
                <w:u w:val="single"/>
                <w:lang w:val="it-IT"/>
              </w:rPr>
              <w:t>un’aggregazione</w:t>
            </w:r>
            <w:r w:rsidRPr="0078785F">
              <w:rPr>
                <w:sz w:val="18"/>
                <w:szCs w:val="18"/>
                <w:u w:val="single"/>
                <w:lang w:val="it-IT"/>
              </w:rPr>
              <w:t xml:space="preserve"> </w:t>
            </w:r>
            <w:r w:rsidRPr="0078785F">
              <w:rPr>
                <w:b/>
                <w:bCs/>
                <w:sz w:val="18"/>
                <w:szCs w:val="18"/>
                <w:u w:val="single"/>
                <w:lang w:val="it-IT"/>
              </w:rPr>
              <w:t>di rete di imprese</w:t>
            </w:r>
            <w:r w:rsidRPr="0078785F">
              <w:rPr>
                <w:sz w:val="18"/>
                <w:szCs w:val="18"/>
                <w:lang w:val="it-IT"/>
              </w:rPr>
              <w:t xml:space="preserve"> di cui all’art. 45, comma 2, lett. f) del D.Lgs. n. 50/2016</w:t>
            </w:r>
            <w:r w:rsidRPr="0078785F">
              <w:rPr>
                <w:rStyle w:val="Rimandonotadichiusura"/>
                <w:sz w:val="18"/>
                <w:szCs w:val="18"/>
                <w:lang w:val="it-IT"/>
              </w:rPr>
              <w:endnoteReference w:id="5"/>
            </w:r>
          </w:p>
          <w:p w14:paraId="58E599AE" w14:textId="77777777" w:rsidR="00783FF1" w:rsidRPr="0078785F" w:rsidRDefault="00783FF1" w:rsidP="00003909">
            <w:pPr>
              <w:pStyle w:val="sche3"/>
              <w:spacing w:line="360" w:lineRule="auto"/>
              <w:ind w:left="284" w:hanging="284"/>
              <w:rPr>
                <w:sz w:val="18"/>
                <w:szCs w:val="18"/>
                <w:lang w:val="it-IT"/>
              </w:rPr>
            </w:pPr>
          </w:p>
          <w:p w14:paraId="7B458711" w14:textId="77777777"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Controllo131"/>
                  <w:enabled/>
                  <w:calcOnExit w:val="0"/>
                  <w:checkBox>
                    <w:sizeAuto/>
                    <w:default w:val="0"/>
                  </w:checkBox>
                </w:ffData>
              </w:fldChar>
            </w:r>
            <w:r w:rsidRPr="0078785F">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sz w:val="18"/>
                <w:szCs w:val="18"/>
                <w:lang w:val="it-IT"/>
              </w:rPr>
              <w:t xml:space="preserve">di </w:t>
            </w:r>
            <w:r w:rsidRPr="0078785F">
              <w:rPr>
                <w:b/>
                <w:bCs/>
                <w:sz w:val="18"/>
                <w:szCs w:val="18"/>
                <w:lang w:val="it-IT"/>
              </w:rPr>
              <w:t xml:space="preserve">un </w:t>
            </w:r>
            <w:r w:rsidRPr="0078785F">
              <w:rPr>
                <w:b/>
                <w:bCs/>
                <w:sz w:val="18"/>
                <w:szCs w:val="18"/>
                <w:u w:val="single"/>
                <w:lang w:val="it-IT"/>
              </w:rPr>
              <w:t>gruppo europeo di interesse economico (GEIE)</w:t>
            </w:r>
            <w:r w:rsidRPr="0078785F">
              <w:rPr>
                <w:sz w:val="18"/>
                <w:szCs w:val="18"/>
                <w:lang w:val="it-IT"/>
              </w:rPr>
              <w:t xml:space="preserve"> </w:t>
            </w:r>
            <w:r w:rsidRPr="0078785F">
              <w:rPr>
                <w:b/>
                <w:bCs/>
                <w:sz w:val="18"/>
                <w:szCs w:val="18"/>
                <w:u w:val="single"/>
                <w:lang w:val="it-IT"/>
              </w:rPr>
              <w:t>)</w:t>
            </w:r>
            <w:r w:rsidRPr="0078785F">
              <w:rPr>
                <w:bCs/>
                <w:sz w:val="18"/>
                <w:szCs w:val="18"/>
                <w:lang w:val="it-IT"/>
              </w:rPr>
              <w:t>,</w:t>
            </w:r>
            <w:r w:rsidRPr="0078785F">
              <w:rPr>
                <w:sz w:val="18"/>
                <w:szCs w:val="18"/>
                <w:lang w:val="it-IT"/>
              </w:rPr>
              <w:t xml:space="preserve"> ai sensi del D.Lgs. 23 luglio 1991, n. 240, di cui all’art. 45, comma 2, lett. g) del D.Lgs. n. 50/2016</w:t>
            </w:r>
            <w:r w:rsidRPr="0078785F">
              <w:rPr>
                <w:rStyle w:val="Rimandonotadichiusura"/>
                <w:sz w:val="18"/>
                <w:szCs w:val="18"/>
                <w:lang w:val="it-IT"/>
              </w:rPr>
              <w:endnoteReference w:id="6"/>
            </w:r>
          </w:p>
        </w:tc>
        <w:tc>
          <w:tcPr>
            <w:tcW w:w="2410" w:type="dxa"/>
            <w:tcBorders>
              <w:top w:val="single" w:sz="4" w:space="0" w:color="auto"/>
            </w:tcBorders>
            <w:shd w:val="clear" w:color="auto" w:fill="auto"/>
            <w:vAlign w:val="center"/>
          </w:tcPr>
          <w:p w14:paraId="355B95BB" w14:textId="77777777" w:rsidR="00783FF1" w:rsidRPr="0078785F" w:rsidRDefault="00783FF1" w:rsidP="00003909">
            <w:pPr>
              <w:pStyle w:val="sche3"/>
              <w:spacing w:line="360" w:lineRule="auto"/>
              <w:rPr>
                <w:sz w:val="18"/>
                <w:szCs w:val="18"/>
                <w:lang w:val="it-IT"/>
              </w:rPr>
            </w:pPr>
            <w:r w:rsidRPr="0078785F">
              <w:rPr>
                <w:sz w:val="18"/>
                <w:szCs w:val="18"/>
                <w:lang w:val="it-IT"/>
              </w:rPr>
              <w:t>in uno dei seguenti assetti</w:t>
            </w:r>
          </w:p>
          <w:p w14:paraId="158BF8D5" w14:textId="77777777" w:rsidR="00783FF1" w:rsidRPr="0078785F" w:rsidRDefault="00783FF1" w:rsidP="00003909">
            <w:pPr>
              <w:pStyle w:val="sche3"/>
              <w:autoSpaceDE/>
              <w:spacing w:line="360" w:lineRule="auto"/>
              <w:rPr>
                <w:bCs/>
                <w:sz w:val="18"/>
                <w:szCs w:val="18"/>
                <w:lang w:val="it-IT"/>
              </w:rPr>
            </w:pPr>
          </w:p>
        </w:tc>
        <w:tc>
          <w:tcPr>
            <w:tcW w:w="2977" w:type="dxa"/>
            <w:tcBorders>
              <w:top w:val="single" w:sz="4" w:space="0" w:color="auto"/>
            </w:tcBorders>
            <w:shd w:val="clear" w:color="auto" w:fill="auto"/>
            <w:vAlign w:val="center"/>
          </w:tcPr>
          <w:p w14:paraId="301CB9FA" w14:textId="77777777" w:rsidR="00783FF1" w:rsidRPr="0078785F" w:rsidRDefault="00783FF1" w:rsidP="00003909">
            <w:pPr>
              <w:pStyle w:val="sche3"/>
              <w:autoSpaceDE/>
              <w:spacing w:line="360" w:lineRule="auto"/>
              <w:ind w:left="177" w:hanging="283"/>
              <w:rPr>
                <w:sz w:val="18"/>
                <w:szCs w:val="18"/>
                <w:lang w:val="it-IT"/>
              </w:rPr>
            </w:pPr>
            <w:r w:rsidRPr="0078785F">
              <w:rPr>
                <w:sz w:val="18"/>
                <w:szCs w:val="18"/>
                <w:lang w:val="it-IT"/>
              </w:rPr>
              <w:fldChar w:fldCharType="begin">
                <w:ffData>
                  <w:name w:val="Controllo117"/>
                  <w:enabled/>
                  <w:calcOnExit w:val="0"/>
                  <w:checkBox>
                    <w:sizeAuto/>
                    <w:default w:val="0"/>
                    <w:checked w:val="0"/>
                  </w:checkBox>
                </w:ffData>
              </w:fldChar>
            </w:r>
            <w:r w:rsidRPr="0078785F">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78785F">
              <w:rPr>
                <w:sz w:val="18"/>
                <w:szCs w:val="18"/>
                <w:lang w:val="it-IT"/>
              </w:rPr>
              <w:fldChar w:fldCharType="end"/>
            </w:r>
            <w:r w:rsidRPr="0078785F">
              <w:rPr>
                <w:sz w:val="18"/>
                <w:szCs w:val="18"/>
                <w:lang w:val="it-IT"/>
              </w:rPr>
              <w:tab/>
              <w:t>orizzontale costituito</w:t>
            </w:r>
          </w:p>
          <w:p w14:paraId="59176D3B" w14:textId="77777777" w:rsidR="00783FF1" w:rsidRPr="0078785F" w:rsidRDefault="00783FF1" w:rsidP="00003909">
            <w:pPr>
              <w:pStyle w:val="sche3"/>
              <w:autoSpaceDE/>
              <w:spacing w:line="360" w:lineRule="auto"/>
              <w:ind w:left="177" w:hanging="283"/>
              <w:rPr>
                <w:sz w:val="18"/>
                <w:szCs w:val="18"/>
                <w:lang w:val="it-IT"/>
              </w:rPr>
            </w:pPr>
            <w:r w:rsidRPr="0078785F">
              <w:rPr>
                <w:sz w:val="18"/>
                <w:szCs w:val="18"/>
                <w:lang w:val="it-IT"/>
              </w:rPr>
              <w:fldChar w:fldCharType="begin">
                <w:ffData>
                  <w:name w:val="Controllo7"/>
                  <w:enabled/>
                  <w:calcOnExit w:val="0"/>
                  <w:checkBox>
                    <w:sizeAuto/>
                    <w:default w:val="0"/>
                    <w:checked w:val="0"/>
                  </w:checkBox>
                </w:ffData>
              </w:fldChar>
            </w:r>
            <w:r w:rsidRPr="0078785F">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78785F">
              <w:rPr>
                <w:sz w:val="18"/>
                <w:szCs w:val="18"/>
                <w:lang w:val="it-IT"/>
              </w:rPr>
              <w:fldChar w:fldCharType="end"/>
            </w:r>
            <w:r w:rsidRPr="0078785F">
              <w:rPr>
                <w:sz w:val="18"/>
                <w:szCs w:val="18"/>
                <w:lang w:val="it-IT"/>
              </w:rPr>
              <w:tab/>
              <w:t>orizzontale non ancora costituito</w:t>
            </w:r>
          </w:p>
          <w:p w14:paraId="572BBDDF" w14:textId="77777777" w:rsidR="00783FF1" w:rsidRPr="0078785F" w:rsidRDefault="00783FF1" w:rsidP="001817EE">
            <w:pPr>
              <w:pStyle w:val="sche3"/>
              <w:autoSpaceDE/>
              <w:spacing w:line="360" w:lineRule="auto"/>
              <w:ind w:left="177" w:hanging="283"/>
              <w:rPr>
                <w:bCs/>
                <w:sz w:val="18"/>
                <w:szCs w:val="18"/>
                <w:lang w:val="it-IT"/>
              </w:rPr>
            </w:pPr>
          </w:p>
        </w:tc>
      </w:tr>
    </w:tbl>
    <w:p w14:paraId="1C3604DB" w14:textId="77777777" w:rsidR="00783FF1" w:rsidRPr="00783FF1" w:rsidRDefault="00783FF1" w:rsidP="00783FF1">
      <w:pPr>
        <w:pStyle w:val="sche3"/>
        <w:spacing w:line="360" w:lineRule="auto"/>
        <w:rPr>
          <w:sz w:val="18"/>
          <w:szCs w:val="18"/>
          <w:highlight w:val="yellow"/>
          <w:lang w:val="it-IT"/>
        </w:rPr>
      </w:pPr>
    </w:p>
    <w:p w14:paraId="5F650399" w14:textId="77777777" w:rsidR="00783FF1" w:rsidRPr="0078785F" w:rsidRDefault="00783FF1" w:rsidP="00783FF1">
      <w:pPr>
        <w:pStyle w:val="sche3"/>
        <w:spacing w:line="360" w:lineRule="auto"/>
        <w:rPr>
          <w:b/>
          <w:bCs/>
          <w:sz w:val="18"/>
          <w:szCs w:val="18"/>
          <w:lang w:val="it-IT"/>
        </w:rPr>
      </w:pPr>
      <w:r w:rsidRPr="0078785F">
        <w:rPr>
          <w:sz w:val="18"/>
          <w:szCs w:val="18"/>
          <w:lang w:val="it-IT"/>
        </w:rPr>
        <w:t xml:space="preserve">tra </w:t>
      </w:r>
      <w:r w:rsidRPr="0078785F">
        <w:rPr>
          <w:b/>
          <w:bCs/>
          <w:sz w:val="18"/>
          <w:szCs w:val="18"/>
          <w:lang w:val="it-IT"/>
        </w:rPr>
        <w:t>seguenti imprese:</w:t>
      </w:r>
    </w:p>
    <w:p w14:paraId="4147EDB5" w14:textId="77777777" w:rsidR="00783FF1" w:rsidRPr="0078785F" w:rsidRDefault="00783FF1" w:rsidP="00783FF1">
      <w:pPr>
        <w:pStyle w:val="sche3"/>
        <w:spacing w:line="360" w:lineRule="auto"/>
        <w:rPr>
          <w:b/>
          <w:bCs/>
          <w:sz w:val="18"/>
          <w:szCs w:val="18"/>
          <w:lang w:val="it-IT"/>
        </w:rPr>
      </w:pPr>
    </w:p>
    <w:tbl>
      <w:tblPr>
        <w:tblW w:w="10065" w:type="dxa"/>
        <w:tblInd w:w="-34" w:type="dxa"/>
        <w:tblLayout w:type="fixed"/>
        <w:tblLook w:val="0000" w:firstRow="0" w:lastRow="0" w:firstColumn="0" w:lastColumn="0" w:noHBand="0" w:noVBand="0"/>
      </w:tblPr>
      <w:tblGrid>
        <w:gridCol w:w="10065"/>
      </w:tblGrid>
      <w:tr w:rsidR="00783FF1" w:rsidRPr="00897163" w14:paraId="2680F082" w14:textId="77777777" w:rsidTr="00003909">
        <w:tc>
          <w:tcPr>
            <w:tcW w:w="10065" w:type="dxa"/>
            <w:tcBorders>
              <w:top w:val="single" w:sz="4" w:space="0" w:color="000000"/>
              <w:left w:val="single" w:sz="4" w:space="0" w:color="000000"/>
              <w:bottom w:val="single" w:sz="4" w:space="0" w:color="000000"/>
              <w:right w:val="single" w:sz="4" w:space="0" w:color="000000"/>
            </w:tcBorders>
          </w:tcPr>
          <w:p w14:paraId="7F770C85" w14:textId="77777777" w:rsidR="00783FF1" w:rsidRPr="0078785F" w:rsidRDefault="00783FF1" w:rsidP="00003909">
            <w:pPr>
              <w:pStyle w:val="sche3"/>
              <w:spacing w:line="360" w:lineRule="auto"/>
              <w:rPr>
                <w:rStyle w:val="Rimandonotadichiusura"/>
                <w:b/>
                <w:bCs/>
                <w:noProof/>
                <w:lang w:val="it-IT" w:eastAsia="en-US"/>
              </w:rPr>
            </w:pPr>
            <w:r w:rsidRPr="0078785F">
              <w:rPr>
                <w:b/>
                <w:bCs/>
                <w:sz w:val="18"/>
                <w:szCs w:val="18"/>
                <w:lang w:val="it-IT"/>
              </w:rPr>
              <w:t xml:space="preserve">Indicare </w:t>
            </w:r>
            <w:r w:rsidRPr="0078785F">
              <w:rPr>
                <w:b/>
                <w:bCs/>
                <w:sz w:val="18"/>
                <w:szCs w:val="18"/>
                <w:u w:val="single"/>
                <w:lang w:val="it-IT"/>
              </w:rPr>
              <w:t>la capogruppo</w:t>
            </w:r>
            <w:r w:rsidRPr="0078785F">
              <w:rPr>
                <w:b/>
                <w:bCs/>
                <w:sz w:val="18"/>
                <w:szCs w:val="18"/>
                <w:lang w:val="it-IT"/>
              </w:rPr>
              <w:t xml:space="preserve"> e le altre imprese mandanti dell’</w:t>
            </w:r>
            <w:smartTag w:uri="urn:schemas-microsoft-com:office:smarttags" w:element="stockticker">
              <w:r w:rsidRPr="0078785F">
                <w:rPr>
                  <w:b/>
                  <w:bCs/>
                  <w:sz w:val="18"/>
                  <w:szCs w:val="18"/>
                  <w:lang w:val="it-IT"/>
                </w:rPr>
                <w:t>RTI</w:t>
              </w:r>
            </w:smartTag>
            <w:r w:rsidRPr="0078785F">
              <w:rPr>
                <w:b/>
                <w:bCs/>
                <w:sz w:val="18"/>
                <w:szCs w:val="18"/>
                <w:lang w:val="it-IT"/>
              </w:rPr>
              <w:t>, consorzio, aggregazione di rete di imprese che partecipano alla presente procedura, ed eventuali imprese cooptate,</w:t>
            </w:r>
            <w:r w:rsidRPr="0078785F">
              <w:rPr>
                <w:lang w:val="it-IT"/>
              </w:rPr>
              <w:t xml:space="preserve"> </w:t>
            </w:r>
            <w:r w:rsidRPr="0078785F">
              <w:rPr>
                <w:b/>
                <w:bCs/>
                <w:sz w:val="18"/>
                <w:szCs w:val="18"/>
                <w:lang w:val="it-IT"/>
              </w:rPr>
              <w:t xml:space="preserve">fornendo per </w:t>
            </w:r>
            <w:r w:rsidRPr="0078785F">
              <w:rPr>
                <w:b/>
                <w:bCs/>
                <w:sz w:val="18"/>
                <w:szCs w:val="18"/>
                <w:u w:val="single"/>
                <w:lang w:val="it-IT"/>
              </w:rPr>
              <w:t>ciascuna impresa</w:t>
            </w:r>
            <w:r w:rsidRPr="0078785F">
              <w:rPr>
                <w:b/>
                <w:bCs/>
                <w:sz w:val="18"/>
                <w:szCs w:val="18"/>
                <w:lang w:val="it-IT"/>
              </w:rPr>
              <w:t xml:space="preserve"> i seguenti dati</w:t>
            </w:r>
            <w:r w:rsidRPr="0078785F">
              <w:rPr>
                <w:rStyle w:val="Rimandonotadichiusura"/>
                <w:b/>
                <w:bCs/>
                <w:sz w:val="18"/>
                <w:szCs w:val="18"/>
                <w:lang w:val="it-IT"/>
              </w:rPr>
              <w:t xml:space="preserve"> </w:t>
            </w:r>
            <w:r w:rsidRPr="0078785F">
              <w:rPr>
                <w:rStyle w:val="Rimandonotadichiusura"/>
                <w:b/>
                <w:bCs/>
                <w:noProof/>
                <w:sz w:val="18"/>
                <w:szCs w:val="18"/>
                <w:lang w:val="it-IT" w:eastAsia="en-US"/>
              </w:rPr>
              <w:endnoteReference w:id="7"/>
            </w:r>
          </w:p>
          <w:p w14:paraId="15284D5E" w14:textId="77777777"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Denominazione o ragione sociale: </w:t>
            </w:r>
            <w:r w:rsidRPr="0078785F">
              <w:rPr>
                <w:sz w:val="18"/>
                <w:szCs w:val="18"/>
                <w:lang w:val="it-IT"/>
              </w:rPr>
              <w:fldChar w:fldCharType="begin">
                <w:ffData>
                  <w:name w:val="Testo1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p>
          <w:p w14:paraId="462CDD26" w14:textId="77777777"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C.F.: </w:t>
            </w:r>
            <w:r w:rsidRPr="0078785F">
              <w:rPr>
                <w:sz w:val="18"/>
                <w:szCs w:val="18"/>
                <w:lang w:val="it-IT"/>
              </w:rPr>
              <w:fldChar w:fldCharType="begin">
                <w:ffData>
                  <w:name w:val="Testo5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w:t>
            </w:r>
            <w:r w:rsidRPr="0078785F">
              <w:rPr>
                <w:sz w:val="18"/>
                <w:szCs w:val="18"/>
                <w:lang w:val="it-IT"/>
              </w:rPr>
              <w:tab/>
              <w:t xml:space="preserve">P.IVA: </w:t>
            </w:r>
            <w:r w:rsidRPr="0078785F">
              <w:rPr>
                <w:sz w:val="18"/>
                <w:szCs w:val="18"/>
                <w:lang w:val="it-IT"/>
              </w:rPr>
              <w:fldChar w:fldCharType="begin">
                <w:ffData>
                  <w:name w:val="Testo59"/>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w:t>
            </w:r>
          </w:p>
          <w:p w14:paraId="422CD804" w14:textId="77777777"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con sede legale nel Comune di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prov. (</w:t>
            </w:r>
            <w:r w:rsidRPr="0078785F">
              <w:rPr>
                <w:sz w:val="18"/>
                <w:szCs w:val="18"/>
                <w:lang w:val="it-IT"/>
              </w:rPr>
              <w:fldChar w:fldCharType="begin">
                <w:ffData>
                  <w:name w:val="Testo14"/>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w:t>
            </w:r>
            <w:smartTag w:uri="urn:schemas-microsoft-com:office:smarttags" w:element="stockticker">
              <w:r w:rsidRPr="0078785F">
                <w:rPr>
                  <w:sz w:val="18"/>
                  <w:szCs w:val="18"/>
                  <w:lang w:val="it-IT"/>
                </w:rPr>
                <w:t>CAP</w:t>
              </w:r>
            </w:smartTag>
            <w:r w:rsidRPr="0078785F">
              <w:rPr>
                <w:sz w:val="18"/>
                <w:szCs w:val="18"/>
                <w:lang w:val="it-IT"/>
              </w:rPr>
              <w:t xml:space="preserve"> </w:t>
            </w:r>
            <w:r w:rsidRPr="0078785F">
              <w:rPr>
                <w:sz w:val="18"/>
                <w:szCs w:val="18"/>
                <w:lang w:val="it-IT"/>
              </w:rPr>
              <w:fldChar w:fldCharType="begin">
                <w:ffData>
                  <w:name w:val="Testo15"/>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Stato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w:t>
            </w:r>
          </w:p>
          <w:p w14:paraId="4D67E9CB" w14:textId="77777777" w:rsidR="00783FF1" w:rsidRPr="0078785F" w:rsidRDefault="00783FF1" w:rsidP="00003909">
            <w:pPr>
              <w:spacing w:line="360" w:lineRule="auto"/>
              <w:ind w:left="851" w:hanging="851"/>
              <w:jc w:val="both"/>
              <w:rPr>
                <w:sz w:val="18"/>
                <w:szCs w:val="18"/>
                <w:lang w:val="it-IT"/>
              </w:rPr>
            </w:pPr>
            <w:r w:rsidRPr="0078785F">
              <w:rPr>
                <w:lang w:val="it-IT"/>
              </w:rPr>
              <w:t xml:space="preserve">via/piazza, ecc. </w:t>
            </w:r>
            <w:r w:rsidRPr="0078785F">
              <w:rPr>
                <w:lang w:val="it-IT"/>
              </w:rPr>
              <w:fldChar w:fldCharType="begin">
                <w:ffData>
                  <w:name w:val="Testo17"/>
                  <w:enabled/>
                  <w:calcOnExit w:val="0"/>
                  <w:textInput/>
                </w:ffData>
              </w:fldChar>
            </w:r>
            <w:r w:rsidRPr="0078785F">
              <w:rPr>
                <w:lang w:val="it-IT"/>
              </w:rPr>
              <w:instrText xml:space="preserve"> FORMTEXT </w:instrText>
            </w:r>
            <w:r w:rsidRPr="0078785F">
              <w:rPr>
                <w:lang w:val="it-IT"/>
              </w:rPr>
            </w:r>
            <w:r w:rsidRPr="0078785F">
              <w:rPr>
                <w:lang w:val="it-IT"/>
              </w:rPr>
              <w:fldChar w:fldCharType="separate"/>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lang w:val="it-IT"/>
              </w:rPr>
              <w:fldChar w:fldCharType="end"/>
            </w:r>
            <w:r w:rsidRPr="0078785F">
              <w:rPr>
                <w:lang w:val="it-IT"/>
              </w:rPr>
              <w:t>;</w:t>
            </w:r>
          </w:p>
        </w:tc>
      </w:tr>
    </w:tbl>
    <w:p w14:paraId="3B9763F3" w14:textId="77777777" w:rsidR="00783FF1" w:rsidRPr="0078785F" w:rsidRDefault="00783FF1" w:rsidP="00783FF1">
      <w:pPr>
        <w:pStyle w:val="sche3"/>
        <w:spacing w:line="360" w:lineRule="auto"/>
        <w:rPr>
          <w:sz w:val="18"/>
          <w:szCs w:val="18"/>
          <w:lang w:val="it-IT"/>
        </w:rPr>
      </w:pPr>
    </w:p>
    <w:p w14:paraId="39E22803" w14:textId="77777777" w:rsidR="00783FF1" w:rsidRPr="0078785F" w:rsidRDefault="00783FF1" w:rsidP="00783FF1">
      <w:pPr>
        <w:pStyle w:val="sche3"/>
        <w:numPr>
          <w:ilvl w:val="0"/>
          <w:numId w:val="23"/>
        </w:numPr>
        <w:tabs>
          <w:tab w:val="clear" w:pos="720"/>
          <w:tab w:val="num" w:pos="142"/>
        </w:tabs>
        <w:suppressAutoHyphens w:val="0"/>
        <w:autoSpaceDN w:val="0"/>
        <w:spacing w:line="360" w:lineRule="auto"/>
        <w:ind w:left="142" w:right="-285" w:hanging="284"/>
        <w:rPr>
          <w:lang w:val="it-IT"/>
        </w:rPr>
      </w:pPr>
      <w:r w:rsidRPr="0078785F">
        <w:rPr>
          <w:sz w:val="18"/>
          <w:szCs w:val="18"/>
          <w:lang w:val="it-IT"/>
        </w:rPr>
        <w:t xml:space="preserve">che </w:t>
      </w:r>
      <w:r w:rsidRPr="0078785F">
        <w:rPr>
          <w:lang w:val="it-IT"/>
        </w:rPr>
        <w:t>le quote di partecipazione al raggruppamento, al consorzio o al GEIE, nonché le quote di esecuzione che verranno assunte dai rispettivi componenti corrispondono a quanto indicato nell’Allegato A1.</w:t>
      </w:r>
    </w:p>
    <w:p w14:paraId="3425C08D" w14:textId="77777777" w:rsidR="00783FF1" w:rsidRPr="0078785F" w:rsidRDefault="00783FF1" w:rsidP="00783FF1">
      <w:pPr>
        <w:pStyle w:val="sche3"/>
        <w:spacing w:line="360" w:lineRule="auto"/>
        <w:ind w:left="360"/>
        <w:rPr>
          <w:sz w:val="18"/>
          <w:szCs w:val="18"/>
          <w:lang w:val="it-IT"/>
        </w:rPr>
      </w:pPr>
    </w:p>
    <w:p w14:paraId="2758A350" w14:textId="33CAFF41" w:rsidR="00783FF1" w:rsidRPr="0078785F" w:rsidRDefault="00783FF1" w:rsidP="00783FF1">
      <w:pPr>
        <w:pStyle w:val="sche3"/>
        <w:spacing w:line="360" w:lineRule="auto"/>
        <w:jc w:val="center"/>
        <w:rPr>
          <w:b/>
          <w:bCs/>
          <w:sz w:val="18"/>
          <w:szCs w:val="18"/>
          <w:lang w:val="it-IT"/>
        </w:rPr>
      </w:pPr>
      <w:r w:rsidRPr="0078785F">
        <w:rPr>
          <w:b/>
          <w:bCs/>
          <w:sz w:val="18"/>
          <w:szCs w:val="18"/>
          <w:lang w:val="it-IT"/>
        </w:rPr>
        <w:t xml:space="preserve">DICHIARA </w:t>
      </w:r>
      <w:r w:rsidRPr="0078785F">
        <w:rPr>
          <w:bCs/>
          <w:i/>
          <w:sz w:val="18"/>
          <w:szCs w:val="18"/>
          <w:lang w:val="it-IT"/>
        </w:rPr>
        <w:t>(se del caso)</w:t>
      </w:r>
    </w:p>
    <w:p w14:paraId="0E7DEF7C" w14:textId="77777777" w:rsidR="00783FF1" w:rsidRPr="0078785F" w:rsidRDefault="00783FF1" w:rsidP="00783FF1">
      <w:pPr>
        <w:tabs>
          <w:tab w:val="left" w:pos="540"/>
        </w:tabs>
        <w:autoSpaceDE w:val="0"/>
        <w:autoSpaceDN w:val="0"/>
        <w:adjustRightInd w:val="0"/>
        <w:spacing w:line="360" w:lineRule="auto"/>
        <w:jc w:val="both"/>
        <w:rPr>
          <w:sz w:val="18"/>
          <w:szCs w:val="18"/>
          <w:lang w:val="it-IT"/>
        </w:rPr>
      </w:pPr>
    </w:p>
    <w:p w14:paraId="10591D19" w14:textId="77777777" w:rsidR="00783FF1" w:rsidRPr="0078785F" w:rsidRDefault="00783FF1" w:rsidP="00783FF1">
      <w:pPr>
        <w:tabs>
          <w:tab w:val="left" w:pos="540"/>
        </w:tabs>
        <w:autoSpaceDE w:val="0"/>
        <w:autoSpaceDN w:val="0"/>
        <w:adjustRightInd w:val="0"/>
        <w:spacing w:line="360" w:lineRule="auto"/>
        <w:jc w:val="both"/>
        <w:rPr>
          <w:sz w:val="18"/>
          <w:szCs w:val="18"/>
          <w:lang w:val="it-IT"/>
        </w:rPr>
      </w:pPr>
      <w:r w:rsidRPr="0078785F">
        <w:rPr>
          <w:sz w:val="18"/>
          <w:szCs w:val="18"/>
          <w:lang w:val="it-IT"/>
        </w:rPr>
        <w:t>che la suddetta impresa è:</w:t>
      </w:r>
    </w:p>
    <w:p w14:paraId="45BE12A3" w14:textId="77777777" w:rsidR="00783FF1" w:rsidRPr="0078785F" w:rsidRDefault="00783FF1" w:rsidP="00783FF1">
      <w:pPr>
        <w:tabs>
          <w:tab w:val="left" w:pos="540"/>
        </w:tabs>
        <w:autoSpaceDE w:val="0"/>
        <w:autoSpaceDN w:val="0"/>
        <w:adjustRightInd w:val="0"/>
        <w:spacing w:line="360" w:lineRule="auto"/>
        <w:ind w:left="532" w:hanging="255"/>
        <w:jc w:val="both"/>
        <w:rPr>
          <w:b/>
          <w:bCs/>
          <w:sz w:val="18"/>
          <w:szCs w:val="18"/>
          <w:lang w:val="it-IT"/>
        </w:rPr>
      </w:pPr>
      <w:r w:rsidRPr="0078785F">
        <w:rPr>
          <w:sz w:val="18"/>
          <w:szCs w:val="18"/>
          <w:lang w:val="it-IT"/>
        </w:rPr>
        <w:fldChar w:fldCharType="begin">
          <w:ffData>
            <w:name w:val="Controllo2"/>
            <w:enabled/>
            <w:calcOnExit w:val="0"/>
            <w:checkBox>
              <w:sizeAuto/>
              <w:default w:val="0"/>
            </w:checkBox>
          </w:ffData>
        </w:fldChar>
      </w:r>
      <w:r w:rsidRPr="0078785F">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r>
      <w:r w:rsidRPr="0078785F">
        <w:rPr>
          <w:b/>
          <w:sz w:val="18"/>
          <w:szCs w:val="18"/>
          <w:lang w:val="it-IT"/>
        </w:rPr>
        <w:t xml:space="preserve">un </w:t>
      </w:r>
      <w:r w:rsidRPr="0078785F">
        <w:rPr>
          <w:b/>
          <w:bCs/>
          <w:sz w:val="18"/>
          <w:szCs w:val="18"/>
          <w:lang w:val="it-IT"/>
        </w:rPr>
        <w:t>consorzio di cui all’art. 45, comma 2, lett. b) del D.Lgs. 50/2016;</w:t>
      </w:r>
    </w:p>
    <w:p w14:paraId="27DDC6CA" w14:textId="77777777"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Controllo3"/>
            <w:enabled/>
            <w:calcOnExit w:val="0"/>
            <w:checkBox>
              <w:sizeAuto/>
              <w:default w:val="0"/>
            </w:checkBox>
          </w:ffData>
        </w:fldChar>
      </w:r>
      <w:r w:rsidRPr="0078785F">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r>
      <w:r w:rsidRPr="0078785F">
        <w:rPr>
          <w:b/>
          <w:sz w:val="18"/>
          <w:szCs w:val="18"/>
          <w:lang w:val="it-IT"/>
        </w:rPr>
        <w:t xml:space="preserve">un </w:t>
      </w:r>
      <w:r w:rsidRPr="0078785F">
        <w:rPr>
          <w:b/>
          <w:bCs/>
          <w:sz w:val="18"/>
          <w:szCs w:val="18"/>
          <w:lang w:val="it-IT"/>
        </w:rPr>
        <w:t>consorzio</w:t>
      </w:r>
      <w:r w:rsidRPr="0078785F">
        <w:rPr>
          <w:b/>
          <w:sz w:val="18"/>
          <w:szCs w:val="18"/>
          <w:lang w:val="it-IT"/>
        </w:rPr>
        <w:t xml:space="preserve"> di cui all'</w:t>
      </w:r>
      <w:r w:rsidRPr="0078785F">
        <w:rPr>
          <w:b/>
          <w:bCs/>
          <w:sz w:val="18"/>
          <w:szCs w:val="18"/>
          <w:lang w:val="it-IT"/>
        </w:rPr>
        <w:t xml:space="preserve"> all’art. 45, comma 2, lett. c) del D.Lgs. 50/2016;</w:t>
      </w:r>
    </w:p>
    <w:p w14:paraId="0220097B" w14:textId="77777777"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p>
    <w:p w14:paraId="22185BD9" w14:textId="77777777" w:rsidR="00783FF1" w:rsidRPr="0078785F" w:rsidRDefault="00783FF1" w:rsidP="00783FF1">
      <w:pPr>
        <w:tabs>
          <w:tab w:val="left" w:pos="540"/>
        </w:tabs>
        <w:autoSpaceDE w:val="0"/>
        <w:autoSpaceDN w:val="0"/>
        <w:adjustRightInd w:val="0"/>
        <w:spacing w:line="360" w:lineRule="auto"/>
        <w:jc w:val="both"/>
        <w:rPr>
          <w:sz w:val="18"/>
          <w:szCs w:val="18"/>
          <w:lang w:val="it-IT"/>
        </w:rPr>
      </w:pPr>
      <w:r w:rsidRPr="0078785F">
        <w:rPr>
          <w:sz w:val="18"/>
          <w:szCs w:val="18"/>
          <w:lang w:val="it-IT"/>
        </w:rPr>
        <w:t>oppure</w:t>
      </w:r>
    </w:p>
    <w:p w14:paraId="1B885519" w14:textId="77777777" w:rsidR="00783FF1" w:rsidRPr="0078785F" w:rsidRDefault="00783FF1" w:rsidP="00783FF1">
      <w:pPr>
        <w:tabs>
          <w:tab w:val="left" w:pos="540"/>
        </w:tabs>
        <w:autoSpaceDE w:val="0"/>
        <w:autoSpaceDN w:val="0"/>
        <w:adjustRightInd w:val="0"/>
        <w:spacing w:line="360" w:lineRule="auto"/>
        <w:ind w:left="532" w:hanging="255"/>
        <w:jc w:val="both"/>
        <w:rPr>
          <w:b/>
          <w:bCs/>
          <w:sz w:val="18"/>
          <w:szCs w:val="18"/>
          <w:lang w:val="it-IT"/>
        </w:rPr>
      </w:pPr>
      <w:r w:rsidRPr="0078785F">
        <w:rPr>
          <w:sz w:val="18"/>
          <w:szCs w:val="18"/>
          <w:lang w:val="it-IT"/>
        </w:rPr>
        <w:fldChar w:fldCharType="begin">
          <w:ffData>
            <w:name w:val="Controllo2"/>
            <w:enabled/>
            <w:calcOnExit w:val="0"/>
            <w:checkBox>
              <w:sizeAuto/>
              <w:default w:val="0"/>
            </w:checkBox>
          </w:ffData>
        </w:fldChar>
      </w:r>
      <w:r w:rsidRPr="0078785F">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t xml:space="preserve">un’impresa </w:t>
      </w:r>
      <w:r w:rsidRPr="0078785F">
        <w:rPr>
          <w:b/>
          <w:sz w:val="18"/>
          <w:szCs w:val="18"/>
          <w:lang w:val="it-IT"/>
        </w:rPr>
        <w:t xml:space="preserve">esecutrice del </w:t>
      </w:r>
      <w:r w:rsidRPr="0078785F">
        <w:rPr>
          <w:b/>
          <w:bCs/>
          <w:sz w:val="18"/>
          <w:szCs w:val="18"/>
          <w:lang w:val="it-IT"/>
        </w:rPr>
        <w:t>consorzio di cui all’art. 45, comma 2 lett. b) del D.Lgs. 50/2016;</w:t>
      </w:r>
    </w:p>
    <w:p w14:paraId="58357294" w14:textId="77777777"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Controllo3"/>
            <w:enabled/>
            <w:calcOnExit w:val="0"/>
            <w:checkBox>
              <w:sizeAuto/>
              <w:default w:val="0"/>
            </w:checkBox>
          </w:ffData>
        </w:fldChar>
      </w:r>
      <w:r w:rsidRPr="0078785F">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t xml:space="preserve"> un’impresa </w:t>
      </w:r>
      <w:r w:rsidRPr="0078785F">
        <w:rPr>
          <w:b/>
          <w:sz w:val="18"/>
          <w:szCs w:val="18"/>
          <w:lang w:val="it-IT"/>
        </w:rPr>
        <w:t xml:space="preserve">esecutrice del </w:t>
      </w:r>
      <w:r w:rsidRPr="0078785F">
        <w:rPr>
          <w:b/>
          <w:bCs/>
          <w:sz w:val="18"/>
          <w:szCs w:val="18"/>
          <w:lang w:val="it-IT"/>
        </w:rPr>
        <w:t>consorzio</w:t>
      </w:r>
      <w:r w:rsidRPr="0078785F">
        <w:rPr>
          <w:b/>
          <w:sz w:val="18"/>
          <w:szCs w:val="18"/>
          <w:lang w:val="it-IT"/>
        </w:rPr>
        <w:t xml:space="preserve"> di cui all'</w:t>
      </w:r>
      <w:r w:rsidRPr="0078785F">
        <w:rPr>
          <w:b/>
          <w:bCs/>
          <w:sz w:val="18"/>
          <w:szCs w:val="18"/>
          <w:lang w:val="it-IT"/>
        </w:rPr>
        <w:t xml:space="preserve"> all’art. 45, comma 2 lett. c) del D.Lgs. 50/2016;</w:t>
      </w:r>
    </w:p>
    <w:p w14:paraId="15797115" w14:textId="77777777" w:rsidR="00783FF1" w:rsidRPr="0078785F" w:rsidRDefault="00783FF1" w:rsidP="00783FF1">
      <w:pPr>
        <w:autoSpaceDE w:val="0"/>
        <w:autoSpaceDN w:val="0"/>
        <w:adjustRightInd w:val="0"/>
        <w:spacing w:line="360" w:lineRule="auto"/>
        <w:ind w:left="567" w:hanging="567"/>
        <w:jc w:val="both"/>
        <w:rPr>
          <w:sz w:val="18"/>
          <w:szCs w:val="18"/>
          <w:lang w:val="it-IT"/>
        </w:rPr>
      </w:pPr>
    </w:p>
    <w:p w14:paraId="6EF3F9E2" w14:textId="77777777" w:rsidR="00783FF1" w:rsidRPr="0078785F" w:rsidRDefault="00783FF1" w:rsidP="00783FF1">
      <w:pPr>
        <w:pStyle w:val="NormaleWeb"/>
        <w:spacing w:before="0" w:beforeAutospacing="0" w:after="0" w:line="360" w:lineRule="auto"/>
        <w:jc w:val="both"/>
        <w:rPr>
          <w:rFonts w:ascii="Arial" w:hAnsi="Arial" w:cs="Arial"/>
          <w:i/>
          <w:iCs/>
          <w:sz w:val="18"/>
          <w:szCs w:val="18"/>
        </w:rPr>
      </w:pPr>
      <w:r w:rsidRPr="0078785F">
        <w:rPr>
          <w:rFonts w:ascii="Arial" w:hAnsi="Arial" w:cs="Arial"/>
          <w:i/>
          <w:iCs/>
          <w:sz w:val="18"/>
          <w:szCs w:val="18"/>
        </w:rPr>
        <w:t xml:space="preserve">Il suddetto consorzio </w:t>
      </w:r>
      <w:r w:rsidRPr="0078785F">
        <w:rPr>
          <w:rFonts w:ascii="Arial" w:hAnsi="Arial" w:cs="Arial"/>
          <w:sz w:val="18"/>
          <w:szCs w:val="18"/>
          <w:lang w:eastAsia="ar-SA"/>
        </w:rPr>
        <w:fldChar w:fldCharType="begin">
          <w:ffData>
            <w:name w:val="Testo18"/>
            <w:enabled/>
            <w:calcOnExit w:val="0"/>
            <w:textInput/>
          </w:ffData>
        </w:fldChar>
      </w:r>
      <w:r w:rsidRPr="0078785F">
        <w:rPr>
          <w:rFonts w:ascii="Arial" w:hAnsi="Arial" w:cs="Arial"/>
          <w:sz w:val="18"/>
          <w:szCs w:val="18"/>
          <w:lang w:eastAsia="ar-SA"/>
        </w:rPr>
        <w:instrText xml:space="preserve"> FORMTEXT </w:instrText>
      </w:r>
      <w:r w:rsidRPr="0078785F">
        <w:rPr>
          <w:rFonts w:ascii="Arial" w:hAnsi="Arial" w:cs="Arial"/>
          <w:sz w:val="18"/>
          <w:szCs w:val="18"/>
          <w:lang w:eastAsia="ar-SA"/>
        </w:rPr>
      </w:r>
      <w:r w:rsidRPr="0078785F">
        <w:rPr>
          <w:rFonts w:ascii="Arial" w:hAnsi="Arial" w:cs="Arial"/>
          <w:sz w:val="18"/>
          <w:szCs w:val="18"/>
          <w:lang w:eastAsia="ar-SA"/>
        </w:rPr>
        <w:fldChar w:fldCharType="separate"/>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fldChar w:fldCharType="end"/>
      </w:r>
      <w:r w:rsidRPr="0078785F">
        <w:rPr>
          <w:rFonts w:ascii="Arial" w:hAnsi="Arial" w:cs="Arial"/>
          <w:i/>
          <w:iCs/>
          <w:sz w:val="18"/>
          <w:szCs w:val="18"/>
        </w:rPr>
        <w:t>, ai sensi di quanto stabilito dall’art. 48, comma 7 del D.Lgs. n. 50/2016 concorre con le seguenti imprese consorziate che eseguiranno le prestazioni</w:t>
      </w:r>
      <w:r w:rsidRPr="0078785F">
        <w:rPr>
          <w:rStyle w:val="Rimandonotadichiusura"/>
          <w:rFonts w:ascii="Arial" w:hAnsi="Arial"/>
          <w:i/>
          <w:iCs/>
          <w:sz w:val="18"/>
          <w:szCs w:val="18"/>
        </w:rPr>
        <w:endnoteReference w:id="8"/>
      </w:r>
      <w:r w:rsidRPr="0078785F">
        <w:rPr>
          <w:rFonts w:ascii="Arial" w:hAnsi="Arial" w:cs="Arial"/>
          <w:i/>
          <w:iCs/>
          <w:sz w:val="18"/>
          <w:szCs w:val="18"/>
        </w:rPr>
        <w:t>:</w:t>
      </w:r>
    </w:p>
    <w:p w14:paraId="20C64957" w14:textId="77777777" w:rsidR="00783FF1" w:rsidRPr="0078785F" w:rsidRDefault="00783FF1" w:rsidP="00783FF1">
      <w:pPr>
        <w:spacing w:line="360" w:lineRule="auto"/>
        <w:jc w:val="both"/>
        <w:rPr>
          <w:sz w:val="18"/>
          <w:szCs w:val="18"/>
          <w:lang w:val="it-IT"/>
        </w:rPr>
      </w:pPr>
    </w:p>
    <w:tbl>
      <w:tblPr>
        <w:tblW w:w="10065" w:type="dxa"/>
        <w:tblInd w:w="-34" w:type="dxa"/>
        <w:tblLook w:val="01E0" w:firstRow="1" w:lastRow="1" w:firstColumn="1" w:lastColumn="1" w:noHBand="0" w:noVBand="0"/>
      </w:tblPr>
      <w:tblGrid>
        <w:gridCol w:w="10065"/>
      </w:tblGrid>
      <w:tr w:rsidR="00783FF1" w:rsidRPr="00897163" w14:paraId="1803DC8B" w14:textId="77777777" w:rsidTr="00003909">
        <w:tc>
          <w:tcPr>
            <w:tcW w:w="10065" w:type="dxa"/>
            <w:tcBorders>
              <w:top w:val="single" w:sz="4" w:space="0" w:color="auto"/>
              <w:left w:val="single" w:sz="4" w:space="0" w:color="auto"/>
              <w:bottom w:val="single" w:sz="4" w:space="0" w:color="auto"/>
              <w:right w:val="single" w:sz="4" w:space="0" w:color="auto"/>
            </w:tcBorders>
            <w:shd w:val="clear" w:color="auto" w:fill="auto"/>
          </w:tcPr>
          <w:p w14:paraId="71F85A5B" w14:textId="77777777" w:rsidR="00783FF1" w:rsidRPr="0078785F" w:rsidRDefault="00783FF1" w:rsidP="00003909">
            <w:pPr>
              <w:pStyle w:val="sche3"/>
              <w:spacing w:before="100" w:beforeAutospacing="1" w:after="100" w:afterAutospacing="1" w:line="360" w:lineRule="auto"/>
              <w:rPr>
                <w:b/>
                <w:bCs/>
                <w:iCs/>
                <w:sz w:val="18"/>
                <w:szCs w:val="18"/>
                <w:lang w:val="it-IT"/>
              </w:rPr>
            </w:pPr>
            <w:r w:rsidRPr="0078785F">
              <w:rPr>
                <w:b/>
                <w:bCs/>
                <w:iCs/>
                <w:sz w:val="18"/>
                <w:szCs w:val="18"/>
                <w:lang w:val="it-IT"/>
              </w:rPr>
              <w:t xml:space="preserve">Indicare le imprese consorziate esecutrici per </w:t>
            </w:r>
            <w:r w:rsidRPr="0078785F">
              <w:rPr>
                <w:b/>
                <w:bCs/>
                <w:sz w:val="18"/>
                <w:szCs w:val="18"/>
                <w:lang w:val="it-IT"/>
              </w:rPr>
              <w:t>la presente procedura</w:t>
            </w:r>
            <w:r w:rsidRPr="0078785F">
              <w:rPr>
                <w:sz w:val="24"/>
                <w:szCs w:val="24"/>
                <w:lang w:val="it-IT"/>
              </w:rPr>
              <w:t xml:space="preserve"> </w:t>
            </w:r>
            <w:r w:rsidRPr="0078785F">
              <w:rPr>
                <w:b/>
                <w:bCs/>
                <w:iCs/>
                <w:sz w:val="18"/>
                <w:szCs w:val="18"/>
                <w:lang w:val="it-IT"/>
              </w:rPr>
              <w:t xml:space="preserve">fornendo per </w:t>
            </w:r>
            <w:r w:rsidRPr="0078785F">
              <w:rPr>
                <w:b/>
                <w:bCs/>
                <w:iCs/>
                <w:sz w:val="18"/>
                <w:szCs w:val="18"/>
                <w:u w:val="single"/>
                <w:lang w:val="it-IT"/>
              </w:rPr>
              <w:t>ciascuna</w:t>
            </w:r>
            <w:r w:rsidRPr="0078785F">
              <w:rPr>
                <w:b/>
                <w:bCs/>
                <w:iCs/>
                <w:sz w:val="18"/>
                <w:szCs w:val="18"/>
                <w:lang w:val="it-IT"/>
              </w:rPr>
              <w:t xml:space="preserve"> impresa i seguenti dati:</w:t>
            </w:r>
          </w:p>
          <w:p w14:paraId="5FAF4766" w14:textId="77777777" w:rsidR="00783FF1" w:rsidRPr="0078785F" w:rsidRDefault="00783FF1" w:rsidP="00003909">
            <w:pPr>
              <w:spacing w:line="360" w:lineRule="auto"/>
              <w:jc w:val="both"/>
              <w:rPr>
                <w:sz w:val="18"/>
                <w:szCs w:val="18"/>
                <w:lang w:val="it-IT"/>
              </w:rPr>
            </w:pPr>
            <w:r w:rsidRPr="0078785F">
              <w:rPr>
                <w:sz w:val="18"/>
                <w:szCs w:val="18"/>
                <w:lang w:val="it-IT"/>
              </w:rPr>
              <w:t xml:space="preserve">Denominazione o ragione sociale dell’impresa consorziata: </w:t>
            </w:r>
            <w:r w:rsidRPr="0078785F">
              <w:rPr>
                <w:sz w:val="18"/>
                <w:szCs w:val="18"/>
                <w:lang w:val="it-IT"/>
              </w:rPr>
              <w:fldChar w:fldCharType="begin">
                <w:ffData>
                  <w:name w:val="Testo1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p>
          <w:p w14:paraId="6252F516" w14:textId="77777777" w:rsidR="00783FF1" w:rsidRPr="0078785F" w:rsidRDefault="00783FF1" w:rsidP="00003909">
            <w:pPr>
              <w:spacing w:line="360" w:lineRule="auto"/>
              <w:jc w:val="both"/>
              <w:rPr>
                <w:sz w:val="18"/>
                <w:szCs w:val="18"/>
                <w:lang w:val="it-IT"/>
              </w:rPr>
            </w:pPr>
            <w:r w:rsidRPr="0078785F">
              <w:rPr>
                <w:sz w:val="18"/>
                <w:szCs w:val="18"/>
                <w:lang w:val="it-IT"/>
              </w:rPr>
              <w:t xml:space="preserve">C.F.: </w:t>
            </w:r>
            <w:r w:rsidRPr="0078785F">
              <w:rPr>
                <w:sz w:val="18"/>
                <w:szCs w:val="18"/>
                <w:lang w:val="it-IT"/>
              </w:rPr>
              <w:fldChar w:fldCharType="begin">
                <w:ffData>
                  <w:name w:val="Testo5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w:t>
            </w:r>
            <w:r w:rsidRPr="0078785F">
              <w:rPr>
                <w:sz w:val="18"/>
                <w:szCs w:val="18"/>
                <w:lang w:val="it-IT"/>
              </w:rPr>
              <w:tab/>
              <w:t xml:space="preserve">P.IVA: </w:t>
            </w:r>
            <w:r w:rsidRPr="0078785F">
              <w:rPr>
                <w:sz w:val="18"/>
                <w:szCs w:val="18"/>
                <w:lang w:val="it-IT"/>
              </w:rPr>
              <w:fldChar w:fldCharType="begin">
                <w:ffData>
                  <w:name w:val="Testo59"/>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p w14:paraId="23912F73" w14:textId="77777777" w:rsidR="00783FF1" w:rsidRPr="0078785F" w:rsidRDefault="00783FF1" w:rsidP="00003909">
            <w:pPr>
              <w:spacing w:line="360" w:lineRule="auto"/>
              <w:jc w:val="both"/>
              <w:rPr>
                <w:sz w:val="18"/>
                <w:szCs w:val="18"/>
                <w:lang w:val="it-IT"/>
              </w:rPr>
            </w:pPr>
            <w:r w:rsidRPr="0078785F">
              <w:rPr>
                <w:sz w:val="18"/>
                <w:szCs w:val="18"/>
                <w:lang w:val="it-IT"/>
              </w:rPr>
              <w:t xml:space="preserve">con sede legale nel Comune di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prov. (</w:t>
            </w:r>
            <w:r w:rsidRPr="0078785F">
              <w:rPr>
                <w:sz w:val="18"/>
                <w:szCs w:val="18"/>
                <w:lang w:val="it-IT"/>
              </w:rPr>
              <w:fldChar w:fldCharType="begin">
                <w:ffData>
                  <w:name w:val="Testo14"/>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w:t>
            </w:r>
            <w:smartTag w:uri="urn:schemas-microsoft-com:office:smarttags" w:element="stockticker">
              <w:r w:rsidRPr="0078785F">
                <w:rPr>
                  <w:sz w:val="18"/>
                  <w:szCs w:val="18"/>
                  <w:lang w:val="it-IT"/>
                </w:rPr>
                <w:t>CAP</w:t>
              </w:r>
            </w:smartTag>
            <w:r w:rsidRPr="0078785F">
              <w:rPr>
                <w:sz w:val="18"/>
                <w:szCs w:val="18"/>
                <w:lang w:val="it-IT"/>
              </w:rPr>
              <w:t xml:space="preserve"> </w:t>
            </w:r>
            <w:r w:rsidRPr="0078785F">
              <w:rPr>
                <w:sz w:val="18"/>
                <w:szCs w:val="18"/>
                <w:lang w:val="it-IT"/>
              </w:rPr>
              <w:fldChar w:fldCharType="begin">
                <w:ffData>
                  <w:name w:val="Testo15"/>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Stato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p w14:paraId="13D61C2E" w14:textId="77777777" w:rsidR="00783FF1" w:rsidRPr="0078785F" w:rsidRDefault="00783FF1" w:rsidP="00003909">
            <w:pPr>
              <w:spacing w:line="360" w:lineRule="auto"/>
              <w:jc w:val="both"/>
              <w:rPr>
                <w:sz w:val="18"/>
                <w:szCs w:val="18"/>
                <w:lang w:val="it-IT"/>
              </w:rPr>
            </w:pPr>
            <w:r w:rsidRPr="0078785F">
              <w:rPr>
                <w:sz w:val="18"/>
                <w:szCs w:val="18"/>
                <w:lang w:val="it-IT"/>
              </w:rPr>
              <w:t xml:space="preserve">via/piazza, ecc. </w:t>
            </w:r>
            <w:r w:rsidRPr="0078785F">
              <w:rPr>
                <w:sz w:val="18"/>
                <w:szCs w:val="18"/>
                <w:lang w:val="it-IT"/>
              </w:rPr>
              <w:fldChar w:fldCharType="begin">
                <w:ffData>
                  <w:name w:val="Testo17"/>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tc>
      </w:tr>
    </w:tbl>
    <w:p w14:paraId="67306D14" w14:textId="77777777" w:rsidR="00783FF1" w:rsidRPr="0078785F" w:rsidRDefault="00783FF1" w:rsidP="00783FF1">
      <w:pPr>
        <w:pStyle w:val="sche3"/>
        <w:spacing w:line="360" w:lineRule="auto"/>
        <w:rPr>
          <w:b/>
          <w:bCs/>
          <w:i/>
          <w:iCs/>
          <w:sz w:val="18"/>
          <w:szCs w:val="18"/>
          <w:lang w:val="it-IT"/>
        </w:rPr>
      </w:pPr>
    </w:p>
    <w:p w14:paraId="47D57507" w14:textId="77777777" w:rsidR="00202485" w:rsidRPr="0078785F" w:rsidRDefault="00202485" w:rsidP="00202485">
      <w:pPr>
        <w:pStyle w:val="sche3"/>
        <w:autoSpaceDE/>
        <w:autoSpaceDN w:val="0"/>
        <w:spacing w:line="360" w:lineRule="auto"/>
        <w:rPr>
          <w:b/>
          <w:bCs/>
          <w:caps/>
          <w:sz w:val="18"/>
          <w:szCs w:val="18"/>
          <w:lang w:val="it-IT"/>
        </w:rPr>
      </w:pPr>
    </w:p>
    <w:p w14:paraId="3BFDC32A" w14:textId="77777777" w:rsidR="00202485" w:rsidRPr="0078785F" w:rsidRDefault="00202485" w:rsidP="00202485">
      <w:pPr>
        <w:pStyle w:val="sche3"/>
        <w:autoSpaceDE/>
        <w:autoSpaceDN w:val="0"/>
        <w:spacing w:line="360" w:lineRule="auto"/>
        <w:jc w:val="center"/>
        <w:rPr>
          <w:b/>
          <w:bCs/>
          <w:caps/>
          <w:strike/>
          <w:sz w:val="18"/>
          <w:szCs w:val="18"/>
          <w:lang w:val="it-IT"/>
        </w:rPr>
      </w:pPr>
      <w:bookmarkStart w:id="5" w:name="_Hlk506373666"/>
    </w:p>
    <w:bookmarkEnd w:id="5"/>
    <w:p w14:paraId="1134FCD9" w14:textId="77777777" w:rsidR="00202485" w:rsidRPr="009602A8" w:rsidRDefault="00202485" w:rsidP="00202485">
      <w:pPr>
        <w:pStyle w:val="sche3"/>
        <w:autoSpaceDE/>
        <w:autoSpaceDN w:val="0"/>
        <w:spacing w:line="360" w:lineRule="auto"/>
        <w:jc w:val="center"/>
        <w:rPr>
          <w:b/>
          <w:bCs/>
          <w:caps/>
          <w:sz w:val="18"/>
          <w:szCs w:val="18"/>
          <w:highlight w:val="green"/>
          <w:lang w:val="it-IT"/>
        </w:rPr>
      </w:pPr>
      <w:r w:rsidRPr="009602A8">
        <w:rPr>
          <w:b/>
          <w:bCs/>
          <w:i/>
          <w:iCs/>
          <w:sz w:val="18"/>
          <w:szCs w:val="18"/>
          <w:lang w:val="it-IT"/>
        </w:rPr>
        <w:br w:type="page"/>
      </w:r>
    </w:p>
    <w:p w14:paraId="38D4DB76" w14:textId="77777777" w:rsidR="00202485" w:rsidRPr="009602A8" w:rsidRDefault="00202485" w:rsidP="00202485">
      <w:pPr>
        <w:pStyle w:val="sche3"/>
        <w:autoSpaceDE/>
        <w:autoSpaceDN w:val="0"/>
        <w:spacing w:line="360" w:lineRule="auto"/>
        <w:jc w:val="center"/>
        <w:rPr>
          <w:b/>
          <w:bCs/>
          <w:caps/>
          <w:sz w:val="18"/>
          <w:szCs w:val="18"/>
          <w:highlight w:val="green"/>
          <w:lang w:val="it-IT"/>
        </w:rPr>
      </w:pPr>
    </w:p>
    <w:p w14:paraId="58F41468" w14:textId="77777777" w:rsidR="00202485" w:rsidRPr="009602A8" w:rsidRDefault="00202485" w:rsidP="00202485">
      <w:pPr>
        <w:pStyle w:val="sche3"/>
        <w:autoSpaceDE/>
        <w:autoSpaceDN w:val="0"/>
        <w:spacing w:line="360" w:lineRule="auto"/>
        <w:jc w:val="center"/>
        <w:rPr>
          <w:b/>
          <w:bCs/>
          <w:caps/>
          <w:sz w:val="18"/>
          <w:szCs w:val="18"/>
          <w:lang w:val="it-IT"/>
        </w:rPr>
      </w:pPr>
      <w:bookmarkStart w:id="6" w:name="_Hlk506373715"/>
      <w:r w:rsidRPr="009602A8">
        <w:rPr>
          <w:b/>
          <w:bCs/>
          <w:caps/>
          <w:sz w:val="18"/>
          <w:szCs w:val="18"/>
          <w:lang w:val="it-IT"/>
        </w:rPr>
        <w:t>In caso di raggruppamento costituendo il dichiarante ai sensi DELL’ART. 48 Comma 8 d.lgS. 50/2016,</w:t>
      </w:r>
      <w:bookmarkEnd w:id="6"/>
      <w:r w:rsidRPr="009602A8">
        <w:rPr>
          <w:b/>
          <w:bCs/>
          <w:caps/>
          <w:sz w:val="18"/>
          <w:szCs w:val="18"/>
          <w:lang w:val="it-IT"/>
        </w:rPr>
        <w:t xml:space="preserve"> si impegna</w:t>
      </w:r>
    </w:p>
    <w:p w14:paraId="26BFD21E" w14:textId="77777777" w:rsidR="00202485" w:rsidRPr="009602A8" w:rsidRDefault="00202485" w:rsidP="00202485">
      <w:pPr>
        <w:pStyle w:val="Stile1"/>
        <w:spacing w:line="360" w:lineRule="auto"/>
        <w:rPr>
          <w:rFonts w:ascii="Arial" w:hAnsi="Arial" w:cs="Arial"/>
          <w:sz w:val="18"/>
          <w:szCs w:val="18"/>
          <w:lang w:val="it-IT"/>
        </w:rPr>
      </w:pPr>
    </w:p>
    <w:p w14:paraId="27EC97CD" w14:textId="77777777" w:rsidR="00202485" w:rsidRPr="009602A8" w:rsidRDefault="00202485" w:rsidP="00202485">
      <w:pPr>
        <w:tabs>
          <w:tab w:val="left" w:pos="284"/>
        </w:tabs>
        <w:spacing w:line="360" w:lineRule="auto"/>
        <w:ind w:left="284" w:hanging="284"/>
        <w:jc w:val="both"/>
        <w:rPr>
          <w:sz w:val="18"/>
          <w:szCs w:val="18"/>
          <w:lang w:val="it-IT"/>
        </w:rPr>
      </w:pPr>
      <w:r w:rsidRPr="009602A8">
        <w:rPr>
          <w:sz w:val="18"/>
          <w:szCs w:val="18"/>
          <w:lang w:val="it-IT"/>
        </w:rPr>
        <w:t xml:space="preserve">- </w:t>
      </w:r>
      <w:r w:rsidRPr="009602A8">
        <w:rPr>
          <w:sz w:val="18"/>
          <w:szCs w:val="18"/>
          <w:lang w:val="it-IT"/>
        </w:rPr>
        <w:tab/>
        <w:t>a provvedere, se il raggruppamento dovesse risultare aggiudicatario della gara, alla produzione tempestiva del mandato collettivo speciale con rappresentanza risultante da scrittura privata autenticata o copia di esso autenticata;</w:t>
      </w:r>
    </w:p>
    <w:p w14:paraId="3A885137" w14:textId="77777777" w:rsidR="00202485" w:rsidRPr="009602A8" w:rsidRDefault="00202485" w:rsidP="00202485">
      <w:pPr>
        <w:pStyle w:val="Stile1"/>
        <w:spacing w:line="360" w:lineRule="auto"/>
        <w:rPr>
          <w:rFonts w:ascii="Arial" w:hAnsi="Arial" w:cs="Arial"/>
          <w:sz w:val="18"/>
          <w:szCs w:val="18"/>
          <w:lang w:val="it-IT"/>
        </w:rPr>
      </w:pPr>
    </w:p>
    <w:p w14:paraId="1AA0783C" w14:textId="77777777" w:rsidR="00202485" w:rsidRPr="009602A8" w:rsidRDefault="00202485" w:rsidP="00202485">
      <w:pPr>
        <w:tabs>
          <w:tab w:val="left" w:pos="568"/>
        </w:tabs>
        <w:spacing w:line="360" w:lineRule="auto"/>
        <w:jc w:val="both"/>
        <w:rPr>
          <w:sz w:val="18"/>
          <w:szCs w:val="18"/>
          <w:lang w:val="it-IT"/>
        </w:rPr>
      </w:pPr>
      <w:r w:rsidRPr="009602A8">
        <w:rPr>
          <w:b/>
          <w:bCs/>
          <w:i/>
          <w:iCs/>
          <w:sz w:val="18"/>
          <w:szCs w:val="18"/>
          <w:lang w:val="it-IT"/>
        </w:rPr>
        <w:br w:type="page"/>
      </w:r>
    </w:p>
    <w:p w14:paraId="193153B1"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14646221"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Sez. II</w:t>
      </w:r>
    </w:p>
    <w:p w14:paraId="6A1541A2"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GENERALITÀ </w:t>
      </w:r>
      <w:smartTag w:uri="urn:schemas-microsoft-com:office:smarttags" w:element="stockticker">
        <w:r w:rsidRPr="009602A8">
          <w:rPr>
            <w:b/>
            <w:bCs/>
            <w:i/>
            <w:iCs/>
            <w:sz w:val="18"/>
            <w:szCs w:val="18"/>
            <w:lang w:val="it-IT"/>
          </w:rPr>
          <w:t>DELL</w:t>
        </w:r>
      </w:smartTag>
      <w:r w:rsidRPr="009602A8">
        <w:rPr>
          <w:b/>
          <w:bCs/>
          <w:i/>
          <w:iCs/>
          <w:sz w:val="18"/>
          <w:szCs w:val="18"/>
          <w:lang w:val="it-IT"/>
        </w:rPr>
        <w:t>’IMPRESA DICHIARANTE</w:t>
      </w:r>
      <w:r w:rsidRPr="009602A8">
        <w:rPr>
          <w:rStyle w:val="Caratterenotadichiusura"/>
          <w:rFonts w:cs="Arial"/>
          <w:b/>
          <w:bCs/>
          <w:i/>
          <w:iCs/>
          <w:sz w:val="18"/>
          <w:szCs w:val="18"/>
          <w:lang w:val="it-IT"/>
        </w:rPr>
        <w:endnoteReference w:id="9"/>
      </w:r>
    </w:p>
    <w:p w14:paraId="4C83E627"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7B213B22" w14:textId="77777777" w:rsidR="00202485" w:rsidRPr="009602A8" w:rsidRDefault="00202485" w:rsidP="00202485">
      <w:pPr>
        <w:pStyle w:val="sche3"/>
        <w:spacing w:line="360" w:lineRule="auto"/>
        <w:ind w:left="992" w:hanging="340"/>
        <w:rPr>
          <w:b/>
          <w:bCs/>
          <w:sz w:val="18"/>
          <w:szCs w:val="18"/>
          <w:lang w:val="it-IT"/>
        </w:rPr>
      </w:pPr>
    </w:p>
    <w:p w14:paraId="44E686CE" w14:textId="77777777" w:rsidR="00202485" w:rsidRPr="009602A8" w:rsidRDefault="00202485" w:rsidP="00202485">
      <w:pPr>
        <w:pStyle w:val="sche3"/>
        <w:autoSpaceDE/>
        <w:spacing w:line="360" w:lineRule="auto"/>
        <w:jc w:val="center"/>
        <w:rPr>
          <w:b/>
          <w:bCs/>
          <w:sz w:val="18"/>
          <w:szCs w:val="18"/>
          <w:lang w:val="it-IT"/>
        </w:rPr>
      </w:pPr>
      <w:r w:rsidRPr="009602A8">
        <w:rPr>
          <w:b/>
          <w:bCs/>
          <w:sz w:val="18"/>
          <w:szCs w:val="18"/>
          <w:lang w:val="it-IT"/>
        </w:rPr>
        <w:t>DICHIARA</w:t>
      </w:r>
      <w:r w:rsidRPr="009602A8">
        <w:rPr>
          <w:rStyle w:val="Rimandonotadichiusura"/>
          <w:rFonts w:cs="Arial"/>
          <w:b/>
          <w:bCs/>
          <w:sz w:val="18"/>
          <w:szCs w:val="18"/>
          <w:lang w:val="it-IT"/>
        </w:rPr>
        <w:endnoteReference w:id="10"/>
      </w:r>
    </w:p>
    <w:p w14:paraId="5ACE65A0" w14:textId="77777777" w:rsidR="00202485" w:rsidRPr="009602A8" w:rsidRDefault="00202485" w:rsidP="00202485">
      <w:pPr>
        <w:autoSpaceDE w:val="0"/>
        <w:spacing w:line="360" w:lineRule="auto"/>
        <w:ind w:left="426" w:hanging="426"/>
        <w:jc w:val="both"/>
        <w:rPr>
          <w:sz w:val="18"/>
          <w:szCs w:val="18"/>
          <w:shd w:val="clear" w:color="auto" w:fill="FFFF00"/>
          <w:lang w:val="it-IT"/>
        </w:rPr>
      </w:pPr>
    </w:p>
    <w:bookmarkStart w:id="7" w:name="Controllo59"/>
    <w:p w14:paraId="3B1D8E55" w14:textId="77777777"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59"/>
            <w:enabled/>
            <w:calcOnExit w:val="0"/>
            <w:checkBox>
              <w:sizeAuto/>
              <w:default w:val="0"/>
              <w:checked w:val="0"/>
            </w:checkBox>
          </w:ffData>
        </w:fldChar>
      </w:r>
      <w:r w:rsidRPr="009602A8">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9602A8">
        <w:rPr>
          <w:sz w:val="18"/>
          <w:szCs w:val="18"/>
          <w:lang w:val="it-IT"/>
        </w:rPr>
        <w:fldChar w:fldCharType="end"/>
      </w:r>
      <w:bookmarkEnd w:id="7"/>
      <w:r w:rsidRPr="009602A8">
        <w:rPr>
          <w:sz w:val="18"/>
          <w:szCs w:val="18"/>
          <w:lang w:val="it-IT"/>
        </w:rPr>
        <w:tab/>
        <w:t xml:space="preserve">(nel caso di impresa con sede in Italia) di essere iscritta presso la Camera di Commercio, Industria, Artigianato e Agricoltura di </w:t>
      </w:r>
      <w:r w:rsidRPr="009602A8">
        <w:rPr>
          <w:sz w:val="18"/>
          <w:szCs w:val="18"/>
          <w:lang w:val="it-IT"/>
        </w:rPr>
        <w:fldChar w:fldCharType="begin">
          <w:ffData>
            <w:name w:val="Testo90"/>
            <w:enabled/>
            <w:calcOnExit w:val="0"/>
            <w:textInput/>
          </w:ffData>
        </w:fldChar>
      </w:r>
      <w:bookmarkStart w:id="8" w:name="Testo9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8"/>
      <w:r w:rsidRPr="009602A8">
        <w:rPr>
          <w:sz w:val="18"/>
          <w:szCs w:val="18"/>
          <w:lang w:val="it-IT"/>
        </w:rPr>
        <w:t xml:space="preserve"> (</w:t>
      </w:r>
      <w:r w:rsidRPr="009602A8">
        <w:rPr>
          <w:sz w:val="18"/>
          <w:szCs w:val="18"/>
          <w:lang w:val="it-IT"/>
        </w:rPr>
        <w:fldChar w:fldCharType="begin">
          <w:ffData>
            <w:name w:val="Testo91"/>
            <w:enabled/>
            <w:calcOnExit w:val="0"/>
            <w:textInput/>
          </w:ffData>
        </w:fldChar>
      </w:r>
      <w:bookmarkStart w:id="9" w:name="Testo91"/>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9"/>
      <w:r w:rsidRPr="009602A8">
        <w:rPr>
          <w:sz w:val="18"/>
          <w:szCs w:val="18"/>
          <w:lang w:val="it-IT"/>
        </w:rPr>
        <w:t xml:space="preserve">) per l’attività di </w:t>
      </w:r>
      <w:r w:rsidRPr="009602A8">
        <w:rPr>
          <w:sz w:val="18"/>
          <w:szCs w:val="18"/>
          <w:lang w:val="it-IT"/>
        </w:rPr>
        <w:fldChar w:fldCharType="begin">
          <w:ffData>
            <w:name w:val="Testo92"/>
            <w:enabled/>
            <w:calcOnExit w:val="0"/>
            <w:textInput/>
          </w:ffData>
        </w:fldChar>
      </w:r>
      <w:bookmarkStart w:id="10" w:name="Testo92"/>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0"/>
      <w:r w:rsidRPr="009602A8">
        <w:rPr>
          <w:sz w:val="18"/>
          <w:szCs w:val="18"/>
          <w:lang w:val="it-IT"/>
        </w:rPr>
        <w:t xml:space="preserve"> coincidente con quella oggetto del presente appalto;</w:t>
      </w:r>
    </w:p>
    <w:p w14:paraId="77EA193C" w14:textId="77777777" w:rsidR="00202485" w:rsidRPr="009602A8" w:rsidRDefault="00202485" w:rsidP="00202485">
      <w:pPr>
        <w:autoSpaceDE w:val="0"/>
        <w:spacing w:line="360" w:lineRule="auto"/>
        <w:ind w:left="426" w:hanging="426"/>
        <w:jc w:val="both"/>
        <w:rPr>
          <w:sz w:val="18"/>
          <w:szCs w:val="18"/>
          <w:lang w:val="it-IT"/>
        </w:rPr>
      </w:pPr>
    </w:p>
    <w:p w14:paraId="6AD70223" w14:textId="77777777"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143"/>
            <w:enabled/>
            <w:calcOnExit w:val="0"/>
            <w:checkBox>
              <w:sizeAuto/>
              <w:default w:val="0"/>
            </w:checkBox>
          </w:ffData>
        </w:fldChar>
      </w:r>
      <w:bookmarkStart w:id="11" w:name="Controllo143"/>
      <w:r w:rsidRPr="009602A8">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9602A8">
        <w:rPr>
          <w:sz w:val="18"/>
          <w:szCs w:val="18"/>
          <w:lang w:val="it-IT"/>
        </w:rPr>
        <w:fldChar w:fldCharType="end"/>
      </w:r>
      <w:bookmarkEnd w:id="11"/>
      <w:r w:rsidRPr="009602A8">
        <w:rPr>
          <w:sz w:val="18"/>
          <w:szCs w:val="18"/>
          <w:lang w:val="it-IT"/>
        </w:rPr>
        <w:tab/>
        <w:t xml:space="preserve">(nel caso di ONLUS) di essere iscritto nel seguente registro delle ONLUS: </w:t>
      </w:r>
      <w:r w:rsidRPr="009602A8">
        <w:rPr>
          <w:sz w:val="18"/>
          <w:szCs w:val="18"/>
          <w:lang w:val="it-IT"/>
        </w:rPr>
        <w:fldChar w:fldCharType="begin">
          <w:ffData>
            <w:name w:val="Testo93"/>
            <w:enabled/>
            <w:calcOnExit w:val="0"/>
            <w:textInput/>
          </w:ffData>
        </w:fldChar>
      </w:r>
      <w:bookmarkStart w:id="12" w:name="Testo93"/>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2"/>
      <w:r w:rsidRPr="009602A8">
        <w:rPr>
          <w:sz w:val="18"/>
          <w:szCs w:val="18"/>
          <w:lang w:val="it-IT"/>
        </w:rPr>
        <w:t>;</w:t>
      </w:r>
    </w:p>
    <w:p w14:paraId="5579F5EB" w14:textId="77777777" w:rsidR="00202485" w:rsidRPr="009602A8" w:rsidRDefault="00202485" w:rsidP="00202485">
      <w:pPr>
        <w:autoSpaceDE w:val="0"/>
        <w:spacing w:line="360" w:lineRule="auto"/>
        <w:ind w:left="426" w:hanging="426"/>
        <w:jc w:val="both"/>
        <w:rPr>
          <w:sz w:val="18"/>
          <w:szCs w:val="18"/>
          <w:lang w:val="it-IT"/>
        </w:rPr>
      </w:pPr>
    </w:p>
    <w:p w14:paraId="42DC264B" w14:textId="77777777"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144"/>
            <w:enabled/>
            <w:calcOnExit w:val="0"/>
            <w:checkBox>
              <w:sizeAuto/>
              <w:default w:val="0"/>
            </w:checkBox>
          </w:ffData>
        </w:fldChar>
      </w:r>
      <w:bookmarkStart w:id="13" w:name="Controllo144"/>
      <w:r w:rsidRPr="009602A8">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9602A8">
        <w:rPr>
          <w:sz w:val="18"/>
          <w:szCs w:val="18"/>
          <w:lang w:val="it-IT"/>
        </w:rPr>
        <w:fldChar w:fldCharType="end"/>
      </w:r>
      <w:bookmarkEnd w:id="13"/>
      <w:r w:rsidRPr="009602A8">
        <w:rPr>
          <w:sz w:val="18"/>
          <w:szCs w:val="18"/>
          <w:lang w:val="it-IT"/>
        </w:rPr>
        <w:tab/>
        <w:t>(nel caso di impresa con sede all’estero) di essere iscritta nel seguente albo o lista ufficiale dello Stato di appartenenza;</w:t>
      </w:r>
    </w:p>
    <w:p w14:paraId="12B5D0A2" w14:textId="77777777" w:rsidR="00202485" w:rsidRPr="009602A8" w:rsidRDefault="00202485" w:rsidP="00202485">
      <w:pPr>
        <w:autoSpaceDE w:val="0"/>
        <w:spacing w:line="360" w:lineRule="auto"/>
        <w:ind w:left="426" w:hanging="426"/>
        <w:jc w:val="both"/>
        <w:rPr>
          <w:sz w:val="18"/>
          <w:szCs w:val="18"/>
          <w:lang w:val="it-IT"/>
        </w:rPr>
      </w:pPr>
    </w:p>
    <w:p w14:paraId="641191F8" w14:textId="77777777" w:rsidR="00202485" w:rsidRPr="009602A8" w:rsidRDefault="00202485" w:rsidP="00202485">
      <w:pPr>
        <w:autoSpaceDE w:val="0"/>
        <w:spacing w:line="360" w:lineRule="auto"/>
        <w:ind w:left="426" w:hanging="426"/>
        <w:jc w:val="center"/>
        <w:rPr>
          <w:b/>
          <w:sz w:val="18"/>
          <w:szCs w:val="18"/>
          <w:lang w:val="it-IT"/>
        </w:rPr>
      </w:pPr>
      <w:r w:rsidRPr="009602A8">
        <w:rPr>
          <w:b/>
          <w:sz w:val="18"/>
          <w:szCs w:val="18"/>
          <w:lang w:val="it-IT"/>
        </w:rPr>
        <w:t>ATTESTA I SEGUENTI DATI</w:t>
      </w:r>
    </w:p>
    <w:p w14:paraId="1119BD00" w14:textId="77777777" w:rsidR="00202485" w:rsidRPr="009602A8" w:rsidRDefault="00202485" w:rsidP="00202485">
      <w:pPr>
        <w:autoSpaceDE w:val="0"/>
        <w:spacing w:line="360" w:lineRule="auto"/>
        <w:rPr>
          <w:sz w:val="18"/>
          <w:szCs w:val="18"/>
          <w:lang w:val="it-IT"/>
        </w:rPr>
      </w:pPr>
      <w:r w:rsidRPr="009602A8">
        <w:rPr>
          <w:sz w:val="18"/>
          <w:szCs w:val="18"/>
          <w:lang w:val="it-IT"/>
        </w:rPr>
        <w:t xml:space="preserve">Numero di iscrizione: </w:t>
      </w:r>
      <w:r w:rsidRPr="009602A8">
        <w:rPr>
          <w:sz w:val="18"/>
          <w:szCs w:val="18"/>
          <w:lang w:val="it-IT"/>
        </w:rPr>
        <w:fldChar w:fldCharType="begin">
          <w:ffData>
            <w:name w:val="Testo94"/>
            <w:enabled/>
            <w:calcOnExit w:val="0"/>
            <w:textInput/>
          </w:ffData>
        </w:fldChar>
      </w:r>
      <w:bookmarkStart w:id="14" w:name="Testo94"/>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4"/>
      <w:r w:rsidRPr="009602A8">
        <w:rPr>
          <w:sz w:val="18"/>
          <w:szCs w:val="18"/>
          <w:lang w:val="it-IT"/>
        </w:rPr>
        <w:t>;</w:t>
      </w:r>
    </w:p>
    <w:p w14:paraId="23745DAD" w14:textId="77777777" w:rsidR="00202485" w:rsidRPr="009602A8" w:rsidRDefault="00202485" w:rsidP="00202485">
      <w:pPr>
        <w:autoSpaceDE w:val="0"/>
        <w:spacing w:line="360" w:lineRule="auto"/>
        <w:rPr>
          <w:sz w:val="18"/>
          <w:szCs w:val="18"/>
          <w:lang w:val="it-IT"/>
        </w:rPr>
      </w:pPr>
      <w:r w:rsidRPr="009602A8">
        <w:rPr>
          <w:sz w:val="18"/>
          <w:szCs w:val="18"/>
          <w:lang w:val="it-IT"/>
        </w:rPr>
        <w:t xml:space="preserve">data di iscrizione: </w:t>
      </w:r>
      <w:r w:rsidRPr="009602A8">
        <w:rPr>
          <w:sz w:val="18"/>
          <w:szCs w:val="18"/>
          <w:lang w:val="it-IT"/>
        </w:rPr>
        <w:fldChar w:fldCharType="begin">
          <w:ffData>
            <w:name w:val="Testo95"/>
            <w:enabled/>
            <w:calcOnExit w:val="0"/>
            <w:textInput/>
          </w:ffData>
        </w:fldChar>
      </w:r>
      <w:bookmarkStart w:id="15" w:name="Testo95"/>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5"/>
      <w:r w:rsidRPr="009602A8">
        <w:rPr>
          <w:sz w:val="18"/>
          <w:szCs w:val="18"/>
          <w:lang w:val="it-IT"/>
        </w:rPr>
        <w:t>;</w:t>
      </w:r>
    </w:p>
    <w:p w14:paraId="423A83EC" w14:textId="77777777" w:rsidR="00202485" w:rsidRPr="009602A8" w:rsidRDefault="00202485" w:rsidP="00202485">
      <w:pPr>
        <w:autoSpaceDE w:val="0"/>
        <w:spacing w:line="360" w:lineRule="auto"/>
        <w:rPr>
          <w:sz w:val="18"/>
          <w:szCs w:val="18"/>
          <w:lang w:val="it-IT"/>
        </w:rPr>
      </w:pPr>
      <w:r w:rsidRPr="009602A8">
        <w:rPr>
          <w:sz w:val="18"/>
          <w:szCs w:val="18"/>
          <w:lang w:val="it-IT"/>
        </w:rPr>
        <w:t xml:space="preserve">durata della ditta/data termine: </w:t>
      </w:r>
      <w:r w:rsidRPr="009602A8">
        <w:rPr>
          <w:sz w:val="18"/>
          <w:szCs w:val="18"/>
          <w:lang w:val="it-IT"/>
        </w:rPr>
        <w:fldChar w:fldCharType="begin">
          <w:ffData>
            <w:name w:val="Testo96"/>
            <w:enabled/>
            <w:calcOnExit w:val="0"/>
            <w:textInput/>
          </w:ffData>
        </w:fldChar>
      </w:r>
      <w:bookmarkStart w:id="16" w:name="Testo96"/>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6"/>
      <w:r w:rsidRPr="009602A8">
        <w:rPr>
          <w:sz w:val="18"/>
          <w:szCs w:val="18"/>
          <w:lang w:val="it-IT"/>
        </w:rPr>
        <w:t>;</w:t>
      </w:r>
    </w:p>
    <w:p w14:paraId="59E3D8EA" w14:textId="77777777" w:rsidR="00202485" w:rsidRDefault="00202485" w:rsidP="00202485">
      <w:pPr>
        <w:autoSpaceDE w:val="0"/>
        <w:spacing w:line="360" w:lineRule="auto"/>
        <w:rPr>
          <w:sz w:val="18"/>
          <w:szCs w:val="18"/>
          <w:lang w:val="it-IT"/>
        </w:rPr>
      </w:pPr>
      <w:r w:rsidRPr="009602A8">
        <w:rPr>
          <w:sz w:val="18"/>
          <w:szCs w:val="18"/>
          <w:lang w:val="it-IT"/>
        </w:rPr>
        <w:t xml:space="preserve">ragione sociale: </w:t>
      </w:r>
      <w:r w:rsidRPr="009602A8">
        <w:rPr>
          <w:sz w:val="18"/>
          <w:szCs w:val="18"/>
          <w:lang w:val="it-IT"/>
        </w:rPr>
        <w:fldChar w:fldCharType="begin">
          <w:ffData>
            <w:name w:val="Testo97"/>
            <w:enabled/>
            <w:calcOnExit w:val="0"/>
            <w:textInput/>
          </w:ffData>
        </w:fldChar>
      </w:r>
      <w:bookmarkStart w:id="17" w:name="Testo9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7"/>
      <w:r w:rsidR="00103937">
        <w:rPr>
          <w:sz w:val="18"/>
          <w:szCs w:val="18"/>
          <w:lang w:val="it-IT"/>
        </w:rPr>
        <w:t>;</w:t>
      </w:r>
    </w:p>
    <w:p w14:paraId="15055D3B" w14:textId="77777777" w:rsidR="00103937" w:rsidRDefault="00103937" w:rsidP="00202485">
      <w:pPr>
        <w:autoSpaceDE w:val="0"/>
        <w:spacing w:line="360" w:lineRule="auto"/>
        <w:rPr>
          <w:sz w:val="18"/>
          <w:szCs w:val="18"/>
          <w:lang w:val="it-IT"/>
        </w:rPr>
      </w:pPr>
    </w:p>
    <w:p w14:paraId="09D65A35" w14:textId="77777777" w:rsidR="00103937" w:rsidRDefault="00103937" w:rsidP="00202485">
      <w:pPr>
        <w:autoSpaceDE w:val="0"/>
        <w:spacing w:line="360" w:lineRule="auto"/>
        <w:rPr>
          <w:sz w:val="18"/>
          <w:szCs w:val="18"/>
          <w:lang w:val="it-IT"/>
        </w:rPr>
      </w:pPr>
    </w:p>
    <w:p w14:paraId="7F4F5873" w14:textId="77777777" w:rsidR="00103937" w:rsidRPr="003B335A" w:rsidRDefault="00103937" w:rsidP="00103937">
      <w:pPr>
        <w:pStyle w:val="sche3"/>
        <w:autoSpaceDE/>
        <w:spacing w:line="360" w:lineRule="auto"/>
        <w:jc w:val="center"/>
        <w:rPr>
          <w:b/>
          <w:bCs/>
          <w:sz w:val="18"/>
          <w:szCs w:val="18"/>
          <w:lang w:val="it-IT"/>
        </w:rPr>
      </w:pPr>
      <w:r w:rsidRPr="003B335A">
        <w:rPr>
          <w:b/>
          <w:bCs/>
          <w:sz w:val="18"/>
          <w:szCs w:val="18"/>
          <w:lang w:val="it-IT"/>
        </w:rPr>
        <w:t>E DICHIARA</w:t>
      </w:r>
    </w:p>
    <w:p w14:paraId="220132A2" w14:textId="77777777" w:rsidR="00103937" w:rsidRPr="00A56D0F" w:rsidRDefault="00103937" w:rsidP="00103937">
      <w:pPr>
        <w:pStyle w:val="sche3"/>
        <w:spacing w:line="360" w:lineRule="auto"/>
        <w:rPr>
          <w:strike/>
          <w:sz w:val="18"/>
          <w:szCs w:val="18"/>
          <w:lang w:val="it-IT"/>
        </w:rPr>
      </w:pPr>
    </w:p>
    <w:p w14:paraId="475B8AE4" w14:textId="12008E70" w:rsidR="00EC215A" w:rsidRDefault="00103937" w:rsidP="00EC215A">
      <w:pPr>
        <w:autoSpaceDE w:val="0"/>
        <w:spacing w:line="360" w:lineRule="auto"/>
        <w:ind w:left="426" w:hanging="426"/>
        <w:jc w:val="both"/>
        <w:rPr>
          <w:rFonts w:ascii="Calibri" w:hAnsi="Calibri" w:cs="Calibri"/>
          <w:sz w:val="18"/>
          <w:szCs w:val="18"/>
          <w:lang w:val="it-IT" w:eastAsia="it-IT"/>
        </w:rPr>
      </w:pPr>
      <w:r w:rsidRPr="00A56D0F">
        <w:rPr>
          <w:rFonts w:eastAsia="Arial Unicode MS"/>
          <w:sz w:val="18"/>
          <w:szCs w:val="18"/>
          <w:lang w:val="it-IT"/>
        </w:rPr>
        <w:fldChar w:fldCharType="begin">
          <w:ffData>
            <w:name w:val="Controllo59"/>
            <w:enabled/>
            <w:calcOnExit w:val="0"/>
            <w:checkBox>
              <w:sizeAuto/>
              <w:default w:val="0"/>
              <w:checked w:val="0"/>
            </w:checkBox>
          </w:ffData>
        </w:fldChar>
      </w:r>
      <w:r w:rsidRPr="00A56D0F">
        <w:rPr>
          <w:rFonts w:eastAsia="Arial Unicode MS"/>
          <w:sz w:val="18"/>
          <w:szCs w:val="18"/>
          <w:lang w:val="it-IT"/>
        </w:rPr>
        <w:instrText xml:space="preserve"> FORMCHECKBOX </w:instrText>
      </w:r>
      <w:r w:rsidR="00897163">
        <w:rPr>
          <w:rFonts w:eastAsia="Arial Unicode MS"/>
          <w:sz w:val="18"/>
          <w:szCs w:val="18"/>
          <w:lang w:val="it-IT"/>
        </w:rPr>
      </w:r>
      <w:r w:rsidR="00897163">
        <w:rPr>
          <w:rFonts w:eastAsia="Arial Unicode MS"/>
          <w:sz w:val="18"/>
          <w:szCs w:val="18"/>
          <w:lang w:val="it-IT"/>
        </w:rPr>
        <w:fldChar w:fldCharType="separate"/>
      </w:r>
      <w:r w:rsidRPr="00A56D0F">
        <w:rPr>
          <w:rFonts w:eastAsia="Arial Unicode MS"/>
          <w:sz w:val="18"/>
          <w:szCs w:val="18"/>
          <w:lang w:val="it-IT"/>
        </w:rPr>
        <w:fldChar w:fldCharType="end"/>
      </w:r>
      <w:r w:rsidRPr="00A56D0F">
        <w:rPr>
          <w:rFonts w:eastAsia="Arial Unicode MS"/>
          <w:sz w:val="18"/>
          <w:szCs w:val="18"/>
          <w:lang w:val="it-IT"/>
        </w:rPr>
        <w:tab/>
      </w:r>
      <w:r w:rsidR="00EC215A" w:rsidRPr="00EC215A">
        <w:rPr>
          <w:sz w:val="18"/>
          <w:szCs w:val="18"/>
          <w:lang w:val="it-IT"/>
        </w:rPr>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p>
    <w:p w14:paraId="5A7B19C9" w14:textId="605C1341" w:rsidR="00AF0CC4" w:rsidRDefault="00AF0CC4" w:rsidP="00103937">
      <w:pPr>
        <w:autoSpaceDE w:val="0"/>
        <w:spacing w:line="360" w:lineRule="auto"/>
        <w:ind w:left="426" w:hanging="426"/>
        <w:jc w:val="both"/>
        <w:rPr>
          <w:rFonts w:eastAsia="Arial Unicode MS"/>
          <w:sz w:val="18"/>
          <w:szCs w:val="18"/>
          <w:lang w:val="it-IT"/>
        </w:rPr>
      </w:pPr>
    </w:p>
    <w:p w14:paraId="3F991DBE" w14:textId="77777777" w:rsidR="00AF0CC4" w:rsidRDefault="00AF0CC4" w:rsidP="00103937">
      <w:pPr>
        <w:autoSpaceDE w:val="0"/>
        <w:spacing w:line="360" w:lineRule="auto"/>
        <w:ind w:left="426" w:hanging="426"/>
        <w:jc w:val="both"/>
        <w:rPr>
          <w:rFonts w:eastAsia="Arial Unicode MS"/>
          <w:sz w:val="18"/>
          <w:szCs w:val="18"/>
          <w:lang w:val="it-IT"/>
        </w:rPr>
      </w:pPr>
    </w:p>
    <w:p w14:paraId="7016E72D" w14:textId="77777777" w:rsidR="00AF0CC4" w:rsidRPr="00F675EC" w:rsidRDefault="00AF0CC4" w:rsidP="00AF0CC4">
      <w:pPr>
        <w:pStyle w:val="sche3"/>
        <w:autoSpaceDE/>
        <w:spacing w:line="360" w:lineRule="auto"/>
        <w:rPr>
          <w:sz w:val="18"/>
          <w:szCs w:val="18"/>
          <w:lang w:val="it-IT"/>
        </w:rPr>
      </w:pPr>
    </w:p>
    <w:p w14:paraId="39AF8B6E" w14:textId="77777777" w:rsidR="00AF0CC4" w:rsidRPr="00F675EC" w:rsidRDefault="00AF0CC4" w:rsidP="00AF0CC4">
      <w:pPr>
        <w:pStyle w:val="sche3"/>
        <w:autoSpaceDE/>
        <w:spacing w:line="360" w:lineRule="auto"/>
        <w:rPr>
          <w:sz w:val="18"/>
          <w:szCs w:val="18"/>
          <w:lang w:val="it-IT"/>
        </w:rPr>
      </w:pPr>
    </w:p>
    <w:tbl>
      <w:tblPr>
        <w:tblW w:w="0" w:type="auto"/>
        <w:tblLook w:val="01E0" w:firstRow="1" w:lastRow="1" w:firstColumn="1" w:lastColumn="1" w:noHBand="0" w:noVBand="0"/>
      </w:tblPr>
      <w:tblGrid>
        <w:gridCol w:w="9627"/>
      </w:tblGrid>
      <w:tr w:rsidR="00AF0CC4" w:rsidRPr="00630501" w14:paraId="30CF93AE" w14:textId="77777777" w:rsidTr="00003909">
        <w:tc>
          <w:tcPr>
            <w:tcW w:w="9778" w:type="dxa"/>
            <w:tcBorders>
              <w:top w:val="single" w:sz="4" w:space="0" w:color="auto"/>
              <w:left w:val="single" w:sz="4" w:space="0" w:color="auto"/>
              <w:bottom w:val="single" w:sz="4" w:space="0" w:color="auto"/>
              <w:right w:val="single" w:sz="4" w:space="0" w:color="auto"/>
            </w:tcBorders>
            <w:shd w:val="clear" w:color="auto" w:fill="auto"/>
          </w:tcPr>
          <w:p w14:paraId="1E84CBF6" w14:textId="77777777" w:rsidR="00AF0CC4" w:rsidRPr="00630501" w:rsidRDefault="00AF0CC4" w:rsidP="00003909">
            <w:pPr>
              <w:pStyle w:val="sche3"/>
              <w:snapToGrid w:val="0"/>
              <w:spacing w:line="360" w:lineRule="auto"/>
              <w:rPr>
                <w:b/>
                <w:i/>
                <w:sz w:val="18"/>
                <w:szCs w:val="18"/>
                <w:lang w:val="it-IT"/>
              </w:rPr>
            </w:pPr>
          </w:p>
          <w:p w14:paraId="67915D67" w14:textId="77777777" w:rsidR="00AF0CC4" w:rsidRPr="0078785F" w:rsidRDefault="00AF0CC4" w:rsidP="00003909">
            <w:pPr>
              <w:pStyle w:val="sche3"/>
              <w:spacing w:line="360" w:lineRule="auto"/>
              <w:rPr>
                <w:b/>
                <w:i/>
                <w:sz w:val="18"/>
                <w:szCs w:val="18"/>
                <w:lang w:val="it-IT"/>
              </w:rPr>
            </w:pPr>
            <w:r w:rsidRPr="0078785F">
              <w:rPr>
                <w:b/>
                <w:i/>
                <w:sz w:val="18"/>
                <w:szCs w:val="18"/>
                <w:lang w:val="it-IT"/>
              </w:rPr>
              <w:t>ANNOTAZIONI</w:t>
            </w:r>
          </w:p>
          <w:p w14:paraId="4EB92BBB" w14:textId="77777777" w:rsidR="00AF0CC4" w:rsidRPr="00630501" w:rsidRDefault="00AF0CC4" w:rsidP="00003909">
            <w:pPr>
              <w:pStyle w:val="sche3"/>
              <w:spacing w:line="360" w:lineRule="auto"/>
              <w:rPr>
                <w:sz w:val="18"/>
                <w:szCs w:val="18"/>
                <w:lang w:val="it-IT"/>
              </w:rPr>
            </w:pPr>
            <w:r w:rsidRPr="0078785F">
              <w:rPr>
                <w:sz w:val="18"/>
                <w:szCs w:val="18"/>
                <w:lang w:val="it-IT"/>
              </w:rPr>
              <w:fldChar w:fldCharType="begin">
                <w:ffData>
                  <w:name w:val="Testo93"/>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sz w:val="18"/>
                <w:szCs w:val="18"/>
                <w:lang w:val="it-IT"/>
              </w:rPr>
              <w:fldChar w:fldCharType="end"/>
            </w:r>
          </w:p>
        </w:tc>
      </w:tr>
    </w:tbl>
    <w:p w14:paraId="26613F86" w14:textId="77777777" w:rsidR="00AF0CC4" w:rsidRDefault="00AF0CC4" w:rsidP="00103937">
      <w:pPr>
        <w:autoSpaceDE w:val="0"/>
        <w:spacing w:line="360" w:lineRule="auto"/>
        <w:ind w:left="426" w:hanging="426"/>
        <w:jc w:val="both"/>
        <w:rPr>
          <w:rFonts w:eastAsia="Arial Unicode MS"/>
          <w:sz w:val="18"/>
          <w:szCs w:val="18"/>
          <w:lang w:val="it-IT"/>
        </w:rPr>
      </w:pPr>
    </w:p>
    <w:p w14:paraId="7BCEABD4" w14:textId="77777777" w:rsidR="00AF0CC4" w:rsidRDefault="00AF0CC4" w:rsidP="00103937">
      <w:pPr>
        <w:autoSpaceDE w:val="0"/>
        <w:spacing w:line="360" w:lineRule="auto"/>
        <w:ind w:left="426" w:hanging="426"/>
        <w:jc w:val="both"/>
        <w:rPr>
          <w:rFonts w:eastAsia="Arial Unicode MS"/>
          <w:sz w:val="18"/>
          <w:szCs w:val="18"/>
          <w:lang w:val="it-IT"/>
        </w:rPr>
      </w:pPr>
    </w:p>
    <w:p w14:paraId="42A2CE0A" w14:textId="77777777" w:rsidR="00AF0CC4" w:rsidRDefault="00AF0CC4" w:rsidP="00103937">
      <w:pPr>
        <w:autoSpaceDE w:val="0"/>
        <w:spacing w:line="360" w:lineRule="auto"/>
        <w:ind w:left="426" w:hanging="426"/>
        <w:jc w:val="both"/>
        <w:rPr>
          <w:rFonts w:eastAsia="Arial Unicode MS"/>
          <w:sz w:val="18"/>
          <w:szCs w:val="18"/>
          <w:lang w:val="it-IT"/>
        </w:rPr>
      </w:pPr>
    </w:p>
    <w:p w14:paraId="7AC7305E" w14:textId="77777777" w:rsidR="00AF0CC4" w:rsidRDefault="00AF0CC4" w:rsidP="00103937">
      <w:pPr>
        <w:autoSpaceDE w:val="0"/>
        <w:spacing w:line="360" w:lineRule="auto"/>
        <w:ind w:left="426" w:hanging="426"/>
        <w:jc w:val="both"/>
        <w:rPr>
          <w:rFonts w:eastAsia="Arial Unicode MS"/>
          <w:sz w:val="18"/>
          <w:szCs w:val="18"/>
          <w:lang w:val="it-IT"/>
        </w:rPr>
      </w:pPr>
    </w:p>
    <w:p w14:paraId="46978514" w14:textId="77777777" w:rsidR="00AF0CC4" w:rsidRDefault="00AF0CC4" w:rsidP="00103937">
      <w:pPr>
        <w:autoSpaceDE w:val="0"/>
        <w:spacing w:line="360" w:lineRule="auto"/>
        <w:ind w:left="426" w:hanging="426"/>
        <w:jc w:val="both"/>
        <w:rPr>
          <w:rFonts w:eastAsia="Arial Unicode MS"/>
          <w:sz w:val="18"/>
          <w:szCs w:val="18"/>
          <w:lang w:val="it-IT"/>
        </w:rPr>
      </w:pPr>
    </w:p>
    <w:p w14:paraId="3DD91EB7" w14:textId="77777777" w:rsidR="00AF0CC4" w:rsidRDefault="00AF0CC4" w:rsidP="00103937">
      <w:pPr>
        <w:autoSpaceDE w:val="0"/>
        <w:spacing w:line="360" w:lineRule="auto"/>
        <w:ind w:left="426" w:hanging="426"/>
        <w:jc w:val="both"/>
        <w:rPr>
          <w:rFonts w:eastAsia="Arial Unicode MS"/>
          <w:sz w:val="18"/>
          <w:szCs w:val="18"/>
          <w:lang w:val="it-IT"/>
        </w:rPr>
      </w:pPr>
    </w:p>
    <w:p w14:paraId="4D7C3323" w14:textId="77777777" w:rsidR="00AF0CC4" w:rsidRDefault="00AF0CC4" w:rsidP="00103937">
      <w:pPr>
        <w:autoSpaceDE w:val="0"/>
        <w:spacing w:line="360" w:lineRule="auto"/>
        <w:ind w:left="426" w:hanging="426"/>
        <w:jc w:val="both"/>
        <w:rPr>
          <w:rFonts w:eastAsia="Arial Unicode MS"/>
          <w:sz w:val="18"/>
          <w:szCs w:val="18"/>
          <w:lang w:val="it-IT"/>
        </w:rPr>
      </w:pPr>
    </w:p>
    <w:p w14:paraId="30C2ABB2" w14:textId="77777777" w:rsidR="00AF0CC4" w:rsidRDefault="00AF0CC4" w:rsidP="00103937">
      <w:pPr>
        <w:autoSpaceDE w:val="0"/>
        <w:spacing w:line="360" w:lineRule="auto"/>
        <w:ind w:left="426" w:hanging="426"/>
        <w:jc w:val="both"/>
        <w:rPr>
          <w:rFonts w:eastAsia="Arial Unicode MS"/>
          <w:sz w:val="18"/>
          <w:szCs w:val="18"/>
          <w:lang w:val="it-IT"/>
        </w:rPr>
      </w:pPr>
    </w:p>
    <w:p w14:paraId="3741874F" w14:textId="77777777" w:rsidR="00AF0CC4" w:rsidRDefault="00AF0CC4" w:rsidP="00103937">
      <w:pPr>
        <w:autoSpaceDE w:val="0"/>
        <w:spacing w:line="360" w:lineRule="auto"/>
        <w:ind w:left="426" w:hanging="426"/>
        <w:jc w:val="both"/>
        <w:rPr>
          <w:rFonts w:eastAsia="Arial Unicode MS"/>
          <w:sz w:val="18"/>
          <w:szCs w:val="18"/>
          <w:lang w:val="it-IT"/>
        </w:rPr>
      </w:pPr>
    </w:p>
    <w:p w14:paraId="67F0ABA7" w14:textId="77777777" w:rsidR="00AF0CC4" w:rsidRPr="00A56D0F" w:rsidRDefault="00AF0CC4" w:rsidP="00103937">
      <w:pPr>
        <w:autoSpaceDE w:val="0"/>
        <w:spacing w:line="360" w:lineRule="auto"/>
        <w:ind w:left="426" w:hanging="426"/>
        <w:jc w:val="both"/>
        <w:rPr>
          <w:rFonts w:eastAsia="Arial Unicode MS"/>
          <w:sz w:val="18"/>
          <w:szCs w:val="18"/>
          <w:lang w:val="it-IT"/>
        </w:rPr>
      </w:pPr>
    </w:p>
    <w:p w14:paraId="16F60A39" w14:textId="77777777" w:rsidR="00103937" w:rsidRPr="009602A8" w:rsidRDefault="00103937" w:rsidP="00202485">
      <w:pPr>
        <w:autoSpaceDE w:val="0"/>
        <w:spacing w:line="360" w:lineRule="auto"/>
        <w:rPr>
          <w:sz w:val="18"/>
          <w:szCs w:val="18"/>
          <w:lang w:val="it-IT"/>
        </w:rPr>
      </w:pPr>
    </w:p>
    <w:p w14:paraId="77F2FD67" w14:textId="77777777"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3FF04A4F" w14:textId="77777777"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9602A8">
        <w:rPr>
          <w:b/>
          <w:bCs/>
          <w:i/>
          <w:iCs/>
          <w:sz w:val="18"/>
          <w:szCs w:val="18"/>
          <w:lang w:val="it-IT"/>
        </w:rPr>
        <w:t>Sez. III</w:t>
      </w:r>
    </w:p>
    <w:p w14:paraId="005F9624" w14:textId="77777777"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DICHIARAZIONI OBBLIGATORIE IN CASO DI AVVALIMENTO</w:t>
      </w:r>
    </w:p>
    <w:p w14:paraId="6E0F8398" w14:textId="77777777" w:rsidR="00202485"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ai sensi dell’art. 89 D.Lgs. 50/2016 </w:t>
      </w:r>
    </w:p>
    <w:p w14:paraId="643857FA" w14:textId="77777777" w:rsidR="002456C7" w:rsidRPr="009602A8" w:rsidRDefault="002456C7"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14:paraId="6094007D" w14:textId="77777777" w:rsidR="00202485" w:rsidRPr="009602A8" w:rsidRDefault="00202485" w:rsidP="00202485">
      <w:pPr>
        <w:pStyle w:val="sche3"/>
        <w:spacing w:line="360" w:lineRule="auto"/>
        <w:rPr>
          <w:sz w:val="18"/>
          <w:szCs w:val="18"/>
          <w:lang w:val="it-IT"/>
        </w:rPr>
      </w:pPr>
    </w:p>
    <w:p w14:paraId="28E3A01E" w14:textId="77777777" w:rsidR="00202485" w:rsidRPr="009602A8" w:rsidRDefault="00202485" w:rsidP="00202485">
      <w:pPr>
        <w:pStyle w:val="sche3"/>
        <w:tabs>
          <w:tab w:val="left" w:pos="540"/>
        </w:tabs>
        <w:spacing w:line="360" w:lineRule="auto"/>
        <w:ind w:left="720"/>
        <w:jc w:val="center"/>
        <w:rPr>
          <w:b/>
          <w:sz w:val="18"/>
          <w:szCs w:val="18"/>
          <w:lang w:val="it-IT"/>
        </w:rPr>
      </w:pPr>
      <w:r w:rsidRPr="009602A8">
        <w:rPr>
          <w:b/>
          <w:sz w:val="18"/>
          <w:szCs w:val="18"/>
          <w:lang w:val="it-IT"/>
        </w:rPr>
        <w:t>DICHIARA</w:t>
      </w:r>
      <w:r w:rsidRPr="009602A8">
        <w:rPr>
          <w:rStyle w:val="Rimandonotadichiusura"/>
          <w:rFonts w:cs="Arial"/>
          <w:sz w:val="18"/>
          <w:szCs w:val="18"/>
          <w:lang w:val="it-IT"/>
        </w:rPr>
        <w:endnoteReference w:id="11"/>
      </w:r>
    </w:p>
    <w:p w14:paraId="3F82572C" w14:textId="77777777" w:rsidR="00202485" w:rsidRPr="009602A8" w:rsidRDefault="00202485" w:rsidP="00202485">
      <w:pPr>
        <w:pStyle w:val="sche3"/>
        <w:tabs>
          <w:tab w:val="left" w:pos="540"/>
        </w:tabs>
        <w:spacing w:line="360" w:lineRule="auto"/>
        <w:ind w:left="720"/>
        <w:jc w:val="center"/>
        <w:rPr>
          <w:sz w:val="18"/>
          <w:szCs w:val="18"/>
          <w:highlight w:val="green"/>
          <w:lang w:val="it-IT"/>
        </w:rPr>
      </w:pPr>
    </w:p>
    <w:p w14:paraId="0656F646" w14:textId="77777777" w:rsidR="00202485" w:rsidRPr="009602A8" w:rsidRDefault="00202485" w:rsidP="00202485">
      <w:pPr>
        <w:pStyle w:val="sche3"/>
        <w:spacing w:line="360" w:lineRule="auto"/>
        <w:ind w:left="567" w:hanging="567"/>
        <w:rPr>
          <w:b/>
          <w:bCs/>
          <w:sz w:val="18"/>
          <w:szCs w:val="18"/>
          <w:lang w:val="it-IT"/>
        </w:rPr>
      </w:pPr>
      <w:r w:rsidRPr="009602A8">
        <w:rPr>
          <w:b/>
          <w:bCs/>
          <w:sz w:val="18"/>
          <w:szCs w:val="18"/>
          <w:lang w:val="it-IT"/>
        </w:rPr>
        <w:fldChar w:fldCharType="begin">
          <w:ffData>
            <w:name w:val="Controllo151"/>
            <w:enabled/>
            <w:calcOnExit w:val="0"/>
            <w:checkBox>
              <w:sizeAuto/>
              <w:default w:val="0"/>
            </w:checkBox>
          </w:ffData>
        </w:fldChar>
      </w:r>
      <w:bookmarkStart w:id="18" w:name="Controllo151"/>
      <w:r w:rsidRPr="009602A8">
        <w:rPr>
          <w:b/>
          <w:bCs/>
          <w:sz w:val="18"/>
          <w:szCs w:val="18"/>
          <w:lang w:val="it-IT"/>
        </w:rPr>
        <w:instrText xml:space="preserve"> FORMCHECKBOX </w:instrText>
      </w:r>
      <w:r w:rsidR="00897163">
        <w:rPr>
          <w:b/>
          <w:bCs/>
          <w:sz w:val="18"/>
          <w:szCs w:val="18"/>
          <w:lang w:val="it-IT"/>
        </w:rPr>
      </w:r>
      <w:r w:rsidR="00897163">
        <w:rPr>
          <w:b/>
          <w:bCs/>
          <w:sz w:val="18"/>
          <w:szCs w:val="18"/>
          <w:lang w:val="it-IT"/>
        </w:rPr>
        <w:fldChar w:fldCharType="separate"/>
      </w:r>
      <w:r w:rsidRPr="009602A8">
        <w:rPr>
          <w:b/>
          <w:bCs/>
          <w:sz w:val="18"/>
          <w:szCs w:val="18"/>
          <w:lang w:val="it-IT"/>
        </w:rPr>
        <w:fldChar w:fldCharType="end"/>
      </w:r>
      <w:bookmarkEnd w:id="18"/>
      <w:r w:rsidRPr="009602A8">
        <w:rPr>
          <w:b/>
          <w:bCs/>
          <w:sz w:val="18"/>
          <w:szCs w:val="18"/>
          <w:lang w:val="it-IT"/>
        </w:rPr>
        <w:tab/>
      </w:r>
      <w:r w:rsidRPr="009602A8">
        <w:rPr>
          <w:bCs/>
          <w:sz w:val="18"/>
          <w:szCs w:val="18"/>
          <w:lang w:val="it-IT"/>
        </w:rPr>
        <w:t xml:space="preserve">di </w:t>
      </w:r>
      <w:r w:rsidRPr="009602A8">
        <w:rPr>
          <w:b/>
          <w:bCs/>
          <w:sz w:val="18"/>
          <w:szCs w:val="18"/>
          <w:lang w:val="it-IT"/>
        </w:rPr>
        <w:t xml:space="preserve">NON </w:t>
      </w:r>
      <w:r w:rsidRPr="009602A8">
        <w:rPr>
          <w:bCs/>
          <w:sz w:val="18"/>
          <w:szCs w:val="18"/>
          <w:lang w:val="it-IT"/>
        </w:rPr>
        <w:t>possedere i seguenti requisiti di ordine speciale</w:t>
      </w:r>
      <w:r w:rsidRPr="009602A8">
        <w:rPr>
          <w:sz w:val="18"/>
          <w:szCs w:val="18"/>
          <w:lang w:val="it-IT"/>
        </w:rPr>
        <w:t xml:space="preserve">: </w:t>
      </w:r>
      <w:r w:rsidRPr="009602A8">
        <w:rPr>
          <w:sz w:val="18"/>
          <w:szCs w:val="18"/>
          <w:lang w:val="it-IT"/>
        </w:rPr>
        <w:fldChar w:fldCharType="begin">
          <w:ffData>
            <w:name w:val="Testo129"/>
            <w:enabled/>
            <w:calcOnExit w:val="0"/>
            <w:textInput/>
          </w:ffData>
        </w:fldChar>
      </w:r>
      <w:bookmarkStart w:id="19" w:name="Testo129"/>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9"/>
      <w:r w:rsidRPr="009602A8">
        <w:rPr>
          <w:sz w:val="18"/>
          <w:szCs w:val="18"/>
          <w:lang w:val="it-IT"/>
        </w:rPr>
        <w:t>;</w:t>
      </w:r>
      <w:r w:rsidRPr="009602A8">
        <w:rPr>
          <w:rStyle w:val="Rimandonotadichiusura"/>
          <w:rFonts w:cs="Arial"/>
          <w:sz w:val="18"/>
          <w:szCs w:val="18"/>
          <w:lang w:val="it-IT"/>
        </w:rPr>
        <w:endnoteReference w:id="12"/>
      </w:r>
    </w:p>
    <w:p w14:paraId="51329340" w14:textId="77777777" w:rsidR="00202485" w:rsidRPr="009602A8" w:rsidRDefault="00202485" w:rsidP="00202485">
      <w:pPr>
        <w:pStyle w:val="sche3"/>
        <w:spacing w:line="360" w:lineRule="auto"/>
        <w:rPr>
          <w:sz w:val="18"/>
          <w:szCs w:val="18"/>
          <w:lang w:val="it-IT"/>
        </w:rPr>
      </w:pPr>
    </w:p>
    <w:p w14:paraId="1C47E474" w14:textId="77777777" w:rsidR="00202485" w:rsidRPr="009602A8" w:rsidRDefault="00202485" w:rsidP="00202485">
      <w:pPr>
        <w:pStyle w:val="sche3"/>
        <w:spacing w:line="360" w:lineRule="auto"/>
        <w:jc w:val="center"/>
        <w:rPr>
          <w:b/>
          <w:sz w:val="18"/>
          <w:szCs w:val="18"/>
          <w:lang w:val="it-IT"/>
        </w:rPr>
      </w:pPr>
      <w:r w:rsidRPr="009602A8">
        <w:rPr>
          <w:b/>
          <w:sz w:val="18"/>
          <w:szCs w:val="18"/>
          <w:lang w:val="it-IT"/>
        </w:rPr>
        <w:t>CONSEGUENTEMENTE DICHIARA</w:t>
      </w:r>
    </w:p>
    <w:p w14:paraId="0D1406B1" w14:textId="77777777" w:rsidR="00202485" w:rsidRPr="009602A8" w:rsidRDefault="00202485" w:rsidP="00202485">
      <w:pPr>
        <w:pStyle w:val="sche3"/>
        <w:spacing w:line="360" w:lineRule="auto"/>
        <w:jc w:val="center"/>
        <w:rPr>
          <w:b/>
          <w:sz w:val="18"/>
          <w:szCs w:val="18"/>
          <w:lang w:val="it-IT"/>
        </w:rPr>
      </w:pPr>
    </w:p>
    <w:bookmarkStart w:id="20" w:name="Controllo152"/>
    <w:p w14:paraId="545171E4" w14:textId="77777777" w:rsidR="00202485" w:rsidRPr="009602A8" w:rsidRDefault="00202485" w:rsidP="00202485">
      <w:pPr>
        <w:pStyle w:val="sche3"/>
        <w:spacing w:line="360" w:lineRule="auto"/>
        <w:ind w:left="567" w:hanging="567"/>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9602A8">
        <w:rPr>
          <w:sz w:val="18"/>
          <w:szCs w:val="18"/>
          <w:lang w:val="it-IT"/>
        </w:rPr>
        <w:fldChar w:fldCharType="end"/>
      </w:r>
      <w:bookmarkEnd w:id="20"/>
      <w:r w:rsidRPr="009602A8">
        <w:rPr>
          <w:sz w:val="18"/>
          <w:szCs w:val="18"/>
          <w:lang w:val="it-IT"/>
        </w:rPr>
        <w:tab/>
        <w:t xml:space="preserve">di </w:t>
      </w:r>
      <w:r w:rsidRPr="009602A8">
        <w:rPr>
          <w:b/>
          <w:bCs/>
          <w:sz w:val="18"/>
          <w:szCs w:val="18"/>
          <w:lang w:val="it-IT"/>
        </w:rPr>
        <w:t>avvalersi</w:t>
      </w:r>
      <w:r w:rsidRPr="009602A8">
        <w:rPr>
          <w:sz w:val="18"/>
          <w:szCs w:val="18"/>
          <w:lang w:val="it-IT"/>
        </w:rPr>
        <w:t xml:space="preserve">, ai sensi dell’art. 89 del D.Lgs. 50/2016, per detti requisiti, dei corrispondenti </w:t>
      </w:r>
      <w:r w:rsidRPr="009602A8">
        <w:rPr>
          <w:b/>
          <w:bCs/>
          <w:sz w:val="18"/>
          <w:szCs w:val="18"/>
          <w:lang w:val="it-IT"/>
        </w:rPr>
        <w:t>requisiti di ordine speciale</w:t>
      </w:r>
      <w:r w:rsidRPr="009602A8">
        <w:rPr>
          <w:sz w:val="18"/>
          <w:szCs w:val="18"/>
          <w:lang w:val="it-IT"/>
        </w:rPr>
        <w:t xml:space="preserve"> posseduti dalla/e seguente/i impresa/e</w:t>
      </w:r>
      <w:r w:rsidRPr="009602A8">
        <w:rPr>
          <w:rStyle w:val="Rimandonotadichiusura"/>
          <w:rFonts w:cs="Arial"/>
          <w:sz w:val="18"/>
          <w:szCs w:val="18"/>
          <w:lang w:val="it-IT"/>
        </w:rPr>
        <w:endnoteReference w:id="13"/>
      </w:r>
      <w:r w:rsidRPr="009602A8">
        <w:rPr>
          <w:sz w:val="18"/>
          <w:szCs w:val="18"/>
          <w:lang w:val="it-IT"/>
        </w:rPr>
        <w:t>:</w:t>
      </w:r>
    </w:p>
    <w:p w14:paraId="538B1D81"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per il requisito o parte del seguente requisito: </w:t>
      </w:r>
      <w:r w:rsidRPr="009602A8">
        <w:rPr>
          <w:sz w:val="18"/>
          <w:szCs w:val="18"/>
          <w:lang w:val="it-IT"/>
        </w:rPr>
        <w:fldChar w:fldCharType="begin">
          <w:ffData>
            <w:name w:val="Testo120"/>
            <w:enabled/>
            <w:calcOnExit w:val="0"/>
            <w:textInput/>
          </w:ffData>
        </w:fldChar>
      </w:r>
      <w:bookmarkStart w:id="21" w:name="Testo12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1"/>
    </w:p>
    <w:p w14:paraId="1AF7CA5D"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l’impresa: </w:t>
      </w:r>
      <w:bookmarkStart w:id="22" w:name="Testo112"/>
      <w:r w:rsidRPr="009602A8">
        <w:rPr>
          <w:b/>
          <w:sz w:val="18"/>
          <w:szCs w:val="18"/>
          <w:lang w:val="it-IT"/>
        </w:rPr>
        <w:fldChar w:fldCharType="begin">
          <w:ffData>
            <w:name w:val="Testo112"/>
            <w:enabled/>
            <w:calcOnExit w:val="0"/>
            <w:textInput/>
          </w:ffData>
        </w:fldChar>
      </w:r>
      <w:r w:rsidRPr="009602A8">
        <w:rPr>
          <w:b/>
          <w:sz w:val="18"/>
          <w:szCs w:val="18"/>
          <w:lang w:val="it-IT"/>
        </w:rPr>
        <w:instrText xml:space="preserve"> FORMTEXT </w:instrText>
      </w:r>
      <w:r w:rsidRPr="009602A8">
        <w:rPr>
          <w:b/>
          <w:sz w:val="18"/>
          <w:szCs w:val="18"/>
          <w:lang w:val="it-IT"/>
        </w:rPr>
      </w:r>
      <w:r w:rsidRPr="009602A8">
        <w:rPr>
          <w:b/>
          <w:sz w:val="18"/>
          <w:szCs w:val="18"/>
          <w:lang w:val="it-IT"/>
        </w:rPr>
        <w:fldChar w:fldCharType="separate"/>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fldChar w:fldCharType="end"/>
      </w:r>
      <w:bookmarkEnd w:id="22"/>
    </w:p>
    <w:p w14:paraId="2F1B05DD"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C.F: </w:t>
      </w:r>
      <w:r w:rsidRPr="009602A8">
        <w:rPr>
          <w:sz w:val="18"/>
          <w:szCs w:val="18"/>
          <w:lang w:val="it-IT"/>
        </w:rPr>
        <w:fldChar w:fldCharType="begin">
          <w:ffData>
            <w:name w:val="Testo113"/>
            <w:enabled/>
            <w:calcOnExit w:val="0"/>
            <w:textInput/>
          </w:ffData>
        </w:fldChar>
      </w:r>
      <w:bookmarkStart w:id="23" w:name="Testo113"/>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3"/>
      <w:r w:rsidRPr="009602A8">
        <w:rPr>
          <w:sz w:val="18"/>
          <w:szCs w:val="18"/>
          <w:lang w:val="it-IT"/>
        </w:rPr>
        <w:t xml:space="preserve">; P.IVA: </w:t>
      </w:r>
      <w:bookmarkStart w:id="24" w:name="Testo114"/>
      <w:r w:rsidRPr="009602A8">
        <w:rPr>
          <w:sz w:val="18"/>
          <w:szCs w:val="18"/>
          <w:lang w:val="it-IT"/>
        </w:rPr>
        <w:fldChar w:fldCharType="begin">
          <w:ffData>
            <w:name w:val="Testo114"/>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4"/>
      <w:r w:rsidRPr="009602A8">
        <w:rPr>
          <w:sz w:val="18"/>
          <w:szCs w:val="18"/>
          <w:lang w:val="it-IT"/>
        </w:rPr>
        <w:t>;</w:t>
      </w:r>
    </w:p>
    <w:p w14:paraId="3ABCABFA"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115"/>
            <w:enabled/>
            <w:calcOnExit w:val="0"/>
            <w:textInput/>
          </w:ffData>
        </w:fldChar>
      </w:r>
      <w:bookmarkStart w:id="25" w:name="Testo115"/>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5"/>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bookmarkStart w:id="26" w:name="Testo116"/>
      <w:r w:rsidRPr="009602A8">
        <w:rPr>
          <w:sz w:val="18"/>
          <w:szCs w:val="18"/>
          <w:lang w:val="it-IT"/>
        </w:rPr>
        <w:fldChar w:fldCharType="begin">
          <w:ffData>
            <w:name w:val="Testo116"/>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6"/>
      <w:r w:rsidRPr="009602A8">
        <w:rPr>
          <w:sz w:val="18"/>
          <w:szCs w:val="18"/>
          <w:lang w:val="it-IT"/>
        </w:rPr>
        <w:t>, prov. (</w:t>
      </w:r>
      <w:bookmarkStart w:id="27" w:name="Testo117"/>
      <w:r w:rsidRPr="009602A8">
        <w:rPr>
          <w:sz w:val="18"/>
          <w:szCs w:val="18"/>
          <w:lang w:val="it-IT"/>
        </w:rPr>
        <w:fldChar w:fldCharType="begin">
          <w:ffData>
            <w:name w:val="Testo117"/>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7"/>
      <w:r w:rsidRPr="009602A8">
        <w:rPr>
          <w:sz w:val="18"/>
          <w:szCs w:val="18"/>
          <w:lang w:val="it-IT"/>
        </w:rPr>
        <w:t xml:space="preserve">), Stato </w:t>
      </w:r>
      <w:bookmarkStart w:id="28" w:name="Testo118"/>
      <w:r w:rsidRPr="009602A8">
        <w:rPr>
          <w:sz w:val="18"/>
          <w:szCs w:val="18"/>
          <w:lang w:val="it-IT"/>
        </w:rPr>
        <w:fldChar w:fldCharType="begin">
          <w:ffData>
            <w:name w:val="Testo11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8"/>
      <w:r w:rsidRPr="009602A8">
        <w:rPr>
          <w:sz w:val="18"/>
          <w:szCs w:val="18"/>
          <w:lang w:val="it-IT"/>
        </w:rPr>
        <w:t>;</w:t>
      </w:r>
    </w:p>
    <w:p w14:paraId="731E749A"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via/piazza, ecc. </w:t>
      </w:r>
      <w:bookmarkStart w:id="29" w:name="Testo119"/>
      <w:r w:rsidRPr="009602A8">
        <w:rPr>
          <w:sz w:val="18"/>
          <w:szCs w:val="18"/>
          <w:lang w:val="it-IT"/>
        </w:rPr>
        <w:fldChar w:fldCharType="begin">
          <w:ffData>
            <w:name w:val="Testo11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9"/>
      <w:r w:rsidRPr="009602A8">
        <w:rPr>
          <w:sz w:val="18"/>
          <w:szCs w:val="18"/>
          <w:lang w:val="it-IT"/>
        </w:rPr>
        <w:t>;</w:t>
      </w:r>
    </w:p>
    <w:p w14:paraId="726C2F87"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il cui legale rappresentante è </w:t>
      </w:r>
      <w:r w:rsidRPr="009602A8">
        <w:rPr>
          <w:sz w:val="18"/>
          <w:szCs w:val="18"/>
          <w:lang w:val="it-IT"/>
        </w:rPr>
        <w:fldChar w:fldCharType="begin">
          <w:ffData>
            <w:name w:val="Testo54"/>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3B684A5A" w14:textId="77777777" w:rsidR="00202485" w:rsidRPr="009602A8" w:rsidRDefault="00202485" w:rsidP="00202485">
      <w:pPr>
        <w:spacing w:line="360" w:lineRule="auto"/>
        <w:jc w:val="both"/>
        <w:rPr>
          <w:sz w:val="18"/>
          <w:szCs w:val="18"/>
          <w:highlight w:val="yellow"/>
          <w:lang w:val="it-IT" w:eastAsia="de-DE"/>
        </w:rPr>
      </w:pPr>
    </w:p>
    <w:p w14:paraId="2AF91F5C" w14:textId="77777777" w:rsidR="00202485" w:rsidRPr="009602A8" w:rsidRDefault="00202485" w:rsidP="00202485">
      <w:pPr>
        <w:spacing w:line="360" w:lineRule="auto"/>
        <w:ind w:left="567" w:hanging="567"/>
        <w:jc w:val="both"/>
        <w:rPr>
          <w:sz w:val="18"/>
          <w:szCs w:val="18"/>
          <w:lang w:val="it-IT"/>
        </w:rPr>
      </w:pPr>
      <w:r w:rsidRPr="009602A8">
        <w:rPr>
          <w:sz w:val="18"/>
          <w:szCs w:val="18"/>
          <w:lang w:val="it-IT" w:eastAsia="de-DE"/>
        </w:rPr>
        <w:t xml:space="preserve">- </w:t>
      </w:r>
      <w:r w:rsidRPr="009602A8">
        <w:rPr>
          <w:sz w:val="18"/>
          <w:szCs w:val="18"/>
          <w:lang w:val="it-IT" w:eastAsia="de-DE"/>
        </w:rPr>
        <w:tab/>
        <w:t>e che, se i requisiti dei quali si avvale riguardano, ai sensi dell´art. 89 comma 1 D.Lgs. 50/2016 i criteri relativi all’indicazione dei titoli di studio e professionali di cui all’alle</w:t>
      </w:r>
      <w:r w:rsidR="003C06D2" w:rsidRPr="009602A8">
        <w:rPr>
          <w:sz w:val="18"/>
          <w:szCs w:val="18"/>
          <w:lang w:val="it-IT" w:eastAsia="de-DE"/>
        </w:rPr>
        <w:t>gato XVII, parte II, lettera f) o</w:t>
      </w:r>
      <w:r w:rsidRPr="009602A8">
        <w:rPr>
          <w:sz w:val="18"/>
          <w:szCs w:val="18"/>
          <w:lang w:val="it-IT" w:eastAsia="de-DE"/>
        </w:rPr>
        <w:t xml:space="preserve"> le esperienze professionali pertinenti, i soggetti della cui capacità l´impresa concorrente si avvale eseguiranno direttamente le prestazioni per cui tali capacità sono richieste.</w:t>
      </w:r>
    </w:p>
    <w:p w14:paraId="3234DCE5" w14:textId="77777777" w:rsidR="00202485" w:rsidRPr="009602A8" w:rsidRDefault="00202485" w:rsidP="00202485">
      <w:pPr>
        <w:pStyle w:val="sche3"/>
        <w:spacing w:line="360" w:lineRule="auto"/>
        <w:rPr>
          <w:sz w:val="18"/>
          <w:szCs w:val="18"/>
          <w:lang w:val="it-IT"/>
        </w:rPr>
      </w:pPr>
    </w:p>
    <w:p w14:paraId="310B1A2E" w14:textId="77777777" w:rsidR="00202485" w:rsidRPr="009602A8" w:rsidRDefault="00202485" w:rsidP="0020248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9602A8">
        <w:rPr>
          <w:b/>
          <w:sz w:val="18"/>
          <w:szCs w:val="18"/>
          <w:lang w:val="it-IT"/>
        </w:rPr>
        <w:t>Aggiungere i dati di tutte le eventuali altre ausiliarie e I relativi requisiti oggetto di avvalimento:</w:t>
      </w:r>
    </w:p>
    <w:p w14:paraId="11F81A26" w14:textId="77777777" w:rsidR="00202485" w:rsidRPr="009602A8" w:rsidRDefault="00202485" w:rsidP="0020248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9602A8">
        <w:rPr>
          <w:b/>
          <w:sz w:val="18"/>
          <w:szCs w:val="18"/>
          <w:lang w:val="it-IT"/>
        </w:rPr>
        <w:fldChar w:fldCharType="begin">
          <w:ffData>
            <w:name w:val="Text1"/>
            <w:enabled/>
            <w:calcOnExit w:val="0"/>
            <w:textInput/>
          </w:ffData>
        </w:fldChar>
      </w:r>
      <w:bookmarkStart w:id="30" w:name="Text1"/>
      <w:r w:rsidRPr="009602A8">
        <w:rPr>
          <w:b/>
          <w:sz w:val="18"/>
          <w:szCs w:val="18"/>
          <w:lang w:val="it-IT"/>
        </w:rPr>
        <w:instrText xml:space="preserve"> FORMTEXT </w:instrText>
      </w:r>
      <w:r w:rsidRPr="009602A8">
        <w:rPr>
          <w:b/>
          <w:sz w:val="18"/>
          <w:szCs w:val="18"/>
          <w:lang w:val="it-IT"/>
        </w:rPr>
      </w:r>
      <w:r w:rsidRPr="009602A8">
        <w:rPr>
          <w:b/>
          <w:sz w:val="18"/>
          <w:szCs w:val="18"/>
          <w:lang w:val="it-IT"/>
        </w:rPr>
        <w:fldChar w:fldCharType="separate"/>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fldChar w:fldCharType="end"/>
      </w:r>
      <w:bookmarkEnd w:id="30"/>
    </w:p>
    <w:p w14:paraId="760FE98F" w14:textId="77777777" w:rsidR="00202485" w:rsidRPr="009602A8" w:rsidRDefault="00202485" w:rsidP="00202485">
      <w:pPr>
        <w:tabs>
          <w:tab w:val="left" w:pos="8820"/>
        </w:tabs>
        <w:spacing w:line="360" w:lineRule="auto"/>
        <w:ind w:right="818"/>
        <w:jc w:val="both"/>
        <w:rPr>
          <w:b/>
          <w:sz w:val="18"/>
          <w:szCs w:val="18"/>
          <w:lang w:val="it-IT"/>
        </w:rPr>
      </w:pPr>
    </w:p>
    <w:p w14:paraId="67CC154D" w14:textId="77777777" w:rsidR="00202485" w:rsidRPr="009602A8" w:rsidRDefault="00202485" w:rsidP="00202485">
      <w:pPr>
        <w:spacing w:line="360" w:lineRule="auto"/>
        <w:ind w:left="709" w:hanging="283"/>
        <w:jc w:val="center"/>
        <w:rPr>
          <w:b/>
          <w:sz w:val="18"/>
          <w:szCs w:val="18"/>
          <w:lang w:val="it-IT"/>
        </w:rPr>
      </w:pPr>
      <w:r w:rsidRPr="009602A8">
        <w:rPr>
          <w:b/>
          <w:sz w:val="18"/>
          <w:szCs w:val="18"/>
          <w:lang w:val="it-IT"/>
        </w:rPr>
        <w:t>E ALLEGA</w:t>
      </w:r>
    </w:p>
    <w:p w14:paraId="1B5A29FB" w14:textId="77777777" w:rsidR="00202485" w:rsidRPr="009602A8" w:rsidRDefault="00202485" w:rsidP="00202485">
      <w:pPr>
        <w:spacing w:line="360" w:lineRule="auto"/>
        <w:ind w:left="709" w:hanging="283"/>
        <w:jc w:val="center"/>
        <w:rPr>
          <w:b/>
          <w:sz w:val="18"/>
          <w:szCs w:val="18"/>
          <w:lang w:val="it-IT"/>
        </w:rPr>
      </w:pPr>
    </w:p>
    <w:p w14:paraId="6D093116" w14:textId="77777777"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 xml:space="preserve">gli </w:t>
      </w:r>
      <w:r w:rsidRPr="009602A8">
        <w:rPr>
          <w:b/>
          <w:sz w:val="18"/>
          <w:szCs w:val="18"/>
          <w:u w:val="single"/>
          <w:lang w:val="it-IT"/>
        </w:rPr>
        <w:t>allegati A1-ter</w:t>
      </w:r>
      <w:r w:rsidRPr="009602A8">
        <w:rPr>
          <w:sz w:val="18"/>
          <w:szCs w:val="18"/>
          <w:lang w:val="it-IT"/>
        </w:rPr>
        <w:t xml:space="preserve"> tanti quanti sono le imprese ausiliarie contenenti le dichiarazioni sottoscritte da parte di queste ultime e attestanti il possesso da parte loro dei requisiti generali di cui all’art. 80 D.Lgs.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14:paraId="14AD0DF5" w14:textId="77777777" w:rsidR="00202485" w:rsidRPr="009602A8" w:rsidRDefault="00202485" w:rsidP="00202485">
      <w:pPr>
        <w:spacing w:line="360" w:lineRule="auto"/>
        <w:ind w:left="426"/>
        <w:jc w:val="both"/>
        <w:rPr>
          <w:sz w:val="18"/>
          <w:szCs w:val="18"/>
          <w:lang w:val="it-IT"/>
        </w:rPr>
      </w:pPr>
    </w:p>
    <w:p w14:paraId="4DFD384F" w14:textId="77777777"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14:paraId="06661368" w14:textId="77777777" w:rsidR="00202485" w:rsidRPr="009602A8" w:rsidRDefault="00202485" w:rsidP="00202485">
      <w:pPr>
        <w:spacing w:line="360" w:lineRule="auto"/>
        <w:jc w:val="both"/>
        <w:rPr>
          <w:sz w:val="18"/>
          <w:szCs w:val="18"/>
          <w:lang w:val="it-IT"/>
        </w:rPr>
      </w:pPr>
    </w:p>
    <w:p w14:paraId="1503350E" w14:textId="77777777"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gli ulteriori documenti prescritti dall’art. 89 D.Lgs. 50/2016 e dalla documentazione di gara.</w:t>
      </w:r>
    </w:p>
    <w:p w14:paraId="37171D5F" w14:textId="77777777" w:rsidR="00202485" w:rsidRPr="009602A8" w:rsidRDefault="00202485" w:rsidP="00202485">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9680"/>
      </w:tblGrid>
      <w:tr w:rsidR="00202485" w:rsidRPr="009602A8" w14:paraId="3FD54872" w14:textId="77777777" w:rsidTr="0046086A">
        <w:tc>
          <w:tcPr>
            <w:tcW w:w="9680" w:type="dxa"/>
            <w:tcBorders>
              <w:top w:val="single" w:sz="4" w:space="0" w:color="000000"/>
              <w:left w:val="single" w:sz="4" w:space="0" w:color="000000"/>
              <w:bottom w:val="single" w:sz="4" w:space="0" w:color="000000"/>
              <w:right w:val="single" w:sz="4" w:space="0" w:color="000000"/>
            </w:tcBorders>
          </w:tcPr>
          <w:p w14:paraId="6E6AC9DD" w14:textId="77777777" w:rsidR="00202485" w:rsidRPr="009602A8" w:rsidRDefault="00202485" w:rsidP="0046086A">
            <w:pPr>
              <w:pStyle w:val="sche3"/>
              <w:spacing w:line="360" w:lineRule="auto"/>
              <w:rPr>
                <w:b/>
                <w:bCs/>
                <w:i/>
                <w:iCs/>
                <w:sz w:val="18"/>
                <w:szCs w:val="18"/>
                <w:lang w:val="it-IT"/>
              </w:rPr>
            </w:pPr>
            <w:r w:rsidRPr="009602A8">
              <w:rPr>
                <w:b/>
                <w:bCs/>
                <w:i/>
                <w:iCs/>
                <w:sz w:val="18"/>
                <w:szCs w:val="18"/>
                <w:lang w:val="it-IT"/>
              </w:rPr>
              <w:t>ANNOTAZIONI</w:t>
            </w:r>
          </w:p>
          <w:p w14:paraId="512CD431" w14:textId="7C5D61FE" w:rsidR="00194328" w:rsidRPr="009602A8" w:rsidRDefault="00202485" w:rsidP="0046086A">
            <w:pPr>
              <w:pStyle w:val="sche3"/>
              <w:spacing w:line="360" w:lineRule="auto"/>
              <w:rPr>
                <w:sz w:val="18"/>
                <w:szCs w:val="18"/>
                <w:lang w:val="it-IT"/>
              </w:rPr>
            </w:pP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tc>
      </w:tr>
    </w:tbl>
    <w:p w14:paraId="353B9132" w14:textId="77777777" w:rsidR="00202485" w:rsidRPr="009602A8" w:rsidRDefault="00202485" w:rsidP="00202485">
      <w:pPr>
        <w:pStyle w:val="sche3"/>
        <w:spacing w:line="360" w:lineRule="auto"/>
        <w:ind w:left="567" w:hanging="567"/>
        <w:rPr>
          <w:sz w:val="18"/>
          <w:szCs w:val="18"/>
          <w:lang w:val="it-IT"/>
        </w:rPr>
      </w:pPr>
      <w:r w:rsidRPr="009602A8">
        <w:rPr>
          <w:sz w:val="18"/>
          <w:szCs w:val="18"/>
          <w:lang w:val="it-IT"/>
        </w:rPr>
        <w:lastRenderedPageBreak/>
        <w:br w:type="page"/>
      </w:r>
    </w:p>
    <w:p w14:paraId="493E0AB3"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6C2D3F34"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9602A8">
        <w:rPr>
          <w:b/>
          <w:bCs/>
          <w:i/>
          <w:iCs/>
          <w:sz w:val="18"/>
          <w:szCs w:val="18"/>
          <w:lang w:val="it-IT"/>
        </w:rPr>
        <w:t>Sez. IV</w:t>
      </w:r>
    </w:p>
    <w:p w14:paraId="1EDEA75A"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9602A8">
        <w:rPr>
          <w:b/>
          <w:bCs/>
          <w:i/>
          <w:iCs/>
          <w:sz w:val="18"/>
          <w:szCs w:val="18"/>
          <w:lang w:val="it-IT"/>
        </w:rPr>
        <w:t>EVENTUALE DICHIARAZIONE AGGIUNTIVA AI SENSI DELLA LEGGE FALLIMENTARE</w:t>
      </w:r>
      <w:r w:rsidRPr="009602A8">
        <w:rPr>
          <w:rStyle w:val="Rimandonotadichiusura"/>
          <w:rFonts w:cs="Arial"/>
          <w:b/>
          <w:sz w:val="18"/>
          <w:szCs w:val="18"/>
          <w:lang w:val="it-IT"/>
        </w:rPr>
        <w:endnoteReference w:id="14"/>
      </w:r>
    </w:p>
    <w:p w14:paraId="5EC6EC1A"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105C9B6F" w14:textId="77777777" w:rsidR="00202485" w:rsidRPr="009602A8" w:rsidRDefault="00202485" w:rsidP="00202485">
      <w:pPr>
        <w:autoSpaceDE w:val="0"/>
        <w:spacing w:line="360" w:lineRule="auto"/>
        <w:ind w:left="426" w:hanging="426"/>
        <w:jc w:val="both"/>
        <w:rPr>
          <w:sz w:val="18"/>
          <w:szCs w:val="18"/>
          <w:lang w:val="it-IT"/>
        </w:rPr>
      </w:pPr>
    </w:p>
    <w:p w14:paraId="4BC399B6" w14:textId="77777777" w:rsidR="00202485" w:rsidRPr="009602A8" w:rsidRDefault="00202485" w:rsidP="00202485">
      <w:pPr>
        <w:autoSpaceDE w:val="0"/>
        <w:spacing w:line="360" w:lineRule="auto"/>
        <w:ind w:left="426" w:hanging="426"/>
        <w:jc w:val="center"/>
        <w:rPr>
          <w:b/>
          <w:sz w:val="18"/>
          <w:szCs w:val="18"/>
          <w:lang w:val="it-IT"/>
        </w:rPr>
      </w:pPr>
      <w:r w:rsidRPr="009602A8">
        <w:rPr>
          <w:b/>
          <w:sz w:val="18"/>
          <w:szCs w:val="18"/>
          <w:lang w:val="it-IT"/>
        </w:rPr>
        <w:t>DICHIARA</w:t>
      </w:r>
    </w:p>
    <w:p w14:paraId="29ECB149" w14:textId="77777777" w:rsidR="00202485" w:rsidRPr="009602A8" w:rsidRDefault="00202485" w:rsidP="00202485">
      <w:pPr>
        <w:autoSpaceDE w:val="0"/>
        <w:spacing w:line="360" w:lineRule="auto"/>
        <w:ind w:left="426" w:hanging="426"/>
        <w:jc w:val="center"/>
        <w:rPr>
          <w:b/>
          <w:sz w:val="18"/>
          <w:szCs w:val="18"/>
          <w:lang w:val="it-IT"/>
        </w:rPr>
      </w:pPr>
    </w:p>
    <w:p w14:paraId="785A1302" w14:textId="77777777" w:rsidR="00202485" w:rsidRPr="009602A8" w:rsidRDefault="00202485" w:rsidP="00202485">
      <w:pPr>
        <w:spacing w:line="360" w:lineRule="auto"/>
        <w:ind w:left="284" w:hanging="284"/>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9602A8">
        <w:rPr>
          <w:sz w:val="18"/>
          <w:szCs w:val="18"/>
          <w:lang w:val="it-IT"/>
        </w:rPr>
        <w:fldChar w:fldCharType="end"/>
      </w:r>
      <w:r w:rsidRPr="009602A8">
        <w:rPr>
          <w:sz w:val="18"/>
          <w:szCs w:val="18"/>
          <w:lang w:val="it-IT"/>
        </w:rPr>
        <w:t xml:space="preserve"> che l’impresa dichiarante ha proposto ricorso per l’ammissione al concordato preventivo con continuità aziendale ai sensi dell’art. 186-bis L.F. (anche nel caso di presentazione di ricorso “in bianco”) ed ha ottenuto l’autorizzazione alla partecipazione a procedure di affidamento di contratti pubblici da parte del Tribunale di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in data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con provvedimento n.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e allega copia del provvedimento di autorizzazione;</w:t>
      </w:r>
    </w:p>
    <w:p w14:paraId="32983D99" w14:textId="77777777" w:rsidR="00202485" w:rsidRPr="009602A8" w:rsidRDefault="00202485" w:rsidP="00202485">
      <w:pPr>
        <w:rPr>
          <w:sz w:val="18"/>
          <w:szCs w:val="18"/>
          <w:lang w:val="it-IT"/>
        </w:rPr>
      </w:pPr>
    </w:p>
    <w:p w14:paraId="157FD274" w14:textId="77777777" w:rsidR="00202485" w:rsidRPr="009602A8" w:rsidRDefault="00202485" w:rsidP="00202485">
      <w:pPr>
        <w:spacing w:line="360" w:lineRule="auto"/>
        <w:rPr>
          <w:b/>
          <w:sz w:val="18"/>
          <w:szCs w:val="18"/>
          <w:lang w:val="it-IT"/>
        </w:rPr>
      </w:pPr>
      <w:r w:rsidRPr="009602A8">
        <w:rPr>
          <w:b/>
          <w:sz w:val="18"/>
          <w:szCs w:val="18"/>
          <w:lang w:val="it-IT"/>
        </w:rPr>
        <w:t>OVVERO</w:t>
      </w:r>
    </w:p>
    <w:p w14:paraId="63B964A2" w14:textId="77777777" w:rsidR="00202485" w:rsidRPr="009602A8" w:rsidRDefault="00202485" w:rsidP="00202485">
      <w:pPr>
        <w:spacing w:line="360" w:lineRule="auto"/>
        <w:rPr>
          <w:sz w:val="18"/>
          <w:szCs w:val="18"/>
          <w:highlight w:val="yellow"/>
          <w:lang w:val="it-IT"/>
        </w:rPr>
      </w:pPr>
    </w:p>
    <w:p w14:paraId="5A569967" w14:textId="77777777" w:rsidR="00202485" w:rsidRPr="009602A8" w:rsidRDefault="00202485" w:rsidP="00202485">
      <w:pPr>
        <w:spacing w:line="360" w:lineRule="auto"/>
        <w:ind w:left="284" w:hanging="284"/>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9602A8">
        <w:rPr>
          <w:sz w:val="18"/>
          <w:szCs w:val="18"/>
          <w:lang w:val="it-IT"/>
        </w:rPr>
        <w:fldChar w:fldCharType="end"/>
      </w:r>
      <w:r w:rsidRPr="009602A8">
        <w:rPr>
          <w:sz w:val="18"/>
          <w:szCs w:val="18"/>
          <w:lang w:val="it-IT"/>
        </w:rPr>
        <w:t xml:space="preserve"> che l’impresa dichiarante è stata ammessa al concordato preventivo con continuità aziendale, di cui all’art. 186-bis del Regio Decreto 16/03/1942 n. 267, dichiarato con decreto n.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del Tribunale di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emesso in data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e sentita l’ANAC ai sensi dell’art. 110, comma 3, D.Lgs. n. 50/2016 e allega copia del provvedimento del Tribunale.</w:t>
      </w:r>
    </w:p>
    <w:p w14:paraId="4747FC9A" w14:textId="77777777" w:rsidR="00202485" w:rsidRPr="009602A8" w:rsidRDefault="00202485" w:rsidP="00202485">
      <w:pPr>
        <w:spacing w:line="360" w:lineRule="auto"/>
        <w:ind w:left="284" w:hanging="284"/>
        <w:rPr>
          <w:sz w:val="18"/>
          <w:szCs w:val="18"/>
          <w:lang w:val="it-IT"/>
        </w:rPr>
      </w:pPr>
    </w:p>
    <w:p w14:paraId="2FB28746" w14:textId="77777777" w:rsidR="00202485" w:rsidRPr="009602A8" w:rsidRDefault="00202485" w:rsidP="00202485">
      <w:pPr>
        <w:spacing w:line="360" w:lineRule="auto"/>
        <w:ind w:left="567"/>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9602A8">
        <w:rPr>
          <w:sz w:val="18"/>
          <w:szCs w:val="18"/>
          <w:lang w:val="it-IT"/>
        </w:rPr>
        <w:fldChar w:fldCharType="end"/>
      </w:r>
      <w:r w:rsidRPr="009602A8">
        <w:rPr>
          <w:sz w:val="18"/>
          <w:szCs w:val="18"/>
          <w:lang w:val="it-IT"/>
        </w:rPr>
        <w:t xml:space="preserve"> </w:t>
      </w:r>
      <w:r w:rsidRPr="009602A8">
        <w:rPr>
          <w:i/>
          <w:sz w:val="18"/>
          <w:szCs w:val="18"/>
          <w:lang w:val="it-IT"/>
        </w:rPr>
        <w:t>(nel caso in cui ANAC abbia subordinato la partecipazione alla necessità di avvalersi dei requisiti di altro operatore economico)</w:t>
      </w:r>
      <w:r w:rsidRPr="009602A8">
        <w:rPr>
          <w:sz w:val="18"/>
          <w:szCs w:val="18"/>
          <w:lang w:val="it-IT"/>
        </w:rPr>
        <w:t xml:space="preserve"> di avvalersi ai sensi e per gli effetti dell’art. 186-bis comma 4, lettera b), L.F. della seguente impresa[ii]:</w:t>
      </w:r>
    </w:p>
    <w:p w14:paraId="6EFC4E69" w14:textId="77777777" w:rsidR="00202485" w:rsidRPr="009602A8" w:rsidRDefault="00202485" w:rsidP="00202485">
      <w:pPr>
        <w:spacing w:line="360" w:lineRule="auto"/>
        <w:ind w:left="567"/>
        <w:rPr>
          <w:sz w:val="18"/>
          <w:szCs w:val="18"/>
          <w:lang w:val="it-IT"/>
        </w:rPr>
      </w:pPr>
      <w:r w:rsidRPr="009602A8">
        <w:rPr>
          <w:sz w:val="18"/>
          <w:szCs w:val="18"/>
          <w:lang w:val="it-IT"/>
        </w:rPr>
        <w:t xml:space="preserve">Impresa: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p w14:paraId="60590502" w14:textId="77777777" w:rsidR="00202485" w:rsidRPr="009602A8" w:rsidRDefault="00202485" w:rsidP="00202485">
      <w:pPr>
        <w:spacing w:line="360" w:lineRule="auto"/>
        <w:ind w:left="567"/>
        <w:rPr>
          <w:sz w:val="18"/>
          <w:szCs w:val="18"/>
          <w:lang w:val="it-IT"/>
        </w:rPr>
      </w:pPr>
      <w:r w:rsidRPr="009602A8">
        <w:rPr>
          <w:sz w:val="18"/>
          <w:szCs w:val="18"/>
          <w:lang w:val="it-IT"/>
        </w:rPr>
        <w:t xml:space="preserve">C.F.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P.IVA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p>
    <w:p w14:paraId="52220919" w14:textId="77777777" w:rsidR="00202485" w:rsidRPr="009602A8" w:rsidRDefault="00202485" w:rsidP="00202485">
      <w:pPr>
        <w:spacing w:line="360" w:lineRule="auto"/>
        <w:ind w:left="567"/>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CAP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prov.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Stato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p>
    <w:p w14:paraId="7EC3E915" w14:textId="77777777" w:rsidR="00202485" w:rsidRPr="009602A8" w:rsidRDefault="00202485" w:rsidP="00202485">
      <w:pPr>
        <w:spacing w:line="360" w:lineRule="auto"/>
        <w:ind w:left="567"/>
        <w:rPr>
          <w:sz w:val="18"/>
          <w:szCs w:val="18"/>
          <w:lang w:val="it-IT"/>
        </w:rPr>
      </w:pPr>
      <w:r w:rsidRPr="009602A8">
        <w:rPr>
          <w:sz w:val="18"/>
          <w:szCs w:val="18"/>
          <w:lang w:val="it-IT"/>
        </w:rPr>
        <w:t xml:space="preserve">via/piazza, ecc.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3CD1C523" w14:textId="77777777" w:rsidR="00202485" w:rsidRPr="009602A8" w:rsidRDefault="00202485" w:rsidP="00202485">
      <w:pPr>
        <w:spacing w:line="360" w:lineRule="auto"/>
        <w:ind w:left="567"/>
        <w:rPr>
          <w:sz w:val="18"/>
          <w:szCs w:val="18"/>
          <w:lang w:val="it-IT"/>
        </w:rPr>
      </w:pPr>
      <w:r w:rsidRPr="009602A8">
        <w:rPr>
          <w:sz w:val="18"/>
          <w:szCs w:val="18"/>
          <w:lang w:val="it-IT"/>
        </w:rPr>
        <w:t xml:space="preserve">il cui legale rappresentante è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5684A8F4" w14:textId="77777777" w:rsidR="00202485" w:rsidRPr="009602A8" w:rsidRDefault="00202485" w:rsidP="00202485">
      <w:pPr>
        <w:spacing w:line="360" w:lineRule="auto"/>
        <w:ind w:left="993"/>
        <w:rPr>
          <w:sz w:val="18"/>
          <w:szCs w:val="18"/>
          <w:lang w:val="it-IT"/>
        </w:rPr>
      </w:pPr>
    </w:p>
    <w:p w14:paraId="3A527F4B" w14:textId="77777777" w:rsidR="00202485" w:rsidRPr="009602A8" w:rsidRDefault="00202485" w:rsidP="00202485">
      <w:pPr>
        <w:spacing w:line="360" w:lineRule="auto"/>
        <w:ind w:left="993" w:hanging="426"/>
        <w:rPr>
          <w:b/>
          <w:sz w:val="18"/>
          <w:szCs w:val="18"/>
          <w:lang w:val="it-IT"/>
        </w:rPr>
      </w:pPr>
      <w:r w:rsidRPr="009602A8">
        <w:rPr>
          <w:b/>
          <w:sz w:val="18"/>
          <w:szCs w:val="18"/>
          <w:lang w:val="it-IT"/>
        </w:rPr>
        <w:t>E ALLEGA</w:t>
      </w:r>
    </w:p>
    <w:p w14:paraId="09EA343F" w14:textId="77777777" w:rsidR="00202485" w:rsidRPr="009602A8" w:rsidRDefault="00202485" w:rsidP="00202485">
      <w:pPr>
        <w:spacing w:line="360" w:lineRule="auto"/>
        <w:ind w:left="993" w:hanging="426"/>
        <w:rPr>
          <w:sz w:val="18"/>
          <w:szCs w:val="18"/>
          <w:lang w:val="it-IT"/>
        </w:rPr>
      </w:pPr>
    </w:p>
    <w:p w14:paraId="78E2F9C0" w14:textId="77777777" w:rsidR="00202485" w:rsidRPr="009602A8" w:rsidRDefault="00202485" w:rsidP="00202485">
      <w:pPr>
        <w:numPr>
          <w:ilvl w:val="0"/>
          <w:numId w:val="14"/>
        </w:numPr>
        <w:tabs>
          <w:tab w:val="clear" w:pos="720"/>
          <w:tab w:val="num" w:pos="993"/>
        </w:tabs>
        <w:spacing w:line="360" w:lineRule="auto"/>
        <w:ind w:left="993" w:hanging="426"/>
        <w:rPr>
          <w:sz w:val="18"/>
          <w:szCs w:val="18"/>
          <w:lang w:val="it-IT"/>
        </w:rPr>
      </w:pPr>
      <w:r w:rsidRPr="009602A8">
        <w:rPr>
          <w:sz w:val="18"/>
          <w:szCs w:val="18"/>
          <w:lang w:val="it-IT"/>
        </w:rPr>
        <w:t>una relazione di un professionista in possesso dei requisiti di cui all'articolo 67, terzo comma, lettera d), che attesta la conformità al piano e la ragionevole capacità di adempimento del contratto;</w:t>
      </w:r>
    </w:p>
    <w:p w14:paraId="369422AD" w14:textId="77777777" w:rsidR="00202485" w:rsidRPr="009602A8" w:rsidRDefault="00202485" w:rsidP="00202485">
      <w:pPr>
        <w:spacing w:line="360" w:lineRule="auto"/>
        <w:ind w:left="360"/>
        <w:rPr>
          <w:sz w:val="18"/>
          <w:szCs w:val="18"/>
          <w:lang w:val="it-IT"/>
        </w:rPr>
      </w:pPr>
    </w:p>
    <w:p w14:paraId="6C031E49" w14:textId="77777777" w:rsidR="00202485" w:rsidRPr="009602A8" w:rsidRDefault="00202485" w:rsidP="00BB75B9">
      <w:pPr>
        <w:spacing w:line="360" w:lineRule="auto"/>
        <w:ind w:left="993" w:hanging="426"/>
        <w:jc w:val="both"/>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897163">
        <w:rPr>
          <w:sz w:val="18"/>
          <w:szCs w:val="18"/>
          <w:lang w:val="it-IT"/>
        </w:rPr>
      </w:r>
      <w:r w:rsidR="00897163">
        <w:rPr>
          <w:sz w:val="18"/>
          <w:szCs w:val="18"/>
          <w:lang w:val="it-IT"/>
        </w:rPr>
        <w:fldChar w:fldCharType="separate"/>
      </w:r>
      <w:r w:rsidRPr="009602A8">
        <w:rPr>
          <w:sz w:val="18"/>
          <w:szCs w:val="18"/>
          <w:lang w:val="it-IT"/>
        </w:rPr>
        <w:fldChar w:fldCharType="end"/>
      </w:r>
      <w:r w:rsidRPr="009602A8">
        <w:rPr>
          <w:sz w:val="18"/>
          <w:szCs w:val="18"/>
          <w:lang w:val="it-IT"/>
        </w:rPr>
        <w:t xml:space="preserve"> </w:t>
      </w:r>
      <w:r w:rsidRPr="009602A8">
        <w:rPr>
          <w:sz w:val="18"/>
          <w:szCs w:val="18"/>
          <w:lang w:val="it-IT"/>
        </w:rPr>
        <w:tab/>
        <w:t xml:space="preserve">qualora prescritto da ANAC, sentito il giudice delegato, ai sensi dell’art. 110, comma 5, D.Lgs. n. 50/2016, la dichiarazione di altro operatore in possesso dei requisiti di carattere generale, di capacità finanziaria, tecnica, economica nonché di certificazione, richiesti per l'affidamento dell'appalto, il quale si è impegnato nei confronti del concorrente e </w:t>
      </w:r>
      <w:r w:rsidRPr="00A0372B">
        <w:rPr>
          <w:sz w:val="18"/>
          <w:szCs w:val="18"/>
          <w:lang w:val="it-IT"/>
        </w:rPr>
        <w:t xml:space="preserve">della stazione appaltante a </w:t>
      </w:r>
      <w:r w:rsidRPr="009602A8">
        <w:rPr>
          <w:sz w:val="18"/>
          <w:szCs w:val="18"/>
          <w:lang w:val="it-IT"/>
        </w:rPr>
        <w:t>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w:t>
      </w:r>
    </w:p>
    <w:p w14:paraId="4EADD5BF" w14:textId="77777777" w:rsidR="00202485" w:rsidRPr="009602A8" w:rsidRDefault="00202485" w:rsidP="00202485">
      <w:pPr>
        <w:spacing w:line="360" w:lineRule="auto"/>
        <w:rPr>
          <w:sz w:val="18"/>
          <w:szCs w:val="18"/>
          <w:lang w:val="it-IT"/>
        </w:rPr>
      </w:pPr>
    </w:p>
    <w:p w14:paraId="7DEDEAB5" w14:textId="77777777" w:rsidR="00202485" w:rsidRPr="009602A8" w:rsidRDefault="00202485" w:rsidP="00202485">
      <w:pPr>
        <w:spacing w:line="360" w:lineRule="auto"/>
        <w:ind w:left="993" w:hanging="426"/>
        <w:rPr>
          <w:sz w:val="18"/>
          <w:szCs w:val="18"/>
          <w:lang w:val="it-IT"/>
        </w:rPr>
      </w:pPr>
      <w:r w:rsidRPr="009602A8">
        <w:rPr>
          <w:sz w:val="18"/>
          <w:szCs w:val="18"/>
          <w:lang w:val="it-IT"/>
        </w:rPr>
        <w:t xml:space="preserve">- </w:t>
      </w:r>
      <w:r w:rsidRPr="009602A8">
        <w:rPr>
          <w:sz w:val="18"/>
          <w:szCs w:val="18"/>
          <w:lang w:val="it-IT"/>
        </w:rPr>
        <w:tab/>
        <w:t xml:space="preserve">che allega altro (specificare)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2B52184B" w14:textId="77777777" w:rsidR="00202485" w:rsidRPr="009602A8" w:rsidRDefault="00202485" w:rsidP="00202485">
      <w:pPr>
        <w:pStyle w:val="sche3"/>
        <w:spacing w:line="360" w:lineRule="auto"/>
        <w:ind w:left="567" w:hanging="567"/>
        <w:rPr>
          <w:sz w:val="18"/>
          <w:szCs w:val="18"/>
          <w:lang w:val="it-IT"/>
        </w:rPr>
      </w:pPr>
      <w:r w:rsidRPr="009602A8">
        <w:rPr>
          <w:sz w:val="18"/>
          <w:szCs w:val="18"/>
          <w:lang w:val="it-IT"/>
        </w:rPr>
        <w:br w:type="page"/>
      </w:r>
    </w:p>
    <w:p w14:paraId="077AB683"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14:paraId="09B87B16"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r w:rsidRPr="009602A8">
        <w:rPr>
          <w:b/>
          <w:bCs/>
          <w:i/>
          <w:iCs/>
          <w:sz w:val="18"/>
          <w:szCs w:val="18"/>
          <w:lang w:val="it-IT"/>
        </w:rPr>
        <w:t>Sez. V</w:t>
      </w:r>
    </w:p>
    <w:p w14:paraId="0556B703"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ULTERIORI DICHIARAZIONI OBBLIGATORIE </w:t>
      </w:r>
      <w:smartTag w:uri="urn:schemas-microsoft-com:office:smarttags" w:element="stockticker">
        <w:r w:rsidRPr="009602A8">
          <w:rPr>
            <w:b/>
            <w:bCs/>
            <w:i/>
            <w:iCs/>
            <w:sz w:val="18"/>
            <w:szCs w:val="18"/>
            <w:lang w:val="it-IT"/>
          </w:rPr>
          <w:t>PER</w:t>
        </w:r>
      </w:smartTag>
      <w:r w:rsidRPr="009602A8">
        <w:rPr>
          <w:b/>
          <w:bCs/>
          <w:i/>
          <w:iCs/>
          <w:sz w:val="18"/>
          <w:szCs w:val="18"/>
          <w:lang w:val="it-IT"/>
        </w:rPr>
        <w:t xml:space="preserve"> L’AMMISSIONE ALLA GARA</w:t>
      </w:r>
    </w:p>
    <w:p w14:paraId="6AB7B485"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9602A8">
        <w:rPr>
          <w:b/>
          <w:bCs/>
          <w:i/>
          <w:iCs/>
          <w:sz w:val="18"/>
          <w:szCs w:val="18"/>
          <w:lang w:val="it-IT"/>
        </w:rPr>
        <w:t xml:space="preserve">(da rendere da </w:t>
      </w:r>
      <w:r w:rsidRPr="009602A8">
        <w:rPr>
          <w:b/>
          <w:bCs/>
          <w:i/>
          <w:iCs/>
          <w:spacing w:val="-2"/>
          <w:sz w:val="18"/>
          <w:szCs w:val="18"/>
          <w:lang w:val="it-IT"/>
        </w:rPr>
        <w:t>qualsiasi tipologia di concorrente che partecipa alla gara)</w:t>
      </w:r>
    </w:p>
    <w:p w14:paraId="249548A1"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0E101B10" w14:textId="77777777" w:rsidR="00202485" w:rsidRPr="009602A8" w:rsidRDefault="00202485" w:rsidP="00202485">
      <w:pPr>
        <w:spacing w:line="360" w:lineRule="auto"/>
        <w:jc w:val="center"/>
        <w:rPr>
          <w:b/>
          <w:bCs/>
          <w:sz w:val="18"/>
          <w:szCs w:val="18"/>
          <w:lang w:val="it-IT"/>
        </w:rPr>
      </w:pPr>
    </w:p>
    <w:p w14:paraId="1AEAEEBC" w14:textId="77777777" w:rsidR="00BC6336" w:rsidRPr="0072234D" w:rsidRDefault="00BC6336" w:rsidP="00BC6336">
      <w:pPr>
        <w:spacing w:line="360" w:lineRule="auto"/>
        <w:jc w:val="center"/>
        <w:rPr>
          <w:b/>
          <w:bCs/>
          <w:sz w:val="18"/>
          <w:szCs w:val="18"/>
          <w:lang w:val="it-IT"/>
        </w:rPr>
      </w:pPr>
    </w:p>
    <w:p w14:paraId="41D5656F" w14:textId="77777777" w:rsidR="006E1642" w:rsidRPr="001B1661" w:rsidRDefault="006E1642" w:rsidP="006E1642">
      <w:pPr>
        <w:spacing w:line="360" w:lineRule="auto"/>
        <w:jc w:val="center"/>
        <w:outlineLvl w:val="0"/>
        <w:rPr>
          <w:b/>
          <w:bCs/>
          <w:sz w:val="18"/>
          <w:szCs w:val="18"/>
          <w:lang w:val="it-IT"/>
        </w:rPr>
      </w:pPr>
      <w:r w:rsidRPr="001B1661">
        <w:rPr>
          <w:b/>
          <w:bCs/>
          <w:sz w:val="18"/>
          <w:szCs w:val="18"/>
          <w:lang w:val="it-IT"/>
        </w:rPr>
        <w:t>DICHIARA</w:t>
      </w:r>
    </w:p>
    <w:p w14:paraId="32A12393" w14:textId="77777777" w:rsidR="006E1642" w:rsidRPr="001B1661" w:rsidRDefault="006E1642" w:rsidP="006E1642">
      <w:pPr>
        <w:pStyle w:val="sche3"/>
        <w:spacing w:line="360" w:lineRule="auto"/>
        <w:ind w:left="567" w:hanging="425"/>
        <w:rPr>
          <w:b/>
          <w:sz w:val="18"/>
          <w:szCs w:val="18"/>
          <w:u w:val="single"/>
          <w:lang w:val="it-IT"/>
        </w:rPr>
      </w:pPr>
      <w:r w:rsidRPr="001B1661">
        <w:rPr>
          <w:b/>
          <w:sz w:val="18"/>
          <w:szCs w:val="18"/>
          <w:lang w:val="it-IT"/>
        </w:rPr>
        <w:t>a)</w:t>
      </w:r>
      <w:r w:rsidRPr="001B1661">
        <w:rPr>
          <w:b/>
          <w:sz w:val="18"/>
          <w:szCs w:val="18"/>
          <w:lang w:val="it-IT"/>
        </w:rPr>
        <w:tab/>
      </w:r>
      <w:r w:rsidRPr="001B1661">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14:paraId="6ADE867B" w14:textId="77777777" w:rsidR="006E1642" w:rsidRPr="001B1661" w:rsidRDefault="006E1642" w:rsidP="006E1642">
      <w:pPr>
        <w:pStyle w:val="sche3"/>
        <w:numPr>
          <w:ilvl w:val="0"/>
          <w:numId w:val="19"/>
        </w:numPr>
        <w:tabs>
          <w:tab w:val="num" w:pos="567"/>
          <w:tab w:val="num" w:pos="644"/>
        </w:tabs>
        <w:spacing w:line="360" w:lineRule="auto"/>
        <w:ind w:left="567" w:hanging="425"/>
        <w:rPr>
          <w:b/>
          <w:sz w:val="18"/>
          <w:szCs w:val="18"/>
          <w:lang w:val="it-IT"/>
        </w:rPr>
      </w:pPr>
      <w:r w:rsidRPr="001B1661">
        <w:rPr>
          <w:b/>
          <w:sz w:val="18"/>
          <w:szCs w:val="18"/>
          <w:u w:val="single"/>
          <w:lang w:val="it-IT"/>
        </w:rPr>
        <w:t>di non essere a conoscenza di eventuali condizioni ostative di cui all’art. 80 D.Lgs. 50/2016 nei confronti degli ulteriori soggetti richiamati dal medesimo articolo;</w:t>
      </w:r>
    </w:p>
    <w:p w14:paraId="75DA12D8" w14:textId="77777777" w:rsidR="006E1642" w:rsidRPr="001B1661" w:rsidRDefault="006E1642" w:rsidP="006E1642">
      <w:pPr>
        <w:pStyle w:val="sche3"/>
        <w:numPr>
          <w:ilvl w:val="0"/>
          <w:numId w:val="19"/>
        </w:numPr>
        <w:tabs>
          <w:tab w:val="num" w:pos="567"/>
          <w:tab w:val="num" w:pos="644"/>
        </w:tabs>
        <w:spacing w:line="360" w:lineRule="auto"/>
        <w:ind w:left="567" w:hanging="425"/>
        <w:rPr>
          <w:b/>
          <w:sz w:val="18"/>
          <w:szCs w:val="18"/>
          <w:lang w:val="it-IT"/>
        </w:rPr>
      </w:pPr>
      <w:r w:rsidRPr="001B1661">
        <w:rPr>
          <w:b/>
          <w:sz w:val="18"/>
          <w:szCs w:val="18"/>
          <w:u w:val="single"/>
          <w:lang w:val="it-IT"/>
        </w:rPr>
        <w:t>di essere consapevole che, a pena di esclusione dell’operatore economico aggiudicatario, in capo ad eventuali subappaltatori indicati ai sensi dell’art. 105, comma 6, D.Lgs. n. 50/2016, non devono sussistere le cause di esclusione di cui all’art. 80, commi 1 e 5, D.Lgs. n. 50/2016;</w:t>
      </w:r>
    </w:p>
    <w:p w14:paraId="4A11D38A" w14:textId="77777777" w:rsidR="006E1642" w:rsidRPr="001B1661" w:rsidRDefault="006E1642" w:rsidP="001B1661">
      <w:pPr>
        <w:pStyle w:val="sche3"/>
        <w:numPr>
          <w:ilvl w:val="0"/>
          <w:numId w:val="19"/>
        </w:numPr>
        <w:tabs>
          <w:tab w:val="num" w:pos="567"/>
          <w:tab w:val="num" w:pos="644"/>
        </w:tabs>
        <w:spacing w:line="360" w:lineRule="auto"/>
        <w:ind w:left="567" w:hanging="425"/>
        <w:rPr>
          <w:b/>
          <w:sz w:val="18"/>
          <w:szCs w:val="18"/>
          <w:lang w:val="it-IT"/>
        </w:rPr>
      </w:pPr>
      <w:r w:rsidRPr="001B1661">
        <w:rPr>
          <w:b/>
          <w:sz w:val="18"/>
          <w:szCs w:val="18"/>
          <w:u w:val="single"/>
          <w:lang w:val="it-IT"/>
        </w:rPr>
        <w:t>di impegnarsi, in caso di esercizio del diritto di accesso agli atti ai sensi dell’art. 53 D.Lgs. 50/2016, a non divulgare la documentazione acquisita e i dati, di qualsiasi natura, e a utilizzare tale documentazione esclusivamente per la cura e difesa dei propri interessi giuridici e solo con riferimento al presente procedimento;</w:t>
      </w:r>
    </w:p>
    <w:p w14:paraId="28ED44B4" w14:textId="35096280" w:rsidR="006E1642" w:rsidRPr="001B1661" w:rsidRDefault="006E1642" w:rsidP="001B1661">
      <w:pPr>
        <w:pStyle w:val="sche3"/>
        <w:numPr>
          <w:ilvl w:val="0"/>
          <w:numId w:val="19"/>
        </w:numPr>
        <w:tabs>
          <w:tab w:val="num" w:pos="426"/>
        </w:tabs>
        <w:spacing w:line="360" w:lineRule="auto"/>
        <w:ind w:left="567" w:hanging="425"/>
        <w:rPr>
          <w:sz w:val="18"/>
          <w:szCs w:val="18"/>
          <w:lang w:val="it-IT"/>
        </w:rPr>
      </w:pPr>
      <w:r w:rsidRPr="001B1661">
        <w:rPr>
          <w:b/>
          <w:sz w:val="18"/>
          <w:szCs w:val="18"/>
          <w:lang w:val="it-IT"/>
        </w:rPr>
        <w:t>di aver preso conoscenza di tutte le circostanze generali e particolari che possono aver influito sulla determinazione dei prezzi e sulle condizioni contrattuali e che possono influire sulla esecuzione della prestazione e, di conseguenza, di aver giudicato la prestazione stessa realizzabile, gli elaborati progettuali adeguati, ed i prezzi nel loro complesso remunerativi e tali da consentire il ribasso offerto, considerando che gli stessi rimarranno fissi ed invariabili;</w:t>
      </w:r>
    </w:p>
    <w:p w14:paraId="317172A0" w14:textId="77777777" w:rsidR="006E1642" w:rsidRPr="001B1661" w:rsidRDefault="006E1642" w:rsidP="001B1661">
      <w:pPr>
        <w:pStyle w:val="sche3"/>
        <w:numPr>
          <w:ilvl w:val="0"/>
          <w:numId w:val="19"/>
        </w:numPr>
        <w:tabs>
          <w:tab w:val="num" w:pos="567"/>
          <w:tab w:val="num" w:pos="644"/>
        </w:tabs>
        <w:spacing w:line="360" w:lineRule="auto"/>
        <w:ind w:left="567" w:hanging="425"/>
        <w:rPr>
          <w:b/>
          <w:sz w:val="18"/>
          <w:szCs w:val="18"/>
          <w:u w:val="single"/>
          <w:lang w:val="it-IT"/>
        </w:rPr>
      </w:pPr>
      <w:r w:rsidRPr="001B1661">
        <w:rPr>
          <w:sz w:val="18"/>
          <w:szCs w:val="18"/>
          <w:lang w:val="it-IT"/>
        </w:rPr>
        <w:t xml:space="preserve">che il valore economico dell'offerta è adeguato ai sensi dell’art. 97 comma 5 </w:t>
      </w:r>
      <w:r w:rsidRPr="001B1661">
        <w:rPr>
          <w:bCs/>
          <w:sz w:val="18"/>
          <w:szCs w:val="18"/>
          <w:lang w:val="it-IT"/>
        </w:rPr>
        <w:t>D.Lgs. 50/2016</w:t>
      </w:r>
      <w:r w:rsidRPr="001B1661">
        <w:rPr>
          <w:sz w:val="18"/>
          <w:szCs w:val="18"/>
          <w:lang w:val="it-IT"/>
        </w:rPr>
        <w:t>;</w:t>
      </w:r>
    </w:p>
    <w:p w14:paraId="0F2F8945" w14:textId="77777777" w:rsidR="007E778A" w:rsidRPr="001B1661" w:rsidRDefault="006E1642" w:rsidP="001B1661">
      <w:pPr>
        <w:pStyle w:val="sche3"/>
        <w:numPr>
          <w:ilvl w:val="0"/>
          <w:numId w:val="19"/>
        </w:numPr>
        <w:tabs>
          <w:tab w:val="num" w:pos="567"/>
          <w:tab w:val="num" w:pos="644"/>
        </w:tabs>
        <w:spacing w:line="360" w:lineRule="auto"/>
        <w:ind w:left="567" w:hanging="425"/>
        <w:rPr>
          <w:b/>
          <w:sz w:val="18"/>
          <w:szCs w:val="18"/>
          <w:u w:val="single"/>
          <w:lang w:val="it-IT"/>
        </w:rPr>
      </w:pPr>
      <w:r w:rsidRPr="001B1661">
        <w:rPr>
          <w:sz w:val="18"/>
          <w:szCs w:val="18"/>
          <w:lang w:val="it-IT"/>
        </w:rPr>
        <w:t>di accettare, qualora presente, la clausola sociale riportata nei documenti di gara;</w:t>
      </w:r>
    </w:p>
    <w:p w14:paraId="2DB1CFFE" w14:textId="77777777" w:rsidR="007E778A" w:rsidRPr="001B1661" w:rsidRDefault="007E778A" w:rsidP="001B1661">
      <w:pPr>
        <w:pStyle w:val="sche3"/>
        <w:numPr>
          <w:ilvl w:val="0"/>
          <w:numId w:val="19"/>
        </w:numPr>
        <w:tabs>
          <w:tab w:val="num" w:pos="567"/>
          <w:tab w:val="num" w:pos="644"/>
        </w:tabs>
        <w:spacing w:line="360" w:lineRule="auto"/>
        <w:ind w:left="567" w:hanging="425"/>
        <w:rPr>
          <w:b/>
          <w:sz w:val="18"/>
          <w:szCs w:val="18"/>
          <w:u w:val="single"/>
          <w:lang w:val="it-IT"/>
        </w:rPr>
      </w:pPr>
      <w:r w:rsidRPr="001B1661">
        <w:rPr>
          <w:b/>
          <w:bCs/>
          <w:sz w:val="18"/>
          <w:szCs w:val="18"/>
          <w:u w:val="single"/>
          <w:lang w:val="it-IT"/>
        </w:rPr>
        <w:t>se del caso, ai sensi della L. 190/2012, dichiara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19851865" w14:textId="77777777" w:rsidR="006E1642" w:rsidRPr="001B1661" w:rsidRDefault="007E778A" w:rsidP="001B1661">
      <w:pPr>
        <w:pStyle w:val="sche3"/>
        <w:numPr>
          <w:ilvl w:val="0"/>
          <w:numId w:val="19"/>
        </w:numPr>
        <w:tabs>
          <w:tab w:val="num" w:pos="567"/>
        </w:tabs>
        <w:suppressAutoHyphens w:val="0"/>
        <w:spacing w:line="360" w:lineRule="auto"/>
        <w:ind w:left="567"/>
        <w:rPr>
          <w:sz w:val="18"/>
          <w:szCs w:val="18"/>
          <w:lang w:val="it-IT"/>
        </w:rPr>
      </w:pPr>
      <w:r w:rsidRPr="001B1661">
        <w:rPr>
          <w:sz w:val="18"/>
          <w:szCs w:val="18"/>
          <w:lang w:val="it-IT"/>
        </w:rPr>
        <w:t xml:space="preserve"> </w:t>
      </w:r>
      <w:r w:rsidR="006E1642" w:rsidRPr="001B1661">
        <w:rPr>
          <w:sz w:val="18"/>
          <w:szCs w:val="18"/>
          <w:lang w:val="it-IT"/>
        </w:rPr>
        <w:t>[Per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14:paraId="22059B5B" w14:textId="77777777" w:rsidR="006E1642" w:rsidRPr="001B1661" w:rsidRDefault="006E1642" w:rsidP="001B1661">
      <w:pPr>
        <w:pStyle w:val="sche3"/>
        <w:numPr>
          <w:ilvl w:val="0"/>
          <w:numId w:val="19"/>
        </w:numPr>
        <w:tabs>
          <w:tab w:val="num" w:pos="567"/>
          <w:tab w:val="num" w:pos="644"/>
        </w:tabs>
        <w:spacing w:line="360" w:lineRule="auto"/>
        <w:ind w:left="567" w:hanging="425"/>
        <w:rPr>
          <w:b/>
          <w:sz w:val="18"/>
          <w:szCs w:val="18"/>
          <w:u w:val="single"/>
          <w:lang w:val="it-IT"/>
        </w:rPr>
      </w:pPr>
      <w:r w:rsidRPr="001B1661">
        <w:rPr>
          <w:sz w:val="18"/>
          <w:szCs w:val="18"/>
          <w:lang w:val="it-IT"/>
        </w:rPr>
        <w:t xml:space="preserve">(eventualmente, in caso di impresa non residente e senza stabile organizzazione in Italia) di adeguarsi alla normativa fiscale vigente ad essa applicabile; </w:t>
      </w:r>
    </w:p>
    <w:p w14:paraId="4C25C288" w14:textId="51E69637" w:rsidR="006E1642" w:rsidRPr="00933753" w:rsidRDefault="006E1642" w:rsidP="001B1661">
      <w:pPr>
        <w:pStyle w:val="sche3"/>
        <w:numPr>
          <w:ilvl w:val="0"/>
          <w:numId w:val="19"/>
        </w:numPr>
        <w:tabs>
          <w:tab w:val="num" w:pos="567"/>
          <w:tab w:val="num" w:pos="644"/>
        </w:tabs>
        <w:spacing w:line="360" w:lineRule="auto"/>
        <w:ind w:left="567" w:hanging="425"/>
        <w:rPr>
          <w:b/>
          <w:sz w:val="18"/>
          <w:szCs w:val="18"/>
          <w:u w:val="single"/>
          <w:lang w:val="it-IT"/>
        </w:rPr>
      </w:pPr>
      <w:r w:rsidRPr="00933753">
        <w:rPr>
          <w:sz w:val="18"/>
          <w:szCs w:val="18"/>
          <w:lang w:val="it-IT"/>
        </w:rPr>
        <w:t>di accettare, a pena di esclusione, il Patto di Integrità, allegato alla documentazione di gara e adottato dall'Agenzia per i procedimenti e la vigilanza in materia di contratti pubblici di lavori, servizi e forniture</w:t>
      </w:r>
      <w:r w:rsidRPr="00933753">
        <w:rPr>
          <w:sz w:val="18"/>
          <w:szCs w:val="18"/>
          <w:highlight w:val="lightGray"/>
          <w:lang w:val="it-IT"/>
        </w:rPr>
        <w:t xml:space="preserve">, </w:t>
      </w:r>
      <w:r w:rsidR="00E64FD8" w:rsidRPr="00933753">
        <w:rPr>
          <w:sz w:val="18"/>
          <w:szCs w:val="18"/>
          <w:lang w:val="it-IT"/>
        </w:rPr>
        <w:t>con decreto n. 16 del 28.03.2018, con decorrenza dal giorno 09.04.2018;</w:t>
      </w:r>
    </w:p>
    <w:p w14:paraId="5FA4B864" w14:textId="413D0BBF" w:rsidR="006E1642" w:rsidRPr="00933753" w:rsidRDefault="006E1642" w:rsidP="006E1642">
      <w:pPr>
        <w:pStyle w:val="sche3"/>
        <w:numPr>
          <w:ilvl w:val="0"/>
          <w:numId w:val="19"/>
        </w:numPr>
        <w:tabs>
          <w:tab w:val="num" w:pos="567"/>
          <w:tab w:val="num" w:pos="644"/>
        </w:tabs>
        <w:spacing w:line="360" w:lineRule="auto"/>
        <w:ind w:left="567" w:hanging="425"/>
        <w:rPr>
          <w:b/>
          <w:sz w:val="18"/>
          <w:szCs w:val="18"/>
          <w:u w:val="single"/>
          <w:lang w:val="it-IT"/>
        </w:rPr>
      </w:pPr>
      <w:r w:rsidRPr="0072234D">
        <w:rPr>
          <w:sz w:val="18"/>
          <w:szCs w:val="18"/>
          <w:lang w:val="it-IT"/>
        </w:rPr>
        <w:t xml:space="preserve">di essere </w:t>
      </w:r>
      <w:r w:rsidRPr="00933753">
        <w:rPr>
          <w:sz w:val="18"/>
          <w:szCs w:val="18"/>
          <w:lang w:val="it-IT"/>
        </w:rPr>
        <w:t xml:space="preserve">edotto degli obblighi derivanti dal codice di comportamento adottato dalla stazione appaltante/Provincia Autonoma di Bolzano con deliberazione della Giunta Provinciale n. 938 del 29 luglio 2014 ai sensi del DPR 16 aprile 2013, n. 62 (Regolamento recante codice di comportamento dei dipendenti pubblici) e </w:t>
      </w:r>
      <w:r w:rsidRPr="0072234D">
        <w:rPr>
          <w:sz w:val="18"/>
          <w:szCs w:val="18"/>
          <w:lang w:val="it-IT"/>
        </w:rPr>
        <w:t>si impegna, in caso di aggiudicazione, ad osservare e a far osservare ai propri dipendenti e collaboratori il suddetto codice, pena la risoluzione del contratto;</w:t>
      </w:r>
      <w:bookmarkStart w:id="31" w:name="Controllo158"/>
    </w:p>
    <w:bookmarkEnd w:id="31"/>
    <w:p w14:paraId="6E8AFE66" w14:textId="4320FB7D" w:rsidR="006E1642" w:rsidRPr="00933753" w:rsidRDefault="006E1642" w:rsidP="006E1642">
      <w:pPr>
        <w:pStyle w:val="sche3"/>
        <w:numPr>
          <w:ilvl w:val="0"/>
          <w:numId w:val="19"/>
        </w:numPr>
        <w:tabs>
          <w:tab w:val="num" w:pos="567"/>
          <w:tab w:val="num" w:pos="644"/>
        </w:tabs>
        <w:spacing w:line="360" w:lineRule="auto"/>
        <w:ind w:left="567" w:hanging="425"/>
        <w:rPr>
          <w:b/>
          <w:sz w:val="18"/>
          <w:szCs w:val="18"/>
          <w:u w:val="single"/>
          <w:lang w:val="it-IT"/>
        </w:rPr>
      </w:pPr>
      <w:r w:rsidRPr="00933753">
        <w:rPr>
          <w:sz w:val="18"/>
          <w:szCs w:val="18"/>
          <w:lang w:val="it-IT" w:eastAsia="it-IT"/>
        </w:rPr>
        <w:t xml:space="preserve">di aver tenuto conto, nella preparazione della propria offerta, degli obblighi relativi alle disposizioni in materia di </w:t>
      </w:r>
      <w:r w:rsidRPr="00933753">
        <w:rPr>
          <w:sz w:val="18"/>
          <w:szCs w:val="18"/>
          <w:lang w:val="it-IT" w:eastAsia="it-IT"/>
        </w:rPr>
        <w:lastRenderedPageBreak/>
        <w:t>sicurezza, di igiene, di tutela dell'ambiente, di condizioni di lavoro e di previdenza e assistenza in vigore nel luogo dove devono essere eseguiti le prestazioni;</w:t>
      </w:r>
    </w:p>
    <w:p w14:paraId="075D5924" w14:textId="77777777" w:rsidR="006E1642" w:rsidRPr="0072234D"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72234D">
        <w:rPr>
          <w:sz w:val="18"/>
          <w:szCs w:val="18"/>
          <w:lang w:val="it-IT"/>
        </w:rPr>
        <w:t>di non avere, con riferimento alla presente gara, in corso intese e/o pratiche restrittive della concorrenza e del mercato vietate ai sensi della normativa applicabile;</w:t>
      </w:r>
    </w:p>
    <w:p w14:paraId="23317127" w14:textId="752D4950" w:rsidR="006E1642" w:rsidRPr="00FA5EE0"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FA5EE0">
        <w:rPr>
          <w:sz w:val="18"/>
          <w:szCs w:val="18"/>
          <w:lang w:val="it-IT"/>
        </w:rPr>
        <w:t xml:space="preserve">di accettare il contenuto dello Schema di contratto </w:t>
      </w:r>
      <w:bookmarkStart w:id="32" w:name="Text11"/>
      <w:r w:rsidRPr="00FA5EE0">
        <w:rPr>
          <w:sz w:val="18"/>
          <w:szCs w:val="18"/>
          <w:lang w:val="it-IT"/>
        </w:rPr>
        <w:fldChar w:fldCharType="begin">
          <w:ffData>
            <w:name w:val="Text11"/>
            <w:enabled/>
            <w:calcOnExit w:val="0"/>
            <w:textInput/>
          </w:ffData>
        </w:fldChar>
      </w:r>
      <w:r w:rsidRPr="00FA5EE0">
        <w:rPr>
          <w:sz w:val="18"/>
          <w:szCs w:val="18"/>
          <w:lang w:val="it-IT"/>
        </w:rPr>
        <w:instrText xml:space="preserve"> FORMTEXT </w:instrText>
      </w:r>
      <w:r w:rsidRPr="00FA5EE0">
        <w:rPr>
          <w:sz w:val="18"/>
          <w:szCs w:val="18"/>
          <w:lang w:val="it-IT"/>
        </w:rPr>
      </w:r>
      <w:r w:rsidRPr="00FA5EE0">
        <w:rPr>
          <w:sz w:val="18"/>
          <w:szCs w:val="18"/>
          <w:lang w:val="it-IT"/>
        </w:rPr>
        <w:fldChar w:fldCharType="separate"/>
      </w:r>
      <w:r w:rsidRPr="00FA5EE0">
        <w:rPr>
          <w:noProof/>
          <w:sz w:val="18"/>
          <w:szCs w:val="18"/>
          <w:lang w:val="it-IT"/>
        </w:rPr>
        <w:t> </w:t>
      </w:r>
      <w:r w:rsidRPr="00FA5EE0">
        <w:rPr>
          <w:noProof/>
          <w:sz w:val="18"/>
          <w:szCs w:val="18"/>
          <w:lang w:val="it-IT"/>
        </w:rPr>
        <w:t> </w:t>
      </w:r>
      <w:r w:rsidRPr="00FA5EE0">
        <w:rPr>
          <w:noProof/>
          <w:sz w:val="18"/>
          <w:szCs w:val="18"/>
          <w:lang w:val="it-IT"/>
        </w:rPr>
        <w:t> </w:t>
      </w:r>
      <w:r w:rsidRPr="00FA5EE0">
        <w:rPr>
          <w:noProof/>
          <w:sz w:val="18"/>
          <w:szCs w:val="18"/>
          <w:lang w:val="it-IT"/>
        </w:rPr>
        <w:t> </w:t>
      </w:r>
      <w:r w:rsidRPr="00FA5EE0">
        <w:rPr>
          <w:noProof/>
          <w:sz w:val="18"/>
          <w:szCs w:val="18"/>
          <w:lang w:val="it-IT"/>
        </w:rPr>
        <w:t> </w:t>
      </w:r>
      <w:r w:rsidRPr="00FA5EE0">
        <w:rPr>
          <w:sz w:val="18"/>
          <w:szCs w:val="18"/>
          <w:lang w:val="it-IT"/>
        </w:rPr>
        <w:fldChar w:fldCharType="end"/>
      </w:r>
      <w:bookmarkEnd w:id="32"/>
      <w:r w:rsidRPr="00FA5EE0">
        <w:rPr>
          <w:sz w:val="18"/>
          <w:szCs w:val="18"/>
          <w:lang w:val="it-IT"/>
        </w:rPr>
        <w:t xml:space="preserve"> e dei documenti in essi elencati, del bando, del presente disciplinare di gara e relativi allegati, delle rettifiche e chiarimenti inviati durante la procedura di gara, così come pubblicati sul sito della Provincia Autonoma di Bolzano </w:t>
      </w:r>
      <w:hyperlink r:id="rId8" w:history="1">
        <w:r w:rsidRPr="00FA5EE0">
          <w:rPr>
            <w:sz w:val="18"/>
            <w:szCs w:val="18"/>
            <w:lang w:val="it-IT"/>
          </w:rPr>
          <w:t>www.bandi-altoadige.it</w:t>
        </w:r>
      </w:hyperlink>
      <w:r w:rsidRPr="00FA5EE0">
        <w:rPr>
          <w:sz w:val="18"/>
          <w:szCs w:val="18"/>
          <w:lang w:val="it-IT"/>
        </w:rPr>
        <w:t>;</w:t>
      </w:r>
    </w:p>
    <w:p w14:paraId="3ACEAC0D" w14:textId="77777777" w:rsidR="006E1642" w:rsidRPr="0072234D"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72234D">
        <w:rPr>
          <w:sz w:val="18"/>
          <w:szCs w:val="18"/>
          <w:lang w:val="it-IT"/>
        </w:rPr>
        <w:t>di essere a conoscenza che i dati raccolti nell’ambito delle procedure attivate sulla base del documento a gara saranno trattati, ai sensi dell’art. 13 del D.Lgs. 30/06/2003, n. 196, recante “Codice in materia di protezione dei dati personali” esclusivamente nell’ambito della presente gara per l’affidamento dell’appalto in oggetto;</w:t>
      </w:r>
    </w:p>
    <w:p w14:paraId="25AB421F" w14:textId="77777777" w:rsidR="006E1642" w:rsidRPr="0072234D"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72234D">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14:paraId="3614591B" w14:textId="77777777" w:rsidR="006E1642" w:rsidRPr="0072234D"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72234D">
        <w:rPr>
          <w:sz w:val="18"/>
          <w:szCs w:val="18"/>
          <w:lang w:val="it-IT"/>
        </w:rPr>
        <w:t>che non vi è stata mediazione o altra opera di terzi per la conclusione del presente contratto;</w:t>
      </w:r>
    </w:p>
    <w:p w14:paraId="45AB4357" w14:textId="77777777" w:rsidR="006E1642" w:rsidRPr="0072234D"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72234D">
        <w:rPr>
          <w:sz w:val="18"/>
          <w:szCs w:val="18"/>
          <w:lang w:val="it-IT"/>
        </w:rPr>
        <w:t>di non aver corrisposto né promesso di corrispondere ad alcuno, direttamente o attraverso terzi, ivi comprese le imprese collegate o controllate, somme di denaro o altra utilità a titolo di intermediazione o simili, comunque volte a facilitare la conclusione del contratto stesso;</w:t>
      </w:r>
    </w:p>
    <w:p w14:paraId="564334F9" w14:textId="77777777" w:rsidR="006E1642" w:rsidRPr="0072234D"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72234D">
        <w:rPr>
          <w:sz w:val="18"/>
          <w:szCs w:val="18"/>
          <w:lang w:val="it-IT"/>
        </w:rPr>
        <w:t>di obbligarsi a non versare ad alcuno, a nessun titolo, somme di danaro o altra utilità finalizzate a facilitare e/o a rendere meno onerosa l'esecuzione e/o la gestione del presente contratto rispetto agli obblighi con esse assunti, né a compiere azioni comunque volte agli stessi fini;</w:t>
      </w:r>
    </w:p>
    <w:p w14:paraId="6B542286" w14:textId="77777777" w:rsidR="006E1642" w:rsidRPr="0072234D"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omma 16-ter D.Lgs.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Pr>
          <w:sz w:val="18"/>
          <w:szCs w:val="18"/>
          <w:lang w:val="it-IT"/>
        </w:rPr>
        <w:t>;</w:t>
      </w:r>
    </w:p>
    <w:p w14:paraId="15BD685E" w14:textId="77777777" w:rsidR="006E1642" w:rsidRPr="0072234D"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72234D">
        <w:rPr>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14:paraId="1E599107" w14:textId="77777777" w:rsidR="006E1642" w:rsidRPr="0072234D"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ogni modificazione intervenuta negli assetti proprietari e nella struttura di impresa, e negli organismi tecnici e amministrativi, e relativi anche alle imprese affidatarie del subappalto;</w:t>
      </w:r>
    </w:p>
    <w:p w14:paraId="6D1D79D4" w14:textId="77777777" w:rsidR="006E1642" w:rsidRPr="00481F60" w:rsidRDefault="006E1642" w:rsidP="006E1642">
      <w:pPr>
        <w:numPr>
          <w:ilvl w:val="0"/>
          <w:numId w:val="19"/>
        </w:numPr>
        <w:tabs>
          <w:tab w:val="num" w:pos="567"/>
          <w:tab w:val="num" w:pos="644"/>
        </w:tabs>
        <w:suppressAutoHyphens w:val="0"/>
        <w:spacing w:line="360" w:lineRule="auto"/>
        <w:ind w:left="567" w:hanging="425"/>
        <w:jc w:val="both"/>
        <w:rPr>
          <w:b/>
          <w:sz w:val="18"/>
          <w:szCs w:val="18"/>
          <w:lang w:val="it-IT"/>
        </w:rPr>
      </w:pPr>
      <w:r w:rsidRPr="00481F60">
        <w:rPr>
          <w:b/>
          <w:sz w:val="18"/>
          <w:szCs w:val="18"/>
          <w:lang w:val="it-IT"/>
        </w:rPr>
        <w:t>di essere a conoscenza delle condizioni e di tutte le circostanze generali e particolari che possano avere influito sulla determinazione dei prezzi e possano influire sull’esecuzione delle prestazioni contrattuali;</w:t>
      </w:r>
    </w:p>
    <w:p w14:paraId="4007B73E" w14:textId="4022749B" w:rsidR="006E1642" w:rsidRPr="00FA5EE0"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FA5EE0">
        <w:rPr>
          <w:sz w:val="18"/>
          <w:szCs w:val="18"/>
          <w:lang w:val="it-IT"/>
        </w:rPr>
        <w:t>(se del caso) di aver provveduto alla valutazione dei rischi relativamente alla propria attività e di aver redatto un documento di valutazione ai sensi dell'art. 28 del D.Lgs. 81/2008, di aver attuato, in conseguenza della valutazione dei rischi, tutte le misure di prevenzione e protezione e di essersi dotato dei necessari mezzi ed attrezzature antinfortunistiche;</w:t>
      </w:r>
    </w:p>
    <w:p w14:paraId="030D98C6" w14:textId="77777777" w:rsidR="006E1642" w:rsidRPr="00FA5EE0"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FA5EE0">
        <w:rPr>
          <w:sz w:val="18"/>
          <w:szCs w:val="18"/>
          <w:lang w:val="it-IT"/>
        </w:rPr>
        <w:t>(se del caso) di aver designato il Responsabile del Servizio di Prevenzione e Protezione;</w:t>
      </w:r>
    </w:p>
    <w:p w14:paraId="3BAA8FD7" w14:textId="77777777" w:rsidR="006E1642" w:rsidRPr="00FA5EE0"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FA5EE0">
        <w:rPr>
          <w:sz w:val="18"/>
          <w:szCs w:val="18"/>
          <w:lang w:val="it-IT"/>
        </w:rPr>
        <w:t>di aver provveduto (se previsto) alla nomina del medico competente aziendale con l'incarico di effettuare la sorveglianza sanitaria;</w:t>
      </w:r>
    </w:p>
    <w:p w14:paraId="195CEF85" w14:textId="77777777" w:rsidR="006E1642" w:rsidRPr="00FA5EE0"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FA5EE0">
        <w:rPr>
          <w:sz w:val="18"/>
          <w:szCs w:val="18"/>
          <w:lang w:val="it-IT"/>
        </w:rPr>
        <w:t>che i lavoratori assunti (se sottoposti a sorveglianza sanitaria) sono stati giudicati idonei dal medico competente; oppure, se lavoratore autonomo, di avere l'idoneità sanitaria per l'esecuzione della prestazione;</w:t>
      </w:r>
    </w:p>
    <w:p w14:paraId="1D5D8594" w14:textId="77777777" w:rsidR="006E1642" w:rsidRPr="00FA5EE0"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FA5EE0">
        <w:rPr>
          <w:sz w:val="18"/>
          <w:szCs w:val="18"/>
          <w:lang w:val="it-IT"/>
        </w:rPr>
        <w:lastRenderedPageBreak/>
        <w:t>di aver provveduto alla informazione e formazione dei propri lavoratori; oppure, se lavoratore autonomo, di avere la formazione necessaria in materia di sicurezza per l'esecuzione della prestazione;</w:t>
      </w:r>
    </w:p>
    <w:p w14:paraId="27DA4473" w14:textId="77777777" w:rsidR="006E1642" w:rsidRPr="00FA5EE0"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FA5EE0">
        <w:rPr>
          <w:sz w:val="18"/>
          <w:szCs w:val="18"/>
          <w:lang w:val="it-IT"/>
        </w:rPr>
        <w:t>di aver messo a disposizione dei lavoratori i dispositivi di protezione individuale che si sono resi necessari, in seguito alla suddetta valutazione; oppure, se lavoratore autonomo, di disporre dei dispositivi di protezione individuale per l'esecuzione della prestazione.</w:t>
      </w:r>
    </w:p>
    <w:p w14:paraId="165648FD" w14:textId="77777777" w:rsidR="002456C7" w:rsidRPr="009602A8" w:rsidRDefault="002456C7" w:rsidP="002456C7">
      <w:pPr>
        <w:suppressAutoHyphens w:val="0"/>
        <w:spacing w:line="360" w:lineRule="auto"/>
        <w:ind w:left="142"/>
        <w:jc w:val="both"/>
        <w:rPr>
          <w:i/>
          <w:iCs/>
          <w:sz w:val="18"/>
          <w:szCs w:val="18"/>
          <w:lang w:val="it-IT" w:eastAsia="it-IT"/>
        </w:rPr>
      </w:pPr>
    </w:p>
    <w:tbl>
      <w:tblPr>
        <w:tblW w:w="9746" w:type="dxa"/>
        <w:tblInd w:w="108" w:type="dxa"/>
        <w:tblLayout w:type="fixed"/>
        <w:tblLook w:val="0000" w:firstRow="0" w:lastRow="0" w:firstColumn="0" w:lastColumn="0" w:noHBand="0" w:noVBand="0"/>
      </w:tblPr>
      <w:tblGrid>
        <w:gridCol w:w="137"/>
        <w:gridCol w:w="4733"/>
        <w:gridCol w:w="4864"/>
        <w:gridCol w:w="12"/>
      </w:tblGrid>
      <w:tr w:rsidR="00202485" w:rsidRPr="009602A8" w14:paraId="413B72AD" w14:textId="77777777" w:rsidTr="00194328">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14:paraId="073AC816" w14:textId="77777777" w:rsidR="00202485" w:rsidRPr="009602A8" w:rsidRDefault="00202485" w:rsidP="0046086A">
            <w:pPr>
              <w:pStyle w:val="sche3"/>
              <w:snapToGrid w:val="0"/>
              <w:spacing w:line="360" w:lineRule="auto"/>
              <w:rPr>
                <w:b/>
                <w:bCs/>
                <w:i/>
                <w:iCs/>
                <w:sz w:val="18"/>
                <w:szCs w:val="18"/>
                <w:lang w:val="it-IT"/>
              </w:rPr>
            </w:pPr>
          </w:p>
          <w:p w14:paraId="751AB3FA" w14:textId="77777777" w:rsidR="00202485" w:rsidRPr="009602A8" w:rsidRDefault="00202485" w:rsidP="0046086A">
            <w:pPr>
              <w:pStyle w:val="sche3"/>
              <w:spacing w:line="360" w:lineRule="auto"/>
              <w:rPr>
                <w:b/>
                <w:bCs/>
                <w:i/>
                <w:iCs/>
                <w:sz w:val="18"/>
                <w:szCs w:val="18"/>
                <w:lang w:val="it-IT"/>
              </w:rPr>
            </w:pPr>
            <w:r w:rsidRPr="009602A8">
              <w:rPr>
                <w:b/>
                <w:bCs/>
                <w:i/>
                <w:iCs/>
                <w:sz w:val="18"/>
                <w:szCs w:val="18"/>
                <w:lang w:val="it-IT"/>
              </w:rPr>
              <w:t>ANNOTAZIONI</w:t>
            </w:r>
          </w:p>
          <w:p w14:paraId="1C7782AC" w14:textId="77777777" w:rsidR="00202485" w:rsidRDefault="00202485" w:rsidP="0046086A">
            <w:pPr>
              <w:pStyle w:val="sche3"/>
              <w:spacing w:line="360" w:lineRule="auto"/>
              <w:rPr>
                <w:sz w:val="18"/>
                <w:szCs w:val="18"/>
                <w:lang w:val="it-IT"/>
              </w:rPr>
            </w:pPr>
            <w:r w:rsidRPr="009602A8">
              <w:rPr>
                <w:sz w:val="18"/>
                <w:szCs w:val="18"/>
                <w:lang w:val="it-IT"/>
              </w:rPr>
              <w:fldChar w:fldCharType="begin">
                <w:ffData>
                  <w:name w:val="Testo77"/>
                  <w:enabled/>
                  <w:calcOnExit w:val="0"/>
                  <w:textInput/>
                </w:ffData>
              </w:fldChar>
            </w:r>
            <w:bookmarkStart w:id="33" w:name="Testo7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33"/>
          </w:p>
          <w:p w14:paraId="2FDCB5E9" w14:textId="77777777" w:rsidR="00194328" w:rsidRPr="009602A8" w:rsidRDefault="00194328" w:rsidP="0046086A">
            <w:pPr>
              <w:pStyle w:val="sche3"/>
              <w:spacing w:line="360" w:lineRule="auto"/>
              <w:rPr>
                <w:sz w:val="18"/>
                <w:szCs w:val="18"/>
                <w:lang w:val="it-IT"/>
              </w:rPr>
            </w:pPr>
          </w:p>
        </w:tc>
      </w:tr>
      <w:tr w:rsidR="00202485" w:rsidRPr="009602A8" w14:paraId="36011421" w14:textId="77777777" w:rsidTr="00194328">
        <w:trPr>
          <w:gridBefore w:val="1"/>
          <w:gridAfter w:val="1"/>
          <w:wBefore w:w="137" w:type="dxa"/>
          <w:wAfter w:w="12" w:type="dxa"/>
        </w:trPr>
        <w:tc>
          <w:tcPr>
            <w:tcW w:w="9597" w:type="dxa"/>
            <w:gridSpan w:val="2"/>
            <w:tcBorders>
              <w:top w:val="single" w:sz="4" w:space="0" w:color="000000"/>
            </w:tcBorders>
          </w:tcPr>
          <w:p w14:paraId="20AB382F" w14:textId="77777777" w:rsidR="00202485" w:rsidRDefault="00202485" w:rsidP="0046086A">
            <w:pPr>
              <w:pStyle w:val="sche3"/>
              <w:snapToGrid w:val="0"/>
              <w:spacing w:line="360" w:lineRule="auto"/>
              <w:rPr>
                <w:b/>
                <w:bCs/>
                <w:i/>
                <w:iCs/>
                <w:sz w:val="18"/>
                <w:szCs w:val="18"/>
                <w:lang w:val="it-IT"/>
              </w:rPr>
            </w:pPr>
          </w:p>
          <w:p w14:paraId="639714AD" w14:textId="77777777" w:rsidR="002456C7" w:rsidRPr="009602A8" w:rsidRDefault="002456C7" w:rsidP="0046086A">
            <w:pPr>
              <w:pStyle w:val="sche3"/>
              <w:snapToGrid w:val="0"/>
              <w:spacing w:line="360" w:lineRule="auto"/>
              <w:rPr>
                <w:b/>
                <w:bCs/>
                <w:i/>
                <w:iCs/>
                <w:sz w:val="18"/>
                <w:szCs w:val="18"/>
                <w:lang w:val="it-IT"/>
              </w:rPr>
            </w:pPr>
          </w:p>
        </w:tc>
      </w:tr>
      <w:tr w:rsidR="00202485" w:rsidRPr="009602A8" w14:paraId="14097A28" w14:textId="77777777" w:rsidTr="0046086A">
        <w:tc>
          <w:tcPr>
            <w:tcW w:w="4870" w:type="dxa"/>
            <w:gridSpan w:val="2"/>
          </w:tcPr>
          <w:p w14:paraId="626E0350" w14:textId="77777777" w:rsidR="00202485" w:rsidRPr="009602A8" w:rsidRDefault="00202485" w:rsidP="0046086A">
            <w:pPr>
              <w:pStyle w:val="sche3"/>
              <w:tabs>
                <w:tab w:val="left" w:pos="4445"/>
              </w:tabs>
              <w:snapToGrid w:val="0"/>
              <w:spacing w:line="360" w:lineRule="auto"/>
              <w:rPr>
                <w:sz w:val="18"/>
                <w:szCs w:val="18"/>
                <w:lang w:val="it-IT"/>
              </w:rPr>
            </w:pPr>
          </w:p>
        </w:tc>
        <w:tc>
          <w:tcPr>
            <w:tcW w:w="4876" w:type="dxa"/>
            <w:gridSpan w:val="2"/>
          </w:tcPr>
          <w:p w14:paraId="3181FF49" w14:textId="77777777" w:rsidR="00202485" w:rsidRPr="009602A8" w:rsidRDefault="00202485" w:rsidP="0046086A">
            <w:pPr>
              <w:snapToGrid w:val="0"/>
              <w:spacing w:line="360" w:lineRule="auto"/>
              <w:jc w:val="center"/>
              <w:rPr>
                <w:sz w:val="18"/>
                <w:szCs w:val="18"/>
                <w:lang w:val="it-IT"/>
              </w:rPr>
            </w:pPr>
          </w:p>
          <w:p w14:paraId="632B6A96" w14:textId="77777777" w:rsidR="00202485" w:rsidRPr="009602A8" w:rsidRDefault="00202485" w:rsidP="0046086A">
            <w:pPr>
              <w:spacing w:line="360" w:lineRule="auto"/>
              <w:jc w:val="center"/>
              <w:rPr>
                <w:sz w:val="18"/>
                <w:szCs w:val="18"/>
                <w:lang w:val="it-IT"/>
              </w:rPr>
            </w:pPr>
            <w:r w:rsidRPr="009602A8">
              <w:rPr>
                <w:sz w:val="18"/>
                <w:szCs w:val="18"/>
                <w:lang w:val="it-IT"/>
              </w:rPr>
              <w:t>Il legale rappresentante / il procuratore</w:t>
            </w:r>
          </w:p>
          <w:p w14:paraId="13A4D8E2" w14:textId="77777777" w:rsidR="00202485" w:rsidRPr="002456C7" w:rsidRDefault="00202485" w:rsidP="0046086A">
            <w:pPr>
              <w:spacing w:line="360" w:lineRule="auto"/>
              <w:jc w:val="center"/>
              <w:rPr>
                <w:sz w:val="18"/>
                <w:szCs w:val="18"/>
                <w:lang w:val="it-IT"/>
              </w:rPr>
            </w:pPr>
            <w:r w:rsidRPr="002456C7">
              <w:rPr>
                <w:sz w:val="18"/>
                <w:szCs w:val="18"/>
                <w:lang w:val="it-IT"/>
              </w:rPr>
              <w:fldChar w:fldCharType="begin">
                <w:ffData>
                  <w:name w:val="Testo78"/>
                  <w:enabled/>
                  <w:calcOnExit w:val="0"/>
                  <w:textInput/>
                </w:ffData>
              </w:fldChar>
            </w:r>
            <w:bookmarkStart w:id="34" w:name="Testo78"/>
            <w:r w:rsidRPr="002456C7">
              <w:rPr>
                <w:sz w:val="18"/>
                <w:szCs w:val="18"/>
                <w:lang w:val="it-IT"/>
              </w:rPr>
              <w:instrText xml:space="preserve"> FORMTEXT </w:instrText>
            </w:r>
            <w:r w:rsidRPr="002456C7">
              <w:rPr>
                <w:sz w:val="18"/>
                <w:szCs w:val="18"/>
                <w:lang w:val="it-IT"/>
              </w:rPr>
            </w:r>
            <w:r w:rsidRPr="002456C7">
              <w:rPr>
                <w:sz w:val="18"/>
                <w:szCs w:val="18"/>
                <w:lang w:val="it-IT"/>
              </w:rPr>
              <w:fldChar w:fldCharType="separate"/>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fldChar w:fldCharType="end"/>
            </w:r>
            <w:bookmarkEnd w:id="34"/>
          </w:p>
          <w:p w14:paraId="36210828" w14:textId="77777777" w:rsidR="00432190" w:rsidRPr="00432190" w:rsidRDefault="00432190" w:rsidP="00432190">
            <w:pPr>
              <w:spacing w:line="360" w:lineRule="auto"/>
              <w:jc w:val="center"/>
              <w:rPr>
                <w:sz w:val="18"/>
                <w:szCs w:val="18"/>
                <w:lang w:val="it-IT"/>
              </w:rPr>
            </w:pPr>
            <w:r w:rsidRPr="00432190">
              <w:rPr>
                <w:sz w:val="18"/>
                <w:szCs w:val="18"/>
                <w:lang w:val="it-IT"/>
              </w:rPr>
              <w:t>(sottoscritto con firma digitale)</w:t>
            </w:r>
          </w:p>
          <w:p w14:paraId="2C42A6E5" w14:textId="77777777" w:rsidR="00202485" w:rsidRPr="009602A8" w:rsidRDefault="00202485" w:rsidP="0046086A">
            <w:pPr>
              <w:spacing w:line="360" w:lineRule="auto"/>
              <w:jc w:val="center"/>
              <w:rPr>
                <w:sz w:val="18"/>
                <w:szCs w:val="18"/>
                <w:lang w:val="it-IT"/>
              </w:rPr>
            </w:pPr>
          </w:p>
        </w:tc>
      </w:tr>
    </w:tbl>
    <w:p w14:paraId="4AA017A3" w14:textId="77777777" w:rsidR="002456C7" w:rsidRDefault="002456C7" w:rsidP="00202485">
      <w:pPr>
        <w:spacing w:line="360" w:lineRule="auto"/>
        <w:jc w:val="both"/>
        <w:rPr>
          <w:sz w:val="18"/>
          <w:szCs w:val="18"/>
          <w:lang w:val="it-IT"/>
        </w:rPr>
      </w:pPr>
    </w:p>
    <w:p w14:paraId="7AB7B083" w14:textId="77777777" w:rsidR="002456C7" w:rsidRPr="002456C7" w:rsidRDefault="002456C7" w:rsidP="00E8363D">
      <w:pPr>
        <w:spacing w:line="360" w:lineRule="auto"/>
        <w:jc w:val="both"/>
        <w:rPr>
          <w:b/>
          <w:bCs/>
          <w:color w:val="FF0000"/>
          <w:lang w:val="it-IT"/>
        </w:rPr>
      </w:pPr>
      <w:r>
        <w:rPr>
          <w:lang w:val="it-IT"/>
        </w:rPr>
        <w:br w:type="page"/>
      </w:r>
    </w:p>
    <w:p w14:paraId="73FB8BCC" w14:textId="77777777" w:rsidR="00E8363D" w:rsidRPr="000D6871" w:rsidRDefault="00E8363D" w:rsidP="00E8363D">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left"/>
        <w:rPr>
          <w:b/>
          <w:bCs/>
          <w:i/>
          <w:iCs/>
          <w:color w:val="FF0000"/>
          <w:sz w:val="18"/>
          <w:szCs w:val="18"/>
          <w:lang w:val="it-IT"/>
        </w:rPr>
      </w:pPr>
    </w:p>
    <w:p w14:paraId="142EF4D8" w14:textId="77777777" w:rsidR="00E8363D" w:rsidRPr="005E5933" w:rsidRDefault="00E8363D" w:rsidP="00E8363D">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5E5933">
        <w:rPr>
          <w:b/>
          <w:bCs/>
          <w:i/>
          <w:iCs/>
          <w:sz w:val="18"/>
          <w:szCs w:val="18"/>
          <w:lang w:val="it-IT"/>
        </w:rPr>
        <w:t xml:space="preserve">INFORMATIVA AI SENSI </w:t>
      </w:r>
      <w:smartTag w:uri="urn:schemas-microsoft-com:office:smarttags" w:element="stockticker">
        <w:r w:rsidRPr="005E5933">
          <w:rPr>
            <w:b/>
            <w:bCs/>
            <w:i/>
            <w:iCs/>
            <w:sz w:val="18"/>
            <w:szCs w:val="18"/>
            <w:lang w:val="it-IT"/>
          </w:rPr>
          <w:t>DELL</w:t>
        </w:r>
      </w:smartTag>
      <w:r w:rsidRPr="005E5933">
        <w:rPr>
          <w:b/>
          <w:bCs/>
          <w:i/>
          <w:iCs/>
          <w:sz w:val="18"/>
          <w:szCs w:val="18"/>
          <w:lang w:val="it-IT"/>
        </w:rPr>
        <w:t xml:space="preserve">’ARTICOLO 13 </w:t>
      </w:r>
      <w:smartTag w:uri="urn:schemas-microsoft-com:office:smarttags" w:element="stockticker">
        <w:r w:rsidRPr="005E5933">
          <w:rPr>
            <w:b/>
            <w:bCs/>
            <w:i/>
            <w:iCs/>
            <w:sz w:val="18"/>
            <w:szCs w:val="18"/>
            <w:lang w:val="it-IT"/>
          </w:rPr>
          <w:t>DEL</w:t>
        </w:r>
      </w:smartTag>
      <w:r w:rsidRPr="005E5933">
        <w:rPr>
          <w:b/>
          <w:bCs/>
          <w:i/>
          <w:iCs/>
          <w:sz w:val="18"/>
          <w:szCs w:val="18"/>
          <w:lang w:val="it-IT"/>
        </w:rPr>
        <w:t xml:space="preserve"> CODICE IN MATERIA DI</w:t>
      </w:r>
    </w:p>
    <w:p w14:paraId="6873ACF3" w14:textId="77777777" w:rsidR="00E8363D" w:rsidRPr="005E5933" w:rsidRDefault="00E8363D" w:rsidP="00E8363D">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5E5933">
        <w:rPr>
          <w:b/>
          <w:bCs/>
          <w:i/>
          <w:iCs/>
          <w:sz w:val="18"/>
          <w:szCs w:val="18"/>
          <w:lang w:val="it-IT"/>
        </w:rPr>
        <w:t>PROTEZIONE DEI DATI PERSONALI (D.LGS. N. 196/2003)</w:t>
      </w:r>
    </w:p>
    <w:p w14:paraId="38BEE61B" w14:textId="77777777" w:rsidR="00E8363D" w:rsidRPr="005E5933" w:rsidRDefault="00E8363D" w:rsidP="00E8363D">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04A06B7B" w14:textId="77777777" w:rsidR="009C2955" w:rsidRDefault="009C2955" w:rsidP="009C2955">
      <w:pPr>
        <w:spacing w:line="360" w:lineRule="auto"/>
        <w:jc w:val="both"/>
        <w:rPr>
          <w:b/>
          <w:sz w:val="18"/>
          <w:szCs w:val="18"/>
          <w:lang w:val="it-IT"/>
        </w:rPr>
      </w:pPr>
    </w:p>
    <w:p w14:paraId="304EC7FE" w14:textId="27DA8155" w:rsidR="009C2955" w:rsidRPr="00BD187F" w:rsidRDefault="009C2955" w:rsidP="009C2955">
      <w:pPr>
        <w:spacing w:line="360" w:lineRule="auto"/>
        <w:jc w:val="both"/>
        <w:rPr>
          <w:b/>
          <w:sz w:val="18"/>
          <w:szCs w:val="18"/>
          <w:lang w:val="it-IT"/>
        </w:rPr>
      </w:pPr>
      <w:r w:rsidRPr="00BD187F">
        <w:rPr>
          <w:b/>
          <w:sz w:val="18"/>
          <w:szCs w:val="18"/>
          <w:lang w:val="it-IT"/>
        </w:rPr>
        <w:t xml:space="preserve">Il sottoscritto rappresentante legale o procuratore della sopra indicata impresa </w:t>
      </w:r>
    </w:p>
    <w:p w14:paraId="595B3A48" w14:textId="77777777" w:rsidR="009C2955" w:rsidRPr="00BD187F" w:rsidRDefault="009C2955" w:rsidP="009C2955">
      <w:pPr>
        <w:spacing w:line="360" w:lineRule="auto"/>
        <w:jc w:val="both"/>
        <w:rPr>
          <w:b/>
          <w:sz w:val="18"/>
          <w:szCs w:val="18"/>
          <w:lang w:val="it-IT"/>
        </w:rPr>
      </w:pPr>
    </w:p>
    <w:p w14:paraId="1BD7C249" w14:textId="77777777" w:rsidR="009C2955" w:rsidRPr="00BD187F" w:rsidRDefault="009C2955" w:rsidP="009C2955">
      <w:pPr>
        <w:spacing w:line="360" w:lineRule="auto"/>
        <w:jc w:val="center"/>
        <w:rPr>
          <w:b/>
          <w:sz w:val="18"/>
          <w:szCs w:val="18"/>
          <w:lang w:val="it-IT"/>
        </w:rPr>
      </w:pPr>
      <w:r w:rsidRPr="00BD187F">
        <w:rPr>
          <w:b/>
          <w:sz w:val="18"/>
          <w:szCs w:val="18"/>
          <w:lang w:val="it-IT"/>
        </w:rPr>
        <w:t>DICHIARA</w:t>
      </w:r>
    </w:p>
    <w:p w14:paraId="3F453419" w14:textId="77777777" w:rsidR="009C2955" w:rsidRPr="00BD187F" w:rsidRDefault="009C2955" w:rsidP="009C2955">
      <w:pPr>
        <w:spacing w:line="360" w:lineRule="auto"/>
        <w:jc w:val="both"/>
        <w:rPr>
          <w:b/>
          <w:sz w:val="18"/>
          <w:szCs w:val="18"/>
          <w:lang w:val="it-IT"/>
        </w:rPr>
      </w:pPr>
    </w:p>
    <w:p w14:paraId="5CEC8B28" w14:textId="77777777" w:rsidR="009C2955" w:rsidRPr="00BD187F" w:rsidRDefault="009C2955" w:rsidP="009C2955">
      <w:pPr>
        <w:spacing w:line="360" w:lineRule="auto"/>
        <w:jc w:val="both"/>
        <w:rPr>
          <w:b/>
          <w:sz w:val="18"/>
          <w:szCs w:val="18"/>
          <w:lang w:val="it-IT"/>
        </w:rPr>
      </w:pPr>
      <w:r w:rsidRPr="00BD187F">
        <w:rPr>
          <w:b/>
          <w:sz w:val="18"/>
          <w:szCs w:val="18"/>
          <w:lang w:val="it-IT"/>
        </w:rPr>
        <w:t>di essere stato informato ai sensi dell’art. 13 del Codice in materia di protezione dei dati personali (D.Lgs. 30 giugno 2003, n. 196) circa le seguenti circostanze.</w:t>
      </w:r>
    </w:p>
    <w:p w14:paraId="79A362D5" w14:textId="77777777" w:rsidR="009C2955" w:rsidRPr="00BD187F" w:rsidRDefault="009C2955" w:rsidP="009C2955">
      <w:pPr>
        <w:spacing w:line="360" w:lineRule="auto"/>
        <w:jc w:val="both"/>
        <w:rPr>
          <w:b/>
          <w:sz w:val="18"/>
          <w:szCs w:val="18"/>
          <w:lang w:val="it-IT"/>
        </w:rPr>
      </w:pPr>
    </w:p>
    <w:p w14:paraId="441A8F8E" w14:textId="2DB50634" w:rsidR="00773B6B" w:rsidRPr="00773B6B" w:rsidRDefault="009C2955" w:rsidP="00773B6B">
      <w:pPr>
        <w:spacing w:line="360" w:lineRule="auto"/>
        <w:jc w:val="both"/>
        <w:rPr>
          <w:b/>
          <w:sz w:val="18"/>
          <w:szCs w:val="18"/>
          <w:lang w:val="it-IT"/>
        </w:rPr>
      </w:pPr>
      <w:r w:rsidRPr="00BD187F">
        <w:rPr>
          <w:b/>
          <w:sz w:val="18"/>
          <w:szCs w:val="18"/>
          <w:lang w:val="it-IT"/>
        </w:rPr>
        <w:t xml:space="preserve">Il titolare del trattamento </w:t>
      </w:r>
      <w:r w:rsidRPr="00773B6B">
        <w:rPr>
          <w:b/>
          <w:sz w:val="18"/>
          <w:szCs w:val="18"/>
          <w:lang w:val="it-IT"/>
        </w:rPr>
        <w:t xml:space="preserve">dei dati è la </w:t>
      </w:r>
      <w:bookmarkStart w:id="35" w:name="_Hlk511894869"/>
      <w:r w:rsidR="00773B6B" w:rsidRPr="00773B6B">
        <w:rPr>
          <w:b/>
          <w:sz w:val="18"/>
          <w:szCs w:val="18"/>
          <w:lang w:val="it-IT"/>
        </w:rPr>
        <w:t>Provincia Autonoma di Bolzano  -  Ripartizione 39, Europa . Re</w:t>
      </w:r>
      <w:bookmarkStart w:id="36" w:name="Text7"/>
      <w:r w:rsidR="00773B6B" w:rsidRPr="00773B6B">
        <w:rPr>
          <w:b/>
          <w:sz w:val="18"/>
          <w:szCs w:val="18"/>
          <w:lang w:val="it-IT"/>
        </w:rPr>
        <w:t>sponsabile del trattamento è la dott.ssa Martha Gärber Dalle Ave</w:t>
      </w:r>
      <w:bookmarkEnd w:id="36"/>
      <w:r w:rsidR="00773B6B" w:rsidRPr="00773B6B">
        <w:rPr>
          <w:b/>
          <w:sz w:val="18"/>
          <w:szCs w:val="18"/>
          <w:lang w:val="it-IT"/>
        </w:rPr>
        <w:t>, o il suo delegato.</w:t>
      </w:r>
    </w:p>
    <w:bookmarkEnd w:id="35"/>
    <w:p w14:paraId="0C137566" w14:textId="52A76B50" w:rsidR="009C2955" w:rsidRPr="00773B6B" w:rsidRDefault="009C2955" w:rsidP="009C2955">
      <w:pPr>
        <w:spacing w:line="360" w:lineRule="auto"/>
        <w:jc w:val="both"/>
        <w:rPr>
          <w:b/>
          <w:sz w:val="18"/>
          <w:szCs w:val="18"/>
          <w:lang w:val="it-IT"/>
        </w:rPr>
      </w:pPr>
      <w:r w:rsidRPr="00773B6B">
        <w:rPr>
          <w:b/>
          <w:sz w:val="18"/>
          <w:szCs w:val="18"/>
          <w:lang w:val="it-IT"/>
        </w:rPr>
        <w:t>.</w:t>
      </w:r>
    </w:p>
    <w:p w14:paraId="618B92CF" w14:textId="77777777" w:rsidR="009C2955" w:rsidRPr="00773B6B" w:rsidRDefault="009C2955" w:rsidP="009C2955">
      <w:pPr>
        <w:spacing w:line="360" w:lineRule="auto"/>
        <w:jc w:val="both"/>
        <w:rPr>
          <w:b/>
          <w:sz w:val="18"/>
          <w:szCs w:val="18"/>
          <w:lang w:val="it-IT"/>
        </w:rPr>
      </w:pPr>
    </w:p>
    <w:p w14:paraId="428BF75A" w14:textId="6408A05D" w:rsidR="009C2955" w:rsidRPr="00773B6B" w:rsidRDefault="009C2955" w:rsidP="009C2955">
      <w:pPr>
        <w:spacing w:line="360" w:lineRule="auto"/>
        <w:jc w:val="both"/>
        <w:rPr>
          <w:b/>
          <w:sz w:val="18"/>
          <w:szCs w:val="18"/>
          <w:lang w:val="it-IT"/>
        </w:rPr>
      </w:pPr>
      <w:r w:rsidRPr="00773B6B">
        <w:rPr>
          <w:b/>
          <w:sz w:val="18"/>
          <w:szCs w:val="18"/>
          <w:lang w:val="it-IT"/>
        </w:rPr>
        <w:t xml:space="preserve">I dati forniti sono trattati, anche in forma elettronica, ai fini dell’aggiudicazione di questo appalto e dell’esecuzione delle prestazioni contrattuali in oggetto e vengono presi in carico dall’Agenzia per i procedimenti e la vigilanza in materia di contratti pubblici di lavori, servizi e forniture, nella sua qualità di responsabile esterno del trattamento, ai fini dell’espletamento dell’incarico ricevuto per lo svolgimento delle attività riguardanti la preparazione e la gestione delle procedure di appalto in nome e per conto della Provincia Autonoma di Bolzano </w:t>
      </w:r>
      <w:r w:rsidR="00773B6B" w:rsidRPr="00773B6B">
        <w:rPr>
          <w:b/>
          <w:sz w:val="18"/>
          <w:szCs w:val="18"/>
          <w:lang w:val="it-IT"/>
        </w:rPr>
        <w:t>.</w:t>
      </w:r>
    </w:p>
    <w:p w14:paraId="0E9CFD9B" w14:textId="77777777" w:rsidR="009C2955" w:rsidRPr="00773B6B" w:rsidRDefault="009C2955" w:rsidP="009C2955">
      <w:pPr>
        <w:spacing w:line="360" w:lineRule="auto"/>
        <w:jc w:val="both"/>
        <w:rPr>
          <w:b/>
          <w:sz w:val="18"/>
          <w:szCs w:val="18"/>
          <w:lang w:val="it-IT"/>
        </w:rPr>
      </w:pPr>
    </w:p>
    <w:p w14:paraId="37B9E8D8" w14:textId="17BDF542" w:rsidR="009C2955" w:rsidRPr="00773B6B" w:rsidRDefault="009C2955" w:rsidP="009C2955">
      <w:pPr>
        <w:spacing w:line="360" w:lineRule="auto"/>
        <w:jc w:val="both"/>
        <w:rPr>
          <w:rFonts w:ascii="Calibri" w:hAnsi="Calibri" w:cs="Times New Roman"/>
          <w:lang w:val="it-IT" w:eastAsia="en-US"/>
        </w:rPr>
      </w:pPr>
      <w:r w:rsidRPr="00773B6B">
        <w:rPr>
          <w:b/>
          <w:sz w:val="18"/>
          <w:szCs w:val="18"/>
          <w:lang w:val="it-IT"/>
        </w:rPr>
        <w:t>Il legale rappresentante dell’Agenzia è il Direttore Mag. Dr. Thomas Mathà. Responsabile del trattamento è il Direttore d’Area SUA Servizi e Forniture. Ai soggetti che a vario titolo operano nell’ambito dell’attività sotto l’autorità dell’Agenzia sono impartite per iscritto le dovute istruzioni per un lecito trattamento dei dati.</w:t>
      </w:r>
      <w:r w:rsidRPr="00773B6B">
        <w:rPr>
          <w:b/>
          <w:bCs/>
          <w:sz w:val="18"/>
          <w:szCs w:val="18"/>
          <w:lang w:val="it-IT"/>
        </w:rPr>
        <w:t xml:space="preserve"> </w:t>
      </w:r>
    </w:p>
    <w:p w14:paraId="72266F85" w14:textId="77777777" w:rsidR="009C2955" w:rsidRPr="00773B6B" w:rsidRDefault="009C2955" w:rsidP="009C2955">
      <w:pPr>
        <w:spacing w:line="360" w:lineRule="auto"/>
        <w:jc w:val="both"/>
        <w:rPr>
          <w:b/>
          <w:sz w:val="18"/>
          <w:szCs w:val="18"/>
          <w:lang w:val="it-IT"/>
        </w:rPr>
      </w:pPr>
    </w:p>
    <w:p w14:paraId="47914557" w14:textId="77777777" w:rsidR="009C2955" w:rsidRPr="00773B6B" w:rsidRDefault="009C2955" w:rsidP="009C2955">
      <w:pPr>
        <w:spacing w:line="360" w:lineRule="auto"/>
        <w:jc w:val="both"/>
        <w:rPr>
          <w:b/>
          <w:sz w:val="18"/>
          <w:szCs w:val="18"/>
          <w:lang w:val="it-IT"/>
        </w:rPr>
      </w:pPr>
      <w:r w:rsidRPr="00773B6B">
        <w:rPr>
          <w:b/>
          <w:sz w:val="18"/>
          <w:szCs w:val="18"/>
          <w:lang w:val="it-IT"/>
        </w:rPr>
        <w:t xml:space="preserve">Il conferimento dei dati è obbligatorio per lo svolgimento dei compiti amministrativi richiesti ai sensi del D. Lgs. 50/2016 e della L.P. 17/1993. In caso di rifiuto di conferimento dei dati richiesti non si potrà dare seguito alle richieste avanzate ed alle istanze inoltrate. </w:t>
      </w:r>
    </w:p>
    <w:p w14:paraId="2B1DF68B" w14:textId="77777777" w:rsidR="009C2955" w:rsidRPr="00773B6B" w:rsidRDefault="009C2955" w:rsidP="009C2955">
      <w:pPr>
        <w:spacing w:line="360" w:lineRule="auto"/>
        <w:jc w:val="both"/>
        <w:rPr>
          <w:b/>
          <w:sz w:val="18"/>
          <w:szCs w:val="18"/>
          <w:lang w:val="it-IT"/>
        </w:rPr>
      </w:pPr>
    </w:p>
    <w:p w14:paraId="37880777" w14:textId="77777777" w:rsidR="009C2955" w:rsidRPr="00BD187F" w:rsidRDefault="009C2955" w:rsidP="009C2955">
      <w:pPr>
        <w:spacing w:line="360" w:lineRule="auto"/>
        <w:jc w:val="both"/>
        <w:rPr>
          <w:b/>
          <w:sz w:val="18"/>
          <w:szCs w:val="18"/>
          <w:lang w:val="it-IT"/>
        </w:rPr>
      </w:pPr>
      <w:r w:rsidRPr="003E0C76">
        <w:rPr>
          <w:b/>
          <w:sz w:val="18"/>
          <w:szCs w:val="18"/>
          <w:lang w:val="it-IT"/>
        </w:rPr>
        <w:t>In base agli artt. 7-10 del D.Lgs. n. 196/2003 il/la richiedente ottiene, mediante richiesta, l’accesso ai propri dati, l’estrapolazione ed informazioni su di essi e potrà, ricorrendone gli estremi di legge, richiederne</w:t>
      </w:r>
      <w:r w:rsidRPr="00BD187F">
        <w:rPr>
          <w:b/>
          <w:sz w:val="18"/>
          <w:szCs w:val="18"/>
          <w:lang w:val="it-IT"/>
        </w:rPr>
        <w:t xml:space="preserve"> l’aggiornamento, la cancellazione, la trasformazione in forma anonima o il blocco.</w:t>
      </w:r>
    </w:p>
    <w:p w14:paraId="78933951" w14:textId="77777777" w:rsidR="009C2955" w:rsidRPr="00BD187F" w:rsidRDefault="009C2955" w:rsidP="009C2955">
      <w:pPr>
        <w:spacing w:line="360" w:lineRule="auto"/>
        <w:jc w:val="both"/>
        <w:rPr>
          <w:b/>
          <w:sz w:val="18"/>
          <w:szCs w:val="18"/>
          <w:lang w:val="it-IT"/>
        </w:rPr>
      </w:pPr>
    </w:p>
    <w:p w14:paraId="430AD781" w14:textId="77777777" w:rsidR="009C2955" w:rsidRPr="00BD187F" w:rsidRDefault="009C2955" w:rsidP="009C2955">
      <w:pPr>
        <w:spacing w:line="360" w:lineRule="auto"/>
        <w:jc w:val="both"/>
        <w:rPr>
          <w:b/>
          <w:sz w:val="18"/>
          <w:szCs w:val="18"/>
          <w:lang w:val="it-IT"/>
        </w:rPr>
      </w:pPr>
      <w:r w:rsidRPr="00BD187F">
        <w:rPr>
          <w:b/>
          <w:sz w:val="18"/>
          <w:szCs w:val="18"/>
          <w:lang w:val="it-IT"/>
        </w:rPr>
        <w:t>Letto, confermato e sottoscritto.</w:t>
      </w:r>
    </w:p>
    <w:p w14:paraId="0E8E6F01" w14:textId="77777777" w:rsidR="00E8363D" w:rsidRPr="005E5933" w:rsidRDefault="00E8363D" w:rsidP="00E8363D">
      <w:pPr>
        <w:spacing w:line="360" w:lineRule="auto"/>
        <w:jc w:val="both"/>
        <w:rPr>
          <w:b/>
          <w:bCs/>
          <w:lang w:val="it-IT"/>
        </w:rPr>
      </w:pPr>
    </w:p>
    <w:tbl>
      <w:tblPr>
        <w:tblpPr w:leftFromText="141" w:rightFromText="141" w:vertAnchor="text" w:horzAnchor="page" w:tblpX="1483" w:tblpY="85"/>
        <w:tblW w:w="9746" w:type="dxa"/>
        <w:tblLayout w:type="fixed"/>
        <w:tblLook w:val="0000" w:firstRow="0" w:lastRow="0" w:firstColumn="0" w:lastColumn="0" w:noHBand="0" w:noVBand="0"/>
      </w:tblPr>
      <w:tblGrid>
        <w:gridCol w:w="4870"/>
        <w:gridCol w:w="4876"/>
      </w:tblGrid>
      <w:tr w:rsidR="002456C7" w:rsidRPr="005E5933" w14:paraId="5545C911" w14:textId="77777777" w:rsidTr="009C2955">
        <w:tc>
          <w:tcPr>
            <w:tcW w:w="4870" w:type="dxa"/>
          </w:tcPr>
          <w:p w14:paraId="1B63959E" w14:textId="77777777" w:rsidR="002456C7" w:rsidRPr="005E5933" w:rsidRDefault="002456C7" w:rsidP="002456C7">
            <w:pPr>
              <w:pStyle w:val="sche3"/>
              <w:tabs>
                <w:tab w:val="left" w:pos="4445"/>
              </w:tabs>
              <w:snapToGrid w:val="0"/>
              <w:spacing w:line="360" w:lineRule="auto"/>
              <w:rPr>
                <w:sz w:val="18"/>
                <w:szCs w:val="18"/>
                <w:lang w:val="it-IT"/>
              </w:rPr>
            </w:pPr>
          </w:p>
        </w:tc>
        <w:tc>
          <w:tcPr>
            <w:tcW w:w="4876" w:type="dxa"/>
          </w:tcPr>
          <w:p w14:paraId="566F9953" w14:textId="77777777" w:rsidR="002456C7" w:rsidRPr="005E5933" w:rsidRDefault="002456C7" w:rsidP="002456C7">
            <w:pPr>
              <w:spacing w:line="360" w:lineRule="auto"/>
              <w:jc w:val="center"/>
              <w:rPr>
                <w:sz w:val="18"/>
                <w:szCs w:val="18"/>
                <w:lang w:val="it-IT"/>
              </w:rPr>
            </w:pPr>
            <w:r w:rsidRPr="005E5933">
              <w:rPr>
                <w:sz w:val="18"/>
                <w:szCs w:val="18"/>
                <w:lang w:val="it-IT"/>
              </w:rPr>
              <w:t>Il legale rappresentante / il procuratore</w:t>
            </w:r>
          </w:p>
          <w:bookmarkStart w:id="37" w:name="Text10"/>
          <w:p w14:paraId="1259F792" w14:textId="77777777" w:rsidR="002456C7" w:rsidRPr="005E5933" w:rsidRDefault="002456C7" w:rsidP="002456C7">
            <w:pPr>
              <w:spacing w:line="360" w:lineRule="auto"/>
              <w:jc w:val="center"/>
              <w:rPr>
                <w:sz w:val="18"/>
                <w:szCs w:val="18"/>
                <w:lang w:val="it-IT"/>
              </w:rPr>
            </w:pPr>
            <w:r w:rsidRPr="005E5933">
              <w:rPr>
                <w:sz w:val="18"/>
                <w:szCs w:val="18"/>
              </w:rPr>
              <w:fldChar w:fldCharType="begin">
                <w:ffData>
                  <w:name w:val="Text10"/>
                  <w:enabled/>
                  <w:calcOnExit w:val="0"/>
                  <w:textInput/>
                </w:ffData>
              </w:fldChar>
            </w:r>
            <w:r w:rsidRPr="005E5933">
              <w:rPr>
                <w:sz w:val="18"/>
                <w:szCs w:val="18"/>
              </w:rPr>
              <w:instrText xml:space="preserve"> FORMTEXT </w:instrText>
            </w:r>
            <w:r w:rsidRPr="005E5933">
              <w:rPr>
                <w:sz w:val="18"/>
                <w:szCs w:val="18"/>
              </w:rPr>
            </w:r>
            <w:r w:rsidRPr="005E5933">
              <w:rPr>
                <w:sz w:val="18"/>
                <w:szCs w:val="18"/>
              </w:rPr>
              <w:fldChar w:fldCharType="separate"/>
            </w:r>
            <w:r w:rsidRPr="005E5933">
              <w:rPr>
                <w:noProof/>
                <w:sz w:val="18"/>
                <w:szCs w:val="18"/>
              </w:rPr>
              <w:t> </w:t>
            </w:r>
            <w:r w:rsidRPr="005E5933">
              <w:rPr>
                <w:noProof/>
                <w:sz w:val="18"/>
                <w:szCs w:val="18"/>
              </w:rPr>
              <w:t> </w:t>
            </w:r>
            <w:r w:rsidRPr="005E5933">
              <w:rPr>
                <w:noProof/>
                <w:sz w:val="18"/>
                <w:szCs w:val="18"/>
              </w:rPr>
              <w:t> </w:t>
            </w:r>
            <w:r w:rsidRPr="005E5933">
              <w:rPr>
                <w:noProof/>
                <w:sz w:val="18"/>
                <w:szCs w:val="18"/>
              </w:rPr>
              <w:t> </w:t>
            </w:r>
            <w:r w:rsidRPr="005E5933">
              <w:rPr>
                <w:noProof/>
                <w:sz w:val="18"/>
                <w:szCs w:val="18"/>
              </w:rPr>
              <w:t> </w:t>
            </w:r>
            <w:r w:rsidRPr="005E5933">
              <w:rPr>
                <w:sz w:val="18"/>
                <w:szCs w:val="18"/>
              </w:rPr>
              <w:fldChar w:fldCharType="end"/>
            </w:r>
            <w:bookmarkEnd w:id="37"/>
          </w:p>
          <w:p w14:paraId="207B5D87" w14:textId="77777777" w:rsidR="00432190" w:rsidRPr="005E5933" w:rsidRDefault="00432190" w:rsidP="00432190">
            <w:pPr>
              <w:spacing w:line="360" w:lineRule="auto"/>
              <w:jc w:val="center"/>
              <w:rPr>
                <w:sz w:val="18"/>
                <w:szCs w:val="18"/>
                <w:lang w:val="it-IT"/>
              </w:rPr>
            </w:pPr>
            <w:r w:rsidRPr="005E5933">
              <w:rPr>
                <w:sz w:val="18"/>
                <w:szCs w:val="18"/>
                <w:lang w:val="it-IT"/>
              </w:rPr>
              <w:t>(sottoscritto con firma digitale)</w:t>
            </w:r>
          </w:p>
          <w:p w14:paraId="37BFD471" w14:textId="77777777" w:rsidR="002456C7" w:rsidRPr="005E5933" w:rsidRDefault="002456C7" w:rsidP="002456C7">
            <w:pPr>
              <w:pStyle w:val="sche3"/>
              <w:tabs>
                <w:tab w:val="left" w:pos="4445"/>
              </w:tabs>
              <w:spacing w:line="360" w:lineRule="auto"/>
              <w:rPr>
                <w:sz w:val="18"/>
                <w:szCs w:val="18"/>
                <w:lang w:val="it-IT"/>
              </w:rPr>
            </w:pPr>
          </w:p>
        </w:tc>
      </w:tr>
    </w:tbl>
    <w:p w14:paraId="713F7F18" w14:textId="77777777" w:rsidR="002456C7" w:rsidRDefault="002456C7" w:rsidP="00E8363D">
      <w:pPr>
        <w:spacing w:line="360" w:lineRule="auto"/>
        <w:ind w:left="360"/>
        <w:jc w:val="both"/>
        <w:rPr>
          <w:b/>
          <w:color w:val="FF0000"/>
          <w:sz w:val="18"/>
          <w:szCs w:val="18"/>
          <w:lang w:val="it-IT"/>
        </w:rPr>
      </w:pPr>
    </w:p>
    <w:p w14:paraId="2BFBA778" w14:textId="77777777" w:rsidR="00D309AE" w:rsidRPr="009602A8" w:rsidRDefault="002456C7" w:rsidP="002456C7">
      <w:pPr>
        <w:spacing w:line="360" w:lineRule="auto"/>
        <w:ind w:left="360"/>
        <w:jc w:val="both"/>
        <w:rPr>
          <w:lang w:val="it-IT"/>
        </w:rPr>
      </w:pPr>
      <w:r>
        <w:rPr>
          <w:lang w:val="it-IT"/>
        </w:rPr>
        <w:br w:type="page"/>
      </w:r>
    </w:p>
    <w:sectPr w:rsidR="00D309AE" w:rsidRPr="009602A8" w:rsidSect="001034B4">
      <w:headerReference w:type="default" r:id="rId9"/>
      <w:footerReference w:type="default" r:id="rId10"/>
      <w:headerReference w:type="first" r:id="rId11"/>
      <w:footerReference w:type="first" r:id="rId12"/>
      <w:footnotePr>
        <w:pos w:val="beneathText"/>
      </w:footnotePr>
      <w:endnotePr>
        <w:numFmt w:val="decimal"/>
      </w:endnotePr>
      <w:pgSz w:w="11905" w:h="16837"/>
      <w:pgMar w:top="1304" w:right="1134" w:bottom="1134"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91FDD" w14:textId="77777777" w:rsidR="00B663BC" w:rsidRDefault="00B663BC" w:rsidP="00092646">
      <w:r>
        <w:separator/>
      </w:r>
    </w:p>
  </w:endnote>
  <w:endnote w:type="continuationSeparator" w:id="0">
    <w:p w14:paraId="4DD8C3B4" w14:textId="77777777" w:rsidR="00B663BC" w:rsidRDefault="00B663BC" w:rsidP="00092646">
      <w:r>
        <w:continuationSeparator/>
      </w:r>
    </w:p>
  </w:endnote>
  <w:endnote w:id="1">
    <w:p w14:paraId="082C312E" w14:textId="77777777" w:rsidR="00B663BC" w:rsidRPr="00C52CE9" w:rsidRDefault="00B663BC" w:rsidP="00202485">
      <w:pPr>
        <w:pStyle w:val="Testonotadichiusura"/>
        <w:ind w:left="284" w:hanging="284"/>
        <w:jc w:val="both"/>
        <w:rPr>
          <w:sz w:val="16"/>
          <w:szCs w:val="16"/>
          <w:lang w:val="it-IT"/>
        </w:rPr>
      </w:pPr>
      <w:r w:rsidRPr="00C52CE9">
        <w:rPr>
          <w:rStyle w:val="Rimandonotadichiusura"/>
          <w:sz w:val="16"/>
          <w:szCs w:val="16"/>
        </w:rPr>
        <w:endnoteRef/>
      </w:r>
      <w:r w:rsidRPr="00C52CE9">
        <w:rPr>
          <w:sz w:val="16"/>
          <w:szCs w:val="16"/>
          <w:lang w:val="it-IT"/>
        </w:rPr>
        <w:tab/>
        <w:t>Le dichiarazioni di cui al presente modulo devono essere rese dai rappresentanti legali delle imprese mandanti di raggruppamento temporaneo di concorrenti</w:t>
      </w:r>
      <w:r>
        <w:rPr>
          <w:sz w:val="16"/>
          <w:szCs w:val="16"/>
          <w:lang w:val="it-IT"/>
        </w:rPr>
        <w:t xml:space="preserve"> (comprese le esecutrici dei consorzi mandanti)</w:t>
      </w:r>
      <w:r w:rsidRPr="00C52CE9">
        <w:rPr>
          <w:sz w:val="16"/>
          <w:szCs w:val="16"/>
          <w:lang w:val="it-IT"/>
        </w:rPr>
        <w:t>, consorzi ordinari, GEIE, reti di imprese e, in caso di consorzi di cui all’art. 45 comma 2 lett. b) e c) del D.Lgs. 50/2016, dai rappresentanti legali delle imprese consorziate esecutrici delle prestazioni contrattuali.</w:t>
      </w:r>
    </w:p>
  </w:endnote>
  <w:endnote w:id="2">
    <w:p w14:paraId="22677021" w14:textId="77777777" w:rsidR="00B663BC" w:rsidRPr="00C52CE9" w:rsidRDefault="00B663BC" w:rsidP="00202485">
      <w:pPr>
        <w:ind w:left="284" w:hanging="284"/>
        <w:jc w:val="both"/>
        <w:rPr>
          <w:sz w:val="16"/>
          <w:szCs w:val="16"/>
          <w:lang w:val="it-IT"/>
        </w:rPr>
      </w:pPr>
      <w:r w:rsidRPr="00C52CE9">
        <w:rPr>
          <w:rStyle w:val="Caratterenotadichiusura"/>
          <w:sz w:val="16"/>
          <w:szCs w:val="16"/>
        </w:rPr>
        <w:endnoteRef/>
      </w:r>
      <w:r w:rsidRPr="00C52CE9">
        <w:rPr>
          <w:sz w:val="16"/>
          <w:szCs w:val="16"/>
          <w:lang w:val="it-IT"/>
        </w:rPr>
        <w:tab/>
        <w:t xml:space="preserve">In caso di impresa singola, indicare le generalità del </w:t>
      </w:r>
      <w:r w:rsidRPr="00C52CE9">
        <w:rPr>
          <w:bCs/>
          <w:sz w:val="16"/>
          <w:szCs w:val="16"/>
          <w:lang w:val="it-IT"/>
        </w:rPr>
        <w:t>legale rappresentante</w:t>
      </w:r>
      <w:r w:rsidRPr="00C52CE9">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del D.Lgs. 50/2016, GEIE, rete di imprese, indicare le generalità del legale rappresentante dell’impresa manda</w:t>
      </w:r>
      <w:r>
        <w:rPr>
          <w:sz w:val="16"/>
          <w:szCs w:val="16"/>
          <w:lang w:val="it-IT"/>
        </w:rPr>
        <w:t>nte</w:t>
      </w:r>
      <w:r w:rsidRPr="00C52CE9">
        <w:rPr>
          <w:sz w:val="16"/>
          <w:szCs w:val="16"/>
          <w:lang w:val="it-IT"/>
        </w:rPr>
        <w:t>.</w:t>
      </w:r>
    </w:p>
  </w:endnote>
  <w:endnote w:id="3">
    <w:p w14:paraId="549C8BAD" w14:textId="77777777" w:rsidR="00B663BC" w:rsidRPr="00F675EC" w:rsidRDefault="00B663BC" w:rsidP="00783FF1">
      <w:pPr>
        <w:pStyle w:val="Testonotadichiusura"/>
        <w:ind w:left="284" w:hanging="284"/>
        <w:jc w:val="both"/>
        <w:rPr>
          <w:szCs w:val="16"/>
          <w:lang w:val="it-IT"/>
        </w:rPr>
      </w:pPr>
      <w:r w:rsidRPr="00F675EC">
        <w:rPr>
          <w:rStyle w:val="Rimandonotadichiusura"/>
          <w:szCs w:val="16"/>
        </w:rPr>
        <w:endnoteRef/>
      </w:r>
      <w:r w:rsidRPr="00F675EC">
        <w:rPr>
          <w:szCs w:val="16"/>
          <w:lang w:val="it-IT"/>
        </w:rPr>
        <w:tab/>
        <w:t>Qualora l’operatore economico concorrente si presenti in forma di consorzio ordinario di cui all’art. 45 comma 2 lett. e) D.Lgs. 50/2016, ciascuna impresa consorziata mandante è obbligata a presentare le dichiarazioni di cui al modulo A1 bis.</w:t>
      </w:r>
    </w:p>
  </w:endnote>
  <w:endnote w:id="4">
    <w:p w14:paraId="14A748FD" w14:textId="77777777" w:rsidR="00B663BC" w:rsidRPr="00F675EC" w:rsidRDefault="00B663BC" w:rsidP="00783FF1">
      <w:pPr>
        <w:pStyle w:val="Testonotadichiusura"/>
        <w:ind w:left="284" w:hanging="284"/>
        <w:jc w:val="both"/>
        <w:rPr>
          <w:szCs w:val="16"/>
          <w:lang w:val="it-IT"/>
        </w:rPr>
      </w:pPr>
      <w:r w:rsidRPr="00F675EC">
        <w:rPr>
          <w:rStyle w:val="Rimandonotadichiusura"/>
          <w:szCs w:val="16"/>
        </w:rPr>
        <w:endnoteRef/>
      </w:r>
      <w:r w:rsidRPr="00F675EC">
        <w:rPr>
          <w:szCs w:val="16"/>
          <w:lang w:val="it-IT"/>
        </w:rPr>
        <w:tab/>
        <w:t>Qualora l’operatore economico concorrente si presenti in forma di raggruppamento temporaneo di concorrenti, ciascuna impresa mandante è obbligata a presentare le dichiarazioni di cui al modulo A1 bis.</w:t>
      </w:r>
    </w:p>
  </w:endnote>
  <w:endnote w:id="5">
    <w:p w14:paraId="70A7BCEB" w14:textId="77777777" w:rsidR="00B663BC" w:rsidRPr="00F675EC" w:rsidRDefault="00B663BC" w:rsidP="00783FF1">
      <w:pPr>
        <w:pStyle w:val="Testonotadichiusura"/>
        <w:ind w:left="284" w:hanging="284"/>
        <w:jc w:val="both"/>
        <w:rPr>
          <w:szCs w:val="16"/>
          <w:lang w:val="it-IT"/>
        </w:rPr>
      </w:pPr>
      <w:r w:rsidRPr="00F675EC">
        <w:rPr>
          <w:rStyle w:val="Rimandonotadichiusura"/>
          <w:szCs w:val="16"/>
        </w:rPr>
        <w:endnoteRef/>
      </w:r>
      <w:r w:rsidRPr="00F675EC">
        <w:rPr>
          <w:szCs w:val="16"/>
          <w:lang w:val="it-IT"/>
        </w:rPr>
        <w:tab/>
        <w:t>Qualora l’operatore economico concorrente si presenti in forma rete di imprese, ciascuna impresa mandante è obbligata a presentare le dichiarazioni di cui al modulo A1 bis.</w:t>
      </w:r>
    </w:p>
  </w:endnote>
  <w:endnote w:id="6">
    <w:p w14:paraId="6E07673F" w14:textId="77777777" w:rsidR="00B663BC" w:rsidRPr="00F675EC" w:rsidRDefault="00B663BC" w:rsidP="00783FF1">
      <w:pPr>
        <w:pStyle w:val="Testonotadichiusura"/>
        <w:ind w:left="284" w:hanging="284"/>
        <w:jc w:val="both"/>
        <w:rPr>
          <w:szCs w:val="16"/>
          <w:lang w:val="it-IT"/>
        </w:rPr>
      </w:pPr>
      <w:r w:rsidRPr="00F675EC">
        <w:rPr>
          <w:rStyle w:val="Rimandonotadichiusura"/>
          <w:szCs w:val="16"/>
        </w:rPr>
        <w:endnoteRef/>
      </w:r>
      <w:r w:rsidRPr="00F675EC">
        <w:rPr>
          <w:szCs w:val="16"/>
          <w:lang w:val="it-IT"/>
        </w:rPr>
        <w:tab/>
        <w:t>Qualora l’operatore economico concorrente si presenti in forma di GEIE, ciascuna impresa mandante è obbligata a presentare le dichiarazioni di cui al modulo A1 bis.</w:t>
      </w:r>
    </w:p>
  </w:endnote>
  <w:endnote w:id="7">
    <w:p w14:paraId="2D10E109" w14:textId="77777777" w:rsidR="00B663BC" w:rsidRPr="00783FF1" w:rsidRDefault="00B663BC" w:rsidP="00783FF1">
      <w:pPr>
        <w:pStyle w:val="Testonotadichiusura"/>
        <w:ind w:left="284" w:hanging="284"/>
        <w:jc w:val="both"/>
        <w:rPr>
          <w:rStyle w:val="Rimandonotadichiusura"/>
          <w:lang w:val="it-IT"/>
        </w:rPr>
      </w:pPr>
      <w:r w:rsidRPr="00F675EC">
        <w:rPr>
          <w:rStyle w:val="Rimandonotadichiusura"/>
          <w:szCs w:val="16"/>
        </w:rPr>
        <w:endnoteRef/>
      </w:r>
      <w:r w:rsidRPr="00F675EC">
        <w:rPr>
          <w:rStyle w:val="Rimandonotadichiusura"/>
          <w:szCs w:val="16"/>
          <w:lang w:val="it-IT"/>
        </w:rPr>
        <w:t xml:space="preserve"> </w:t>
      </w:r>
      <w:r w:rsidRPr="00F675EC">
        <w:rPr>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 (denominazione o ragione sociale, sede legale, codice fiscale e tipologia di impresa: impresa individuale, società in nome collettivo o in accomandita semplice o altro tipo di società).</w:t>
      </w:r>
    </w:p>
  </w:endnote>
  <w:endnote w:id="8">
    <w:p w14:paraId="7B95E790" w14:textId="77777777" w:rsidR="00B663BC" w:rsidRPr="00F675EC" w:rsidRDefault="00B663BC" w:rsidP="00783FF1">
      <w:pPr>
        <w:pStyle w:val="Testonotadichiusura"/>
        <w:ind w:left="284" w:hanging="284"/>
        <w:jc w:val="both"/>
        <w:rPr>
          <w:szCs w:val="16"/>
          <w:lang w:val="it-IT"/>
        </w:rPr>
      </w:pPr>
      <w:r w:rsidRPr="00F675EC">
        <w:rPr>
          <w:rStyle w:val="Rimandonotadichiusura"/>
        </w:rPr>
        <w:endnoteRef/>
      </w:r>
      <w:r w:rsidRPr="00F675EC">
        <w:rPr>
          <w:szCs w:val="16"/>
          <w:lang w:val="it-IT"/>
        </w:rPr>
        <w:tab/>
        <w:t>Qualora l’operatore economico concorrente si presenti in forma di consorzio di cui all’art. 45, comma 2, lett. b) e c) del D.Lgs. n. 50/2016 le imprese consorziate che eseguiranno le prestazioni contrattuali sono obbligate a presentare le dichiarazioni di cui al modulo A1 bis</w:t>
      </w:r>
    </w:p>
  </w:endnote>
  <w:endnote w:id="9">
    <w:p w14:paraId="74FE0397" w14:textId="77777777" w:rsidR="00B663BC" w:rsidRPr="00602E1C" w:rsidRDefault="00B663BC" w:rsidP="00202485">
      <w:pPr>
        <w:pStyle w:val="Testonotadichiusura"/>
        <w:ind w:left="284" w:hanging="284"/>
        <w:jc w:val="both"/>
        <w:rPr>
          <w:sz w:val="16"/>
          <w:szCs w:val="16"/>
          <w:lang w:val="it-IT"/>
        </w:rPr>
      </w:pPr>
      <w:r w:rsidRPr="00C645A1">
        <w:rPr>
          <w:rStyle w:val="Caratterenotadichiusura"/>
          <w:rFonts w:cs="Arial"/>
          <w:sz w:val="16"/>
          <w:szCs w:val="16"/>
        </w:rPr>
        <w:endnoteRef/>
      </w:r>
      <w:r w:rsidRPr="00C645A1">
        <w:rPr>
          <w:sz w:val="16"/>
          <w:szCs w:val="16"/>
          <w:lang w:val="it-IT"/>
        </w:rPr>
        <w:tab/>
        <w:t>Con la locuzione “</w:t>
      </w:r>
      <w:r w:rsidRPr="00C645A1">
        <w:rPr>
          <w:b/>
          <w:bCs/>
          <w:sz w:val="16"/>
          <w:szCs w:val="16"/>
          <w:lang w:val="it-IT"/>
        </w:rPr>
        <w:t>impresa dichiarante</w:t>
      </w:r>
      <w:r w:rsidRPr="00C645A1">
        <w:rPr>
          <w:sz w:val="16"/>
          <w:szCs w:val="16"/>
          <w:lang w:val="it-IT"/>
        </w:rPr>
        <w:t>” si intende l’impresa che sottoscrive il modulo. Con l’espressione “</w:t>
      </w:r>
      <w:r w:rsidRPr="00C645A1">
        <w:rPr>
          <w:b/>
          <w:bCs/>
          <w:sz w:val="16"/>
          <w:szCs w:val="16"/>
          <w:lang w:val="it-IT"/>
        </w:rPr>
        <w:t>operatore economico concorrente</w:t>
      </w:r>
      <w:r w:rsidRPr="00C645A1">
        <w:rPr>
          <w:sz w:val="16"/>
          <w:szCs w:val="16"/>
          <w:lang w:val="it-IT"/>
        </w:rPr>
        <w:t>” si intende l’operatore economico nel suo complesso. In caso di impresa singola l’impresa dichiarante coinciderà con l’</w:t>
      </w:r>
      <w:r w:rsidRPr="00C645A1">
        <w:rPr>
          <w:b/>
          <w:bCs/>
          <w:sz w:val="16"/>
          <w:szCs w:val="16"/>
          <w:lang w:val="it-IT"/>
        </w:rPr>
        <w:t>operatore economico concorrente</w:t>
      </w:r>
      <w:r w:rsidRPr="00C645A1">
        <w:rPr>
          <w:sz w:val="16"/>
          <w:szCs w:val="16"/>
          <w:lang w:val="it-IT"/>
        </w:rPr>
        <w:t>; in caso di operatore economico plurisoggettivo, l’</w:t>
      </w:r>
      <w:r w:rsidRPr="00C645A1">
        <w:rPr>
          <w:b/>
          <w:bCs/>
          <w:sz w:val="16"/>
          <w:szCs w:val="16"/>
          <w:lang w:val="it-IT"/>
        </w:rPr>
        <w:t>operatore economico concorrente</w:t>
      </w:r>
      <w:r w:rsidRPr="00C645A1">
        <w:rPr>
          <w:sz w:val="16"/>
          <w:szCs w:val="16"/>
          <w:lang w:val="it-IT"/>
        </w:rPr>
        <w:t xml:space="preserve"> è il raggruppamento, il consorzio, il GEIE o la rete di impresa, mentre l’impresa dichiarante è di volta in volta la mandataria che </w:t>
      </w:r>
      <w:r w:rsidRPr="00602E1C">
        <w:rPr>
          <w:sz w:val="16"/>
          <w:szCs w:val="16"/>
          <w:lang w:val="it-IT"/>
        </w:rPr>
        <w:t>sottoscrive il modulo A1 o le singole mandanti che sottoscrivono i rispettivi moduli A1 bis.</w:t>
      </w:r>
    </w:p>
  </w:endnote>
  <w:endnote w:id="10">
    <w:p w14:paraId="4FDCA95F" w14:textId="77777777" w:rsidR="00B663BC" w:rsidRPr="00602E1C" w:rsidRDefault="00B663BC" w:rsidP="00202485">
      <w:pPr>
        <w:ind w:left="284" w:hanging="284"/>
        <w:jc w:val="both"/>
        <w:rPr>
          <w:sz w:val="16"/>
          <w:szCs w:val="16"/>
          <w:lang w:val="it-IT"/>
        </w:rPr>
      </w:pPr>
      <w:r w:rsidRPr="00602E1C">
        <w:rPr>
          <w:sz w:val="16"/>
          <w:szCs w:val="16"/>
          <w:vertAlign w:val="superscript"/>
          <w:lang w:val="it-IT"/>
        </w:rPr>
        <w:endnoteRef/>
      </w:r>
      <w:r w:rsidRPr="00602E1C">
        <w:rPr>
          <w:sz w:val="16"/>
          <w:szCs w:val="16"/>
          <w:vertAlign w:val="superscript"/>
          <w:lang w:val="it-IT"/>
        </w:rPr>
        <w:tab/>
      </w:r>
      <w:r w:rsidRPr="00602E1C">
        <w:rPr>
          <w:sz w:val="16"/>
          <w:szCs w:val="16"/>
          <w:lang w:val="it-IT"/>
        </w:rPr>
        <w:t xml:space="preserve">Tali </w:t>
      </w:r>
      <w:r>
        <w:rPr>
          <w:sz w:val="16"/>
          <w:szCs w:val="16"/>
          <w:lang w:val="it-IT"/>
        </w:rPr>
        <w:t>i</w:t>
      </w:r>
      <w:r w:rsidRPr="00602E1C">
        <w:rPr>
          <w:sz w:val="16"/>
          <w:szCs w:val="16"/>
          <w:lang w:val="it-IT"/>
        </w:rPr>
        <w:t>potesi devono essere attestate da qualsiasi tipologia d’</w:t>
      </w:r>
      <w:r w:rsidRPr="00602E1C">
        <w:rPr>
          <w:b/>
          <w:bCs/>
          <w:sz w:val="16"/>
          <w:szCs w:val="16"/>
          <w:lang w:val="it-IT"/>
        </w:rPr>
        <w:t>operatore economico concorrente</w:t>
      </w:r>
      <w:r w:rsidRPr="00602E1C">
        <w:rPr>
          <w:sz w:val="16"/>
          <w:szCs w:val="16"/>
          <w:lang w:val="it-IT"/>
        </w:rPr>
        <w:t xml:space="preserve"> che partecipa alla gara, con riferimento alla sede dell’impresa dichiarante.</w:t>
      </w:r>
    </w:p>
  </w:endnote>
  <w:endnote w:id="11">
    <w:p w14:paraId="5F5A828B" w14:textId="77777777" w:rsidR="00B663BC" w:rsidRPr="005252DE" w:rsidRDefault="00B663BC" w:rsidP="00202485">
      <w:pPr>
        <w:pStyle w:val="Testonotaapidipagina"/>
        <w:ind w:left="284" w:hanging="284"/>
        <w:jc w:val="both"/>
        <w:rPr>
          <w:sz w:val="16"/>
          <w:szCs w:val="16"/>
        </w:rPr>
      </w:pPr>
      <w:r w:rsidRPr="005252DE">
        <w:rPr>
          <w:rStyle w:val="Rimandonotadichiusura"/>
          <w:sz w:val="16"/>
          <w:szCs w:val="16"/>
        </w:rPr>
        <w:endnoteRef/>
      </w:r>
      <w:r>
        <w:rPr>
          <w:sz w:val="16"/>
          <w:szCs w:val="16"/>
        </w:rPr>
        <w:tab/>
        <w:t xml:space="preserve">Da attestare ai sensi </w:t>
      </w:r>
      <w:r w:rsidRPr="007E101F">
        <w:rPr>
          <w:sz w:val="16"/>
          <w:szCs w:val="16"/>
        </w:rPr>
        <w:t>dell’art. 89 D.Lgs. 50/2016</w:t>
      </w:r>
      <w:r>
        <w:rPr>
          <w:sz w:val="16"/>
          <w:szCs w:val="16"/>
        </w:rPr>
        <w:t xml:space="preserve"> solo se l’offerente non possiede, o possiede solo in parte, i requisiti di ordine speciale</w:t>
      </w:r>
      <w:r w:rsidRPr="005252DE">
        <w:rPr>
          <w:sz w:val="16"/>
          <w:szCs w:val="16"/>
        </w:rPr>
        <w:t>.</w:t>
      </w:r>
    </w:p>
  </w:endnote>
  <w:endnote w:id="12">
    <w:p w14:paraId="2E4EF0F4" w14:textId="77777777" w:rsidR="00B663BC" w:rsidRPr="005252DE" w:rsidRDefault="00B663BC" w:rsidP="00202485">
      <w:pPr>
        <w:pStyle w:val="Testonotaapidipagina"/>
        <w:ind w:left="284" w:hanging="284"/>
        <w:jc w:val="both"/>
        <w:rPr>
          <w:sz w:val="16"/>
          <w:szCs w:val="16"/>
        </w:rPr>
      </w:pPr>
      <w:r w:rsidRPr="005252DE">
        <w:rPr>
          <w:rStyle w:val="Rimandonotadichiusura"/>
          <w:sz w:val="16"/>
          <w:szCs w:val="16"/>
        </w:rPr>
        <w:endnoteRef/>
      </w:r>
      <w:r w:rsidRPr="005252DE">
        <w:rPr>
          <w:sz w:val="16"/>
          <w:szCs w:val="16"/>
        </w:rPr>
        <w:tab/>
      </w:r>
      <w:r w:rsidRPr="00B008ED">
        <w:rPr>
          <w:sz w:val="16"/>
          <w:szCs w:val="16"/>
        </w:rPr>
        <w:t>Elencare ciascuno dei requisiti di ordine speciale previsti che il concorrente non possiede in proprio e la misura percentuale o il valore (euro) di detti requisiti</w:t>
      </w:r>
      <w:r w:rsidRPr="005252DE">
        <w:rPr>
          <w:sz w:val="16"/>
          <w:szCs w:val="16"/>
        </w:rPr>
        <w:t>.</w:t>
      </w:r>
    </w:p>
  </w:endnote>
  <w:endnote w:id="13">
    <w:p w14:paraId="257E8E0B" w14:textId="77777777" w:rsidR="00B663BC" w:rsidRPr="005252DE" w:rsidRDefault="00B663BC" w:rsidP="00202485">
      <w:pPr>
        <w:pStyle w:val="Testonotaapidipagina"/>
        <w:ind w:left="284" w:hanging="284"/>
        <w:jc w:val="both"/>
        <w:rPr>
          <w:sz w:val="16"/>
          <w:szCs w:val="16"/>
        </w:rPr>
      </w:pPr>
      <w:r w:rsidRPr="005252DE">
        <w:rPr>
          <w:rStyle w:val="Rimandonotadichiusura"/>
          <w:sz w:val="16"/>
          <w:szCs w:val="16"/>
        </w:rPr>
        <w:endnoteRef/>
      </w:r>
      <w:r>
        <w:rPr>
          <w:sz w:val="16"/>
          <w:szCs w:val="16"/>
        </w:rPr>
        <w:tab/>
      </w:r>
      <w:r w:rsidRPr="005252DE">
        <w:rPr>
          <w:sz w:val="16"/>
          <w:szCs w:val="16"/>
        </w:rPr>
        <w:t>Denominazione, sede legale ed indicazioni generali dell’/e impresa/e ausiliaria/e e requisiti, per i quali intende avvalersi.</w:t>
      </w:r>
    </w:p>
  </w:endnote>
  <w:endnote w:id="14">
    <w:p w14:paraId="6E3B5658" w14:textId="77777777" w:rsidR="00B663BC" w:rsidRPr="005252DE" w:rsidRDefault="00B663BC" w:rsidP="00202485">
      <w:pPr>
        <w:pStyle w:val="Testonotadichiusura"/>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t xml:space="preserve">In caso di </w:t>
      </w:r>
      <w:smartTag w:uri="urn:schemas-microsoft-com:office:smarttags" w:element="stockticker">
        <w:r w:rsidRPr="005252DE">
          <w:rPr>
            <w:sz w:val="16"/>
            <w:szCs w:val="16"/>
            <w:lang w:val="it-IT"/>
          </w:rPr>
          <w:t>RTI</w:t>
        </w:r>
      </w:smartTag>
      <w:r w:rsidRPr="005252DE">
        <w:rPr>
          <w:sz w:val="16"/>
          <w:szCs w:val="16"/>
          <w:lang w:val="it-IT"/>
        </w:rPr>
        <w:t>, consorzio, GEIE, o rete di impresa, la mandataria non può, pena l'esclusione, versare in stato di concordato preventivo con continuità aziendale, né avere proposto ricorso per l’ammissione al concordato preventivo con continuità aziendale.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2E232" w14:textId="77777777" w:rsidR="00B663BC" w:rsidRDefault="00B663BC">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851" w:type="dxa"/>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B663BC" w:rsidRPr="007F1673" w14:paraId="7BCA5F55" w14:textId="77777777" w:rsidTr="008C2C42">
      <w:trPr>
        <w:cantSplit/>
      </w:trPr>
      <w:tc>
        <w:tcPr>
          <w:tcW w:w="4990" w:type="dxa"/>
          <w:tcBorders>
            <w:top w:val="single" w:sz="2" w:space="0" w:color="000000"/>
          </w:tcBorders>
        </w:tcPr>
        <w:p w14:paraId="39E741BD" w14:textId="77777777" w:rsidR="00B663BC" w:rsidRPr="00E743D8" w:rsidRDefault="00B663BC" w:rsidP="00C679D1">
          <w:pPr>
            <w:spacing w:before="80" w:line="180" w:lineRule="exact"/>
            <w:jc w:val="right"/>
            <w:rPr>
              <w:sz w:val="16"/>
              <w:lang w:val="de-DE"/>
            </w:rPr>
          </w:pPr>
          <w:r w:rsidRPr="00D20606">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D20606">
            <w:rPr>
              <w:sz w:val="16"/>
              <w:lang w:val="de-DE"/>
            </w:rPr>
            <w:t>39100</w:t>
          </w:r>
          <w:r w:rsidRPr="00E743D8">
            <w:rPr>
              <w:sz w:val="16"/>
              <w:lang w:val="de-DE"/>
            </w:rPr>
            <w:t xml:space="preserve"> </w:t>
          </w:r>
          <w:r w:rsidRPr="00D20606">
            <w:rPr>
              <w:sz w:val="16"/>
              <w:lang w:val="de-DE"/>
            </w:rPr>
            <w:t>Bozen</w:t>
          </w:r>
        </w:p>
        <w:p w14:paraId="77D1C214" w14:textId="77777777" w:rsidR="00B663BC" w:rsidRPr="00D20606" w:rsidRDefault="00B663BC" w:rsidP="00C679D1">
          <w:pPr>
            <w:spacing w:line="180" w:lineRule="exact"/>
            <w:jc w:val="right"/>
            <w:rPr>
              <w:sz w:val="16"/>
              <w:lang w:val="de-DE"/>
            </w:rPr>
          </w:pPr>
          <w:r w:rsidRPr="00D20606">
            <w:rPr>
              <w:sz w:val="16"/>
              <w:lang w:val="de-DE"/>
            </w:rPr>
            <w:t xml:space="preserve">Tel. 0471 41 40 10 </w:t>
          </w:r>
          <w:r>
            <w:rPr>
              <w:rFonts w:ascii="Wingdings" w:hAnsi="Wingdings"/>
              <w:color w:val="808080"/>
              <w:sz w:val="14"/>
            </w:rPr>
            <w:t></w:t>
          </w:r>
          <w:r w:rsidRPr="00D20606">
            <w:rPr>
              <w:sz w:val="16"/>
              <w:lang w:val="de-DE"/>
            </w:rPr>
            <w:t xml:space="preserve"> Fax 0471 41 40 09</w:t>
          </w:r>
        </w:p>
        <w:p w14:paraId="450F71FA" w14:textId="77777777" w:rsidR="00B663BC" w:rsidRPr="00D20606" w:rsidRDefault="00B663BC" w:rsidP="00C679D1">
          <w:pPr>
            <w:spacing w:line="180" w:lineRule="exact"/>
            <w:jc w:val="right"/>
            <w:rPr>
              <w:sz w:val="16"/>
              <w:lang w:val="de-DE"/>
            </w:rPr>
          </w:pPr>
          <w:r w:rsidRPr="00D20606">
            <w:rPr>
              <w:sz w:val="16"/>
              <w:lang w:val="de-DE"/>
            </w:rPr>
            <w:t>http://www.provinz.bz.it/aov</w:t>
          </w:r>
        </w:p>
        <w:p w14:paraId="7C944F45" w14:textId="77777777" w:rsidR="00B663BC" w:rsidRPr="00D20606" w:rsidRDefault="00B663BC" w:rsidP="00C679D1">
          <w:pPr>
            <w:spacing w:line="180" w:lineRule="exact"/>
            <w:jc w:val="right"/>
            <w:rPr>
              <w:sz w:val="16"/>
              <w:lang w:val="de-DE"/>
            </w:rPr>
          </w:pPr>
          <w:r>
            <w:rPr>
              <w:sz w:val="16"/>
              <w:lang w:val="de-DE"/>
            </w:rPr>
            <w:t>aov-acp.servicesupply</w:t>
          </w:r>
          <w:r w:rsidRPr="00D20606">
            <w:rPr>
              <w:sz w:val="16"/>
              <w:lang w:val="de-DE"/>
            </w:rPr>
            <w:t>@pec.prov.bz.it</w:t>
          </w:r>
        </w:p>
        <w:p w14:paraId="60B206E5" w14:textId="77777777" w:rsidR="00B663BC" w:rsidRPr="00D20606" w:rsidRDefault="00B663BC" w:rsidP="00C679D1">
          <w:pPr>
            <w:spacing w:line="180" w:lineRule="exact"/>
            <w:jc w:val="right"/>
            <w:rPr>
              <w:sz w:val="16"/>
              <w:lang w:val="de-DE"/>
            </w:rPr>
          </w:pPr>
          <w:r>
            <w:rPr>
              <w:sz w:val="16"/>
              <w:lang w:val="de-DE"/>
            </w:rPr>
            <w:t>aov.dienst-lieferung</w:t>
          </w:r>
          <w:r w:rsidRPr="00D20606">
            <w:rPr>
              <w:sz w:val="16"/>
              <w:lang w:val="de-DE"/>
            </w:rPr>
            <w:t>@provinz.bz.it</w:t>
          </w:r>
        </w:p>
        <w:p w14:paraId="28BF70B6" w14:textId="77777777" w:rsidR="00B663BC" w:rsidRPr="00D20606" w:rsidRDefault="00B663BC" w:rsidP="00C679D1">
          <w:pPr>
            <w:spacing w:line="180" w:lineRule="exact"/>
            <w:jc w:val="right"/>
            <w:rPr>
              <w:sz w:val="16"/>
              <w:lang w:val="de-DE"/>
            </w:rPr>
          </w:pPr>
          <w:r w:rsidRPr="00D20606">
            <w:rPr>
              <w:sz w:val="16"/>
              <w:lang w:val="de-DE"/>
            </w:rPr>
            <w:t xml:space="preserve">Steuernr./Mwst.Nr. </w:t>
          </w:r>
          <w:r w:rsidRPr="00EA09B9">
            <w:rPr>
              <w:sz w:val="16"/>
              <w:lang w:val="de-DE"/>
            </w:rPr>
            <w:t>94116410211</w:t>
          </w:r>
        </w:p>
      </w:tc>
      <w:tc>
        <w:tcPr>
          <w:tcW w:w="227" w:type="dxa"/>
          <w:tcBorders>
            <w:top w:val="single" w:sz="2" w:space="0" w:color="000000"/>
          </w:tcBorders>
          <w:vAlign w:val="center"/>
        </w:tcPr>
        <w:p w14:paraId="5353B0B6" w14:textId="77777777" w:rsidR="00B663BC" w:rsidRPr="00D20606" w:rsidRDefault="00B663BC" w:rsidP="00C679D1">
          <w:pPr>
            <w:spacing w:before="80"/>
            <w:jc w:val="center"/>
            <w:rPr>
              <w:sz w:val="16"/>
              <w:lang w:val="de-DE"/>
            </w:rPr>
          </w:pPr>
        </w:p>
      </w:tc>
      <w:tc>
        <w:tcPr>
          <w:tcW w:w="907" w:type="dxa"/>
          <w:tcBorders>
            <w:top w:val="single" w:sz="2" w:space="0" w:color="000000"/>
          </w:tcBorders>
          <w:vAlign w:val="center"/>
        </w:tcPr>
        <w:p w14:paraId="4CAF119B" w14:textId="77777777" w:rsidR="00B663BC" w:rsidRPr="00D20606" w:rsidRDefault="00B663BC" w:rsidP="00C679D1">
          <w:pPr>
            <w:rPr>
              <w:lang w:val="de-DE"/>
            </w:rPr>
          </w:pPr>
        </w:p>
      </w:tc>
      <w:tc>
        <w:tcPr>
          <w:tcW w:w="227" w:type="dxa"/>
          <w:tcBorders>
            <w:top w:val="single" w:sz="2" w:space="0" w:color="000000"/>
          </w:tcBorders>
          <w:vAlign w:val="center"/>
        </w:tcPr>
        <w:p w14:paraId="734338D4" w14:textId="77777777" w:rsidR="00B663BC" w:rsidRPr="00D20606" w:rsidRDefault="00B663BC" w:rsidP="00C679D1">
          <w:pPr>
            <w:spacing w:before="80"/>
            <w:jc w:val="center"/>
            <w:rPr>
              <w:sz w:val="16"/>
              <w:lang w:val="de-DE"/>
            </w:rPr>
          </w:pPr>
        </w:p>
      </w:tc>
      <w:tc>
        <w:tcPr>
          <w:tcW w:w="4990" w:type="dxa"/>
          <w:tcBorders>
            <w:top w:val="single" w:sz="2" w:space="0" w:color="000000"/>
          </w:tcBorders>
        </w:tcPr>
        <w:p w14:paraId="74E80ED4" w14:textId="77777777" w:rsidR="00B663BC" w:rsidRPr="00EA09B9" w:rsidRDefault="00B663BC" w:rsidP="00C679D1">
          <w:pPr>
            <w:spacing w:before="80" w:line="180" w:lineRule="exact"/>
            <w:rPr>
              <w:sz w:val="16"/>
              <w:lang w:val="it-IT"/>
            </w:rPr>
          </w:pPr>
          <w:r w:rsidRPr="00EA09B9">
            <w:rPr>
              <w:sz w:val="16"/>
              <w:lang w:val="it-IT"/>
            </w:rPr>
            <w:t xml:space="preserve">via Dr. Julius Perathoner 10 </w:t>
          </w:r>
          <w:r>
            <w:rPr>
              <w:rFonts w:ascii="Wingdings" w:hAnsi="Wingdings"/>
              <w:color w:val="808080"/>
              <w:sz w:val="14"/>
            </w:rPr>
            <w:t></w:t>
          </w:r>
          <w:r w:rsidRPr="00EA09B9">
            <w:rPr>
              <w:sz w:val="16"/>
              <w:lang w:val="it-IT"/>
            </w:rPr>
            <w:t xml:space="preserve"> 39100 Bolzano</w:t>
          </w:r>
        </w:p>
        <w:p w14:paraId="058DD7ED" w14:textId="77777777" w:rsidR="00B663BC" w:rsidRPr="00EA09B9" w:rsidRDefault="00B663BC" w:rsidP="00C679D1">
          <w:pPr>
            <w:spacing w:line="180" w:lineRule="exact"/>
            <w:rPr>
              <w:sz w:val="16"/>
              <w:lang w:val="it-IT"/>
            </w:rPr>
          </w:pPr>
          <w:r w:rsidRPr="00EA09B9">
            <w:rPr>
              <w:sz w:val="16"/>
              <w:lang w:val="it-IT"/>
            </w:rPr>
            <w:t xml:space="preserve">Tel. 0471 41 40 10 </w:t>
          </w:r>
          <w:r>
            <w:rPr>
              <w:rFonts w:ascii="Wingdings" w:hAnsi="Wingdings"/>
              <w:color w:val="808080"/>
              <w:sz w:val="14"/>
            </w:rPr>
            <w:t></w:t>
          </w:r>
          <w:r w:rsidRPr="00EA09B9">
            <w:rPr>
              <w:sz w:val="16"/>
              <w:lang w:val="it-IT"/>
            </w:rPr>
            <w:t xml:space="preserve"> Fax 0471 41 40 09</w:t>
          </w:r>
        </w:p>
        <w:p w14:paraId="2DA14AC8" w14:textId="77777777" w:rsidR="00B663BC" w:rsidRPr="00EA09B9" w:rsidRDefault="00B663BC" w:rsidP="00C679D1">
          <w:pPr>
            <w:spacing w:line="180" w:lineRule="exact"/>
            <w:rPr>
              <w:sz w:val="16"/>
              <w:lang w:val="it-IT"/>
            </w:rPr>
          </w:pPr>
          <w:r w:rsidRPr="00EA09B9">
            <w:rPr>
              <w:sz w:val="16"/>
              <w:lang w:val="it-IT"/>
            </w:rPr>
            <w:t>http://www.provinz.bz.it/acp</w:t>
          </w:r>
        </w:p>
        <w:p w14:paraId="1FBEB087" w14:textId="77777777" w:rsidR="00B663BC" w:rsidRPr="00EA09B9" w:rsidRDefault="00B663BC" w:rsidP="00C679D1">
          <w:pPr>
            <w:spacing w:line="180" w:lineRule="exact"/>
            <w:rPr>
              <w:sz w:val="16"/>
              <w:lang w:val="it-IT"/>
            </w:rPr>
          </w:pPr>
          <w:r w:rsidRPr="000B59D0">
            <w:rPr>
              <w:sz w:val="16"/>
              <w:lang w:val="it-IT"/>
            </w:rPr>
            <w:t>aov-acp.servicesupply</w:t>
          </w:r>
          <w:r w:rsidRPr="00EA09B9">
            <w:rPr>
              <w:sz w:val="16"/>
              <w:lang w:val="it-IT"/>
            </w:rPr>
            <w:t>@pec.prov.bz.it</w:t>
          </w:r>
        </w:p>
        <w:p w14:paraId="7186E4A9" w14:textId="77777777" w:rsidR="00B663BC" w:rsidRPr="00EA09B9" w:rsidRDefault="00B663BC" w:rsidP="00C679D1">
          <w:pPr>
            <w:spacing w:line="180" w:lineRule="exact"/>
            <w:rPr>
              <w:sz w:val="16"/>
              <w:lang w:val="it-IT"/>
            </w:rPr>
          </w:pPr>
          <w:r>
            <w:rPr>
              <w:sz w:val="16"/>
              <w:lang w:val="it-IT"/>
            </w:rPr>
            <w:t>acp.serv-forniture</w:t>
          </w:r>
          <w:r w:rsidRPr="00EA09B9">
            <w:rPr>
              <w:sz w:val="16"/>
              <w:lang w:val="it-IT"/>
            </w:rPr>
            <w:t>@provincia.bz.it</w:t>
          </w:r>
        </w:p>
        <w:p w14:paraId="5EFF1B62" w14:textId="77777777" w:rsidR="00B663BC" w:rsidRPr="00EA09B9" w:rsidRDefault="00B663BC" w:rsidP="00C679D1">
          <w:pPr>
            <w:spacing w:line="180" w:lineRule="exact"/>
            <w:rPr>
              <w:sz w:val="16"/>
              <w:lang w:val="it-IT"/>
            </w:rPr>
          </w:pPr>
          <w:r w:rsidRPr="00EA09B9">
            <w:rPr>
              <w:sz w:val="16"/>
              <w:lang w:val="it-IT"/>
            </w:rPr>
            <w:t xml:space="preserve">Codice fiscale/Partita Iva </w:t>
          </w:r>
          <w:r w:rsidRPr="005D094D">
            <w:rPr>
              <w:sz w:val="16"/>
              <w:lang w:val="it-IT"/>
            </w:rPr>
            <w:t>9</w:t>
          </w:r>
          <w:r>
            <w:rPr>
              <w:sz w:val="16"/>
              <w:lang w:val="it-IT"/>
            </w:rPr>
            <w:t>4116410211</w:t>
          </w:r>
        </w:p>
      </w:tc>
    </w:tr>
  </w:tbl>
  <w:p w14:paraId="1DB82CD4" w14:textId="77777777" w:rsidR="00B663BC" w:rsidRPr="008343DC" w:rsidRDefault="00B663BC">
    <w:pPr>
      <w:pStyle w:val="Pidipagina"/>
      <w:tabs>
        <w:tab w:val="clear" w:pos="4536"/>
        <w:tab w:val="clear" w:pos="9072"/>
      </w:tabs>
      <w:spacing w:line="20" w:lineRule="exact"/>
      <w:rPr>
        <w:lang w:val="it-IT"/>
      </w:rPr>
    </w:pPr>
  </w:p>
  <w:p w14:paraId="3D9C78B0" w14:textId="77777777" w:rsidR="00B663BC" w:rsidRPr="008343DC" w:rsidRDefault="00B663BC">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C38CA" w14:textId="77777777" w:rsidR="00B663BC" w:rsidRDefault="00B663BC" w:rsidP="00092646">
      <w:r>
        <w:separator/>
      </w:r>
    </w:p>
  </w:footnote>
  <w:footnote w:type="continuationSeparator" w:id="0">
    <w:p w14:paraId="700666A3" w14:textId="77777777" w:rsidR="00B663BC" w:rsidRDefault="00B663BC"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B663BC" w:rsidRPr="00897163" w14:paraId="626EF269" w14:textId="77777777">
      <w:trPr>
        <w:cantSplit/>
        <w:trHeight w:hRule="exact" w:val="460"/>
      </w:trPr>
      <w:tc>
        <w:tcPr>
          <w:tcW w:w="5245" w:type="dxa"/>
        </w:tcPr>
        <w:p w14:paraId="0882AE87" w14:textId="77777777" w:rsidR="00B663BC" w:rsidRDefault="00B663BC">
          <w:pPr>
            <w:snapToGrid w:val="0"/>
            <w:spacing w:before="220" w:after="60"/>
            <w:jc w:val="right"/>
            <w:rPr>
              <w:spacing w:val="2"/>
              <w:sz w:val="15"/>
              <w:szCs w:val="15"/>
            </w:rPr>
          </w:pPr>
          <w:r>
            <w:rPr>
              <w:spacing w:val="2"/>
              <w:sz w:val="15"/>
              <w:szCs w:val="15"/>
            </w:rPr>
            <w:t>AUTONOME PROVINZ BOZEN - SÜDTIROL</w:t>
          </w:r>
        </w:p>
      </w:tc>
      <w:tc>
        <w:tcPr>
          <w:tcW w:w="851" w:type="dxa"/>
          <w:vMerge w:val="restart"/>
        </w:tcPr>
        <w:p w14:paraId="186E2E0A" w14:textId="77777777" w:rsidR="00B663BC" w:rsidRDefault="00B663BC">
          <w:pPr>
            <w:snapToGrid w:val="0"/>
            <w:jc w:val="center"/>
            <w:rPr>
              <w:spacing w:val="-2"/>
              <w:sz w:val="15"/>
              <w:szCs w:val="15"/>
              <w:lang w:val="it-IT"/>
            </w:rPr>
          </w:pPr>
          <w:r>
            <w:rPr>
              <w:noProof/>
            </w:rPr>
            <w:drawing>
              <wp:inline distT="0" distB="0" distL="0" distR="0" wp14:anchorId="69C97D6A" wp14:editId="71DD383A">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55E8E390" w14:textId="77777777" w:rsidR="00B663BC" w:rsidRDefault="00B663BC">
          <w:pPr>
            <w:pStyle w:val="Intestazione"/>
            <w:tabs>
              <w:tab w:val="clear" w:pos="4536"/>
              <w:tab w:val="clear" w:pos="9072"/>
            </w:tabs>
            <w:snapToGrid w:val="0"/>
            <w:spacing w:before="220" w:after="60"/>
            <w:rPr>
              <w:spacing w:val="-2"/>
              <w:sz w:val="15"/>
              <w:szCs w:val="15"/>
              <w:lang w:val="it-IT"/>
            </w:rPr>
          </w:pPr>
          <w:r>
            <w:rPr>
              <w:spacing w:val="-2"/>
              <w:sz w:val="15"/>
              <w:szCs w:val="15"/>
              <w:lang w:val="it-IT"/>
            </w:rPr>
            <w:t>PROVINCIA AUTONOMA DI BOLZANO - ALTO ADIGE</w:t>
          </w:r>
        </w:p>
      </w:tc>
    </w:tr>
    <w:tr w:rsidR="00B663BC" w14:paraId="10A4FCEE" w14:textId="77777777">
      <w:trPr>
        <w:cantSplit/>
      </w:trPr>
      <w:tc>
        <w:tcPr>
          <w:tcW w:w="5245" w:type="dxa"/>
          <w:tcBorders>
            <w:top w:val="single" w:sz="2" w:space="0" w:color="000000"/>
          </w:tcBorders>
        </w:tcPr>
        <w:p w14:paraId="5556A3F3" w14:textId="77777777" w:rsidR="00B663BC" w:rsidRDefault="00B663BC">
          <w:pPr>
            <w:snapToGrid w:val="0"/>
            <w:spacing w:before="80" w:line="180" w:lineRule="exact"/>
            <w:jc w:val="right"/>
            <w:rPr>
              <w:sz w:val="16"/>
              <w:szCs w:val="16"/>
              <w:lang w:val="it-IT"/>
            </w:rPr>
          </w:pPr>
        </w:p>
      </w:tc>
      <w:tc>
        <w:tcPr>
          <w:tcW w:w="851" w:type="dxa"/>
          <w:vMerge/>
        </w:tcPr>
        <w:p w14:paraId="77DC7A24" w14:textId="77777777" w:rsidR="00B663BC" w:rsidRPr="008343DC" w:rsidRDefault="00B663BC">
          <w:pPr>
            <w:rPr>
              <w:lang w:val="it-IT"/>
            </w:rPr>
          </w:pPr>
        </w:p>
      </w:tc>
      <w:tc>
        <w:tcPr>
          <w:tcW w:w="5245" w:type="dxa"/>
          <w:tcBorders>
            <w:top w:val="single" w:sz="2" w:space="0" w:color="000000"/>
          </w:tcBorders>
        </w:tcPr>
        <w:p w14:paraId="6046A140" w14:textId="420D20A3" w:rsidR="00B663BC" w:rsidRDefault="00B663BC">
          <w:pPr>
            <w:snapToGrid w:val="0"/>
            <w:spacing w:before="80" w:line="180" w:lineRule="exact"/>
            <w:ind w:right="856"/>
            <w:jc w:val="right"/>
          </w:pP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sidR="00897163">
            <w:rPr>
              <w:rStyle w:val="Numeropagina"/>
              <w:rFonts w:cs="Arial"/>
              <w:noProof/>
              <w:sz w:val="16"/>
              <w:szCs w:val="16"/>
            </w:rPr>
            <w:t>13</w:t>
          </w:r>
          <w:r>
            <w:rPr>
              <w:rStyle w:val="Numeropagina"/>
              <w:rFonts w:cs="Arial"/>
              <w:sz w:val="16"/>
              <w:szCs w:val="16"/>
            </w:rPr>
            <w:fldChar w:fldCharType="end"/>
          </w:r>
        </w:p>
      </w:tc>
    </w:tr>
  </w:tbl>
  <w:p w14:paraId="2487E06C" w14:textId="77777777" w:rsidR="00B663BC" w:rsidRDefault="00B663BC">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B663BC" w:rsidRPr="00897163" w14:paraId="7580A4DB" w14:textId="77777777" w:rsidTr="008C2C42">
      <w:trPr>
        <w:cantSplit/>
        <w:trHeight w:hRule="exact" w:val="460"/>
      </w:trPr>
      <w:tc>
        <w:tcPr>
          <w:tcW w:w="4990" w:type="dxa"/>
        </w:tcPr>
        <w:p w14:paraId="0E9F03C7" w14:textId="77777777" w:rsidR="00B663BC" w:rsidRDefault="00B663BC">
          <w:pPr>
            <w:pStyle w:val="NameNachname"/>
            <w:snapToGrid w:val="0"/>
            <w:spacing w:before="200" w:after="40" w:line="100" w:lineRule="atLeast"/>
            <w:rPr>
              <w:spacing w:val="2"/>
            </w:rPr>
          </w:pPr>
          <w:r>
            <w:rPr>
              <w:spacing w:val="2"/>
            </w:rPr>
            <w:t>AUTONOME PROVINZ BOZEN - SÜDTIROL</w:t>
          </w:r>
        </w:p>
      </w:tc>
      <w:tc>
        <w:tcPr>
          <w:tcW w:w="1361" w:type="dxa"/>
          <w:vMerge w:val="restart"/>
        </w:tcPr>
        <w:p w14:paraId="05609714" w14:textId="77777777" w:rsidR="00B663BC" w:rsidRDefault="00B663BC">
          <w:pPr>
            <w:snapToGrid w:val="0"/>
            <w:jc w:val="center"/>
            <w:rPr>
              <w:spacing w:val="-2"/>
              <w:lang w:val="it-IT"/>
            </w:rPr>
          </w:pPr>
          <w:r>
            <w:rPr>
              <w:noProof/>
            </w:rPr>
            <w:drawing>
              <wp:inline distT="0" distB="0" distL="0" distR="0" wp14:anchorId="4EC2F86A" wp14:editId="28C0D15A">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65908D11" w14:textId="77777777" w:rsidR="00B663BC" w:rsidRDefault="00B663BC">
          <w:pPr>
            <w:pStyle w:val="Intestazione"/>
            <w:tabs>
              <w:tab w:val="clear" w:pos="4536"/>
              <w:tab w:val="clear" w:pos="9072"/>
            </w:tabs>
            <w:snapToGrid w:val="0"/>
            <w:spacing w:before="200" w:after="40"/>
            <w:rPr>
              <w:spacing w:val="-2"/>
              <w:lang w:val="it-IT"/>
            </w:rPr>
          </w:pPr>
          <w:r>
            <w:rPr>
              <w:spacing w:val="-2"/>
              <w:lang w:val="it-IT"/>
            </w:rPr>
            <w:t>PROVINCIA AUTONOMA DI BOLZANO - ALTO ADIGE</w:t>
          </w:r>
        </w:p>
      </w:tc>
    </w:tr>
    <w:tr w:rsidR="00B663BC" w:rsidRPr="00897163" w14:paraId="335624BD" w14:textId="77777777" w:rsidTr="00573B18">
      <w:trPr>
        <w:cantSplit/>
        <w:trHeight w:hRule="exact" w:val="1247"/>
      </w:trPr>
      <w:tc>
        <w:tcPr>
          <w:tcW w:w="4990" w:type="dxa"/>
          <w:tcBorders>
            <w:top w:val="single" w:sz="2" w:space="0" w:color="000000"/>
          </w:tcBorders>
        </w:tcPr>
        <w:p w14:paraId="63416409" w14:textId="77777777" w:rsidR="00B663BC" w:rsidRPr="009727F4" w:rsidRDefault="00B663BC" w:rsidP="009746E2">
          <w:pPr>
            <w:spacing w:before="70" w:line="200" w:lineRule="exact"/>
            <w:jc w:val="right"/>
            <w:rPr>
              <w:b/>
              <w:sz w:val="18"/>
              <w:lang w:val="de-DE"/>
            </w:rPr>
          </w:pPr>
          <w:r w:rsidRPr="009727F4">
            <w:rPr>
              <w:b/>
              <w:sz w:val="18"/>
              <w:lang w:val="de-DE"/>
            </w:rPr>
            <w:t>AOV - Agentur für die Verfahren und die Aufsicht im Bereich öffentliche Bau-, Dienstleistungs- und Lieferaufträge</w:t>
          </w:r>
        </w:p>
        <w:p w14:paraId="5EA79E7C" w14:textId="77777777" w:rsidR="00B663BC" w:rsidRPr="009727F4" w:rsidRDefault="00B663BC" w:rsidP="009746E2">
          <w:pPr>
            <w:spacing w:before="70" w:line="200" w:lineRule="exact"/>
            <w:jc w:val="right"/>
            <w:rPr>
              <w:sz w:val="18"/>
              <w:lang w:val="de-DE"/>
            </w:rPr>
          </w:pPr>
          <w:r w:rsidRPr="009727F4">
            <w:rPr>
              <w:sz w:val="18"/>
              <w:lang w:val="de-DE"/>
            </w:rPr>
            <w:t>EVS DL - Einheitliche Vergabestelle Dienstleistungen und Lieferungen</w:t>
          </w:r>
        </w:p>
        <w:p w14:paraId="5F77E67E" w14:textId="77777777" w:rsidR="00B663BC" w:rsidRDefault="00B663BC">
          <w:pPr>
            <w:spacing w:before="60" w:line="200" w:lineRule="exact"/>
            <w:jc w:val="right"/>
            <w:rPr>
              <w:b/>
              <w:bCs/>
              <w:sz w:val="18"/>
              <w:szCs w:val="18"/>
              <w:lang w:val="de-DE"/>
            </w:rPr>
          </w:pPr>
        </w:p>
      </w:tc>
      <w:tc>
        <w:tcPr>
          <w:tcW w:w="1361" w:type="dxa"/>
          <w:vMerge/>
        </w:tcPr>
        <w:p w14:paraId="15D25BBF" w14:textId="77777777" w:rsidR="00B663BC" w:rsidRPr="008C2C42" w:rsidRDefault="00B663BC">
          <w:pPr>
            <w:rPr>
              <w:lang w:val="de-DE"/>
            </w:rPr>
          </w:pPr>
        </w:p>
      </w:tc>
      <w:tc>
        <w:tcPr>
          <w:tcW w:w="4990" w:type="dxa"/>
          <w:tcBorders>
            <w:top w:val="single" w:sz="2" w:space="0" w:color="000000"/>
          </w:tcBorders>
        </w:tcPr>
        <w:p w14:paraId="42167E69" w14:textId="77777777" w:rsidR="00B663BC" w:rsidRPr="009727F4" w:rsidRDefault="00B663BC" w:rsidP="009746E2">
          <w:pPr>
            <w:spacing w:before="70" w:line="200" w:lineRule="exact"/>
            <w:rPr>
              <w:b/>
              <w:sz w:val="18"/>
              <w:lang w:val="it-IT"/>
            </w:rPr>
          </w:pPr>
          <w:r w:rsidRPr="009727F4">
            <w:rPr>
              <w:b/>
              <w:sz w:val="18"/>
              <w:lang w:val="it-IT"/>
            </w:rPr>
            <w:t>ACP - Agenzia per i procedimenti e la vigilanza in materia di contratti pubblici di lavori, servizi e forniture</w:t>
          </w:r>
        </w:p>
        <w:p w14:paraId="73FC5BAE" w14:textId="77777777" w:rsidR="00B663BC" w:rsidRPr="008C2C42" w:rsidRDefault="00B663BC">
          <w:pPr>
            <w:spacing w:before="70" w:line="200" w:lineRule="exact"/>
            <w:rPr>
              <w:sz w:val="18"/>
              <w:szCs w:val="18"/>
              <w:lang w:val="it-IT"/>
            </w:rPr>
          </w:pPr>
          <w:r w:rsidRPr="009727F4">
            <w:rPr>
              <w:sz w:val="18"/>
              <w:lang w:val="it-IT"/>
            </w:rPr>
            <w:br/>
            <w:t>SUA SF - Stazione Unica Appaltante Servizi e Forniture</w:t>
          </w:r>
        </w:p>
      </w:tc>
    </w:tr>
  </w:tbl>
  <w:p w14:paraId="0ACC2A53" w14:textId="77777777" w:rsidR="00B663BC" w:rsidRPr="008C2C42" w:rsidRDefault="00B663BC">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CBD6774"/>
    <w:multiLevelType w:val="hybridMultilevel"/>
    <w:tmpl w:val="745A2A9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D691AB8"/>
    <w:multiLevelType w:val="hybridMultilevel"/>
    <w:tmpl w:val="60F624C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5587D"/>
    <w:multiLevelType w:val="hybridMultilevel"/>
    <w:tmpl w:val="78109CE8"/>
    <w:lvl w:ilvl="0" w:tplc="5F28DE26">
      <w:start w:val="1"/>
      <w:numFmt w:val="lowerRoman"/>
      <w:lvlText w:val="%1)"/>
      <w:lvlJc w:val="left"/>
      <w:pPr>
        <w:tabs>
          <w:tab w:val="num" w:pos="720"/>
        </w:tabs>
        <w:ind w:left="720" w:hanging="360"/>
      </w:pPr>
      <w:rPr>
        <w:rFonts w:ascii="Arial" w:eastAsia="Times New Roman" w:hAnsi="Arial" w:cs="Arial"/>
      </w:rPr>
    </w:lvl>
    <w:lvl w:ilvl="1" w:tplc="EF54F1C2">
      <w:start w:val="10"/>
      <w:numFmt w:val="lowerLetter"/>
      <w:lvlText w:val="%2)"/>
      <w:lvlJc w:val="left"/>
      <w:pPr>
        <w:tabs>
          <w:tab w:val="num" w:pos="1440"/>
        </w:tabs>
        <w:ind w:left="1440" w:hanging="360"/>
      </w:pPr>
      <w:rPr>
        <w:rFonts w:hint="default"/>
        <w:i w:val="0"/>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1"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2B6497"/>
    <w:multiLevelType w:val="hybridMultilevel"/>
    <w:tmpl w:val="D51C1368"/>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2959C0"/>
    <w:multiLevelType w:val="hybridMultilevel"/>
    <w:tmpl w:val="65CA8B7E"/>
    <w:lvl w:ilvl="0" w:tplc="2990FB18">
      <w:numFmt w:val="bullet"/>
      <w:lvlText w:val="-"/>
      <w:lvlJc w:val="left"/>
      <w:pPr>
        <w:tabs>
          <w:tab w:val="num" w:pos="720"/>
        </w:tabs>
        <w:ind w:left="720" w:hanging="360"/>
      </w:pPr>
      <w:rPr>
        <w:rFonts w:ascii="Arial" w:eastAsia="Times New Roman" w:hAnsi="Arial" w:cs="Aria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9" w15:restartNumberingAfterBreak="0">
    <w:nsid w:val="7C64539F"/>
    <w:multiLevelType w:val="hybridMultilevel"/>
    <w:tmpl w:val="3208B4E0"/>
    <w:lvl w:ilvl="0" w:tplc="79E4AEDA">
      <w:start w:val="2"/>
      <w:numFmt w:val="lowerLetter"/>
      <w:lvlText w:val="%1)"/>
      <w:lvlJc w:val="left"/>
      <w:pPr>
        <w:tabs>
          <w:tab w:val="num" w:pos="786"/>
        </w:tabs>
        <w:ind w:left="786" w:hanging="360"/>
      </w:pPr>
      <w:rPr>
        <w:rFonts w:hint="default"/>
        <w:i w:val="0"/>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20"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1"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18"/>
  </w:num>
  <w:num w:numId="8">
    <w:abstractNumId w:val="16"/>
  </w:num>
  <w:num w:numId="9">
    <w:abstractNumId w:val="14"/>
  </w:num>
  <w:num w:numId="10">
    <w:abstractNumId w:val="17"/>
  </w:num>
  <w:num w:numId="11">
    <w:abstractNumId w:val="20"/>
  </w:num>
  <w:num w:numId="12">
    <w:abstractNumId w:val="7"/>
  </w:num>
  <w:num w:numId="13">
    <w:abstractNumId w:val="12"/>
  </w:num>
  <w:num w:numId="14">
    <w:abstractNumId w:val="8"/>
  </w:num>
  <w:num w:numId="15">
    <w:abstractNumId w:val="21"/>
  </w:num>
  <w:num w:numId="16">
    <w:abstractNumId w:val="5"/>
  </w:num>
  <w:num w:numId="17">
    <w:abstractNumId w:val="6"/>
  </w:num>
  <w:num w:numId="18">
    <w:abstractNumId w:val="9"/>
  </w:num>
  <w:num w:numId="19">
    <w:abstractNumId w:val="19"/>
  </w:num>
  <w:num w:numId="20">
    <w:abstractNumId w:val="10"/>
  </w:num>
  <w:num w:numId="2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jVn+drhVvKie0Njc8/A5GAqJ3aVHGDhcGAASMSnzP5MNOEgGuxku+SUM2uh84fVmNJkpTp/Aiiuema+KzygcRw==" w:salt="CUevqKur6N8KAi+eFnb/cg=="/>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6625"/>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13"/>
    <w:rsid w:val="00003909"/>
    <w:rsid w:val="00024245"/>
    <w:rsid w:val="000347F1"/>
    <w:rsid w:val="000356D5"/>
    <w:rsid w:val="000360BB"/>
    <w:rsid w:val="00036F21"/>
    <w:rsid w:val="0004594E"/>
    <w:rsid w:val="00050966"/>
    <w:rsid w:val="000546D8"/>
    <w:rsid w:val="000623FD"/>
    <w:rsid w:val="00075734"/>
    <w:rsid w:val="00077F02"/>
    <w:rsid w:val="00092646"/>
    <w:rsid w:val="000A4AC4"/>
    <w:rsid w:val="000A6FBB"/>
    <w:rsid w:val="000B0E8D"/>
    <w:rsid w:val="000B50AF"/>
    <w:rsid w:val="000B70E1"/>
    <w:rsid w:val="000C3E44"/>
    <w:rsid w:val="000D6851"/>
    <w:rsid w:val="000E1880"/>
    <w:rsid w:val="000E1FA9"/>
    <w:rsid w:val="000E23E9"/>
    <w:rsid w:val="000E2D85"/>
    <w:rsid w:val="000F42F8"/>
    <w:rsid w:val="00100359"/>
    <w:rsid w:val="001034B4"/>
    <w:rsid w:val="0010368A"/>
    <w:rsid w:val="00103937"/>
    <w:rsid w:val="00104E28"/>
    <w:rsid w:val="001123AF"/>
    <w:rsid w:val="001271CE"/>
    <w:rsid w:val="00131B8E"/>
    <w:rsid w:val="0014587B"/>
    <w:rsid w:val="00164267"/>
    <w:rsid w:val="001649B5"/>
    <w:rsid w:val="00164F86"/>
    <w:rsid w:val="001817EE"/>
    <w:rsid w:val="00182BFE"/>
    <w:rsid w:val="0019099B"/>
    <w:rsid w:val="00194328"/>
    <w:rsid w:val="001A17CD"/>
    <w:rsid w:val="001A2E93"/>
    <w:rsid w:val="001B1661"/>
    <w:rsid w:val="001E08BB"/>
    <w:rsid w:val="001E23A1"/>
    <w:rsid w:val="001F024A"/>
    <w:rsid w:val="001F16A3"/>
    <w:rsid w:val="00202485"/>
    <w:rsid w:val="00212E89"/>
    <w:rsid w:val="002158F5"/>
    <w:rsid w:val="00216827"/>
    <w:rsid w:val="0023088E"/>
    <w:rsid w:val="00243C4A"/>
    <w:rsid w:val="002456C7"/>
    <w:rsid w:val="00247D19"/>
    <w:rsid w:val="00251CB4"/>
    <w:rsid w:val="00261357"/>
    <w:rsid w:val="00261DC8"/>
    <w:rsid w:val="00261DED"/>
    <w:rsid w:val="00266D76"/>
    <w:rsid w:val="00273A1D"/>
    <w:rsid w:val="002905E2"/>
    <w:rsid w:val="002966C1"/>
    <w:rsid w:val="002A058A"/>
    <w:rsid w:val="002A134E"/>
    <w:rsid w:val="002A2559"/>
    <w:rsid w:val="002A6AA2"/>
    <w:rsid w:val="002A71C9"/>
    <w:rsid w:val="002A7E42"/>
    <w:rsid w:val="002B047A"/>
    <w:rsid w:val="002B0C2F"/>
    <w:rsid w:val="002B47A5"/>
    <w:rsid w:val="002B5E0F"/>
    <w:rsid w:val="002B78ED"/>
    <w:rsid w:val="002D7C4C"/>
    <w:rsid w:val="002D7FB3"/>
    <w:rsid w:val="00304D69"/>
    <w:rsid w:val="00310607"/>
    <w:rsid w:val="00310C05"/>
    <w:rsid w:val="00311D53"/>
    <w:rsid w:val="003312DB"/>
    <w:rsid w:val="0033192D"/>
    <w:rsid w:val="00332EE8"/>
    <w:rsid w:val="003357E4"/>
    <w:rsid w:val="00341086"/>
    <w:rsid w:val="00341DF6"/>
    <w:rsid w:val="00353FA0"/>
    <w:rsid w:val="00366BCB"/>
    <w:rsid w:val="00371606"/>
    <w:rsid w:val="003746D5"/>
    <w:rsid w:val="00380296"/>
    <w:rsid w:val="00380369"/>
    <w:rsid w:val="003858ED"/>
    <w:rsid w:val="00390655"/>
    <w:rsid w:val="00391227"/>
    <w:rsid w:val="003A4B88"/>
    <w:rsid w:val="003B123E"/>
    <w:rsid w:val="003B6DBD"/>
    <w:rsid w:val="003B6E53"/>
    <w:rsid w:val="003C06D2"/>
    <w:rsid w:val="003C1897"/>
    <w:rsid w:val="003D0183"/>
    <w:rsid w:val="003D1607"/>
    <w:rsid w:val="003F1C1A"/>
    <w:rsid w:val="003F1F01"/>
    <w:rsid w:val="003F4E4B"/>
    <w:rsid w:val="004023DA"/>
    <w:rsid w:val="00403E8F"/>
    <w:rsid w:val="00406D16"/>
    <w:rsid w:val="00412203"/>
    <w:rsid w:val="0041797A"/>
    <w:rsid w:val="004215BF"/>
    <w:rsid w:val="00431AA1"/>
    <w:rsid w:val="00431B2E"/>
    <w:rsid w:val="00432190"/>
    <w:rsid w:val="00434A88"/>
    <w:rsid w:val="0045638C"/>
    <w:rsid w:val="0046086A"/>
    <w:rsid w:val="004633C9"/>
    <w:rsid w:val="00465538"/>
    <w:rsid w:val="004764A9"/>
    <w:rsid w:val="00476785"/>
    <w:rsid w:val="00482F15"/>
    <w:rsid w:val="004B2F9D"/>
    <w:rsid w:val="004B45FE"/>
    <w:rsid w:val="004B7D2E"/>
    <w:rsid w:val="004C528B"/>
    <w:rsid w:val="004C6A0B"/>
    <w:rsid w:val="004D00E1"/>
    <w:rsid w:val="004D083E"/>
    <w:rsid w:val="004D7679"/>
    <w:rsid w:val="004F3CE7"/>
    <w:rsid w:val="004F4644"/>
    <w:rsid w:val="00503B91"/>
    <w:rsid w:val="00506CDE"/>
    <w:rsid w:val="005071ED"/>
    <w:rsid w:val="005251A7"/>
    <w:rsid w:val="0052748F"/>
    <w:rsid w:val="0054345C"/>
    <w:rsid w:val="00545593"/>
    <w:rsid w:val="00546874"/>
    <w:rsid w:val="00547E58"/>
    <w:rsid w:val="00547EB1"/>
    <w:rsid w:val="00557D04"/>
    <w:rsid w:val="005647EF"/>
    <w:rsid w:val="00571AB5"/>
    <w:rsid w:val="00573B18"/>
    <w:rsid w:val="005747C2"/>
    <w:rsid w:val="00577F83"/>
    <w:rsid w:val="00583D77"/>
    <w:rsid w:val="005906A2"/>
    <w:rsid w:val="00594F7D"/>
    <w:rsid w:val="005A0313"/>
    <w:rsid w:val="005B4677"/>
    <w:rsid w:val="005B7DEA"/>
    <w:rsid w:val="005D009E"/>
    <w:rsid w:val="005E5933"/>
    <w:rsid w:val="005F3B4F"/>
    <w:rsid w:val="00602E1C"/>
    <w:rsid w:val="00603336"/>
    <w:rsid w:val="00604BAB"/>
    <w:rsid w:val="00610CB8"/>
    <w:rsid w:val="006258FB"/>
    <w:rsid w:val="00636B08"/>
    <w:rsid w:val="00641D3A"/>
    <w:rsid w:val="00643F51"/>
    <w:rsid w:val="00661182"/>
    <w:rsid w:val="0066478F"/>
    <w:rsid w:val="00671175"/>
    <w:rsid w:val="0067273F"/>
    <w:rsid w:val="00676328"/>
    <w:rsid w:val="00682D41"/>
    <w:rsid w:val="00686F45"/>
    <w:rsid w:val="006B528E"/>
    <w:rsid w:val="006B6169"/>
    <w:rsid w:val="006C24FC"/>
    <w:rsid w:val="006D13E8"/>
    <w:rsid w:val="006D273A"/>
    <w:rsid w:val="006D2DAB"/>
    <w:rsid w:val="006E1642"/>
    <w:rsid w:val="006E20B6"/>
    <w:rsid w:val="006E3B9E"/>
    <w:rsid w:val="006E6309"/>
    <w:rsid w:val="006F2002"/>
    <w:rsid w:val="007074C3"/>
    <w:rsid w:val="00712E56"/>
    <w:rsid w:val="00715AD7"/>
    <w:rsid w:val="00716196"/>
    <w:rsid w:val="007173CA"/>
    <w:rsid w:val="007211C2"/>
    <w:rsid w:val="00727F06"/>
    <w:rsid w:val="007421BD"/>
    <w:rsid w:val="00750080"/>
    <w:rsid w:val="00754E52"/>
    <w:rsid w:val="00755A58"/>
    <w:rsid w:val="0076330B"/>
    <w:rsid w:val="007650C9"/>
    <w:rsid w:val="00771030"/>
    <w:rsid w:val="0077169E"/>
    <w:rsid w:val="00773B6B"/>
    <w:rsid w:val="00781388"/>
    <w:rsid w:val="00781D80"/>
    <w:rsid w:val="00783FF1"/>
    <w:rsid w:val="0078537B"/>
    <w:rsid w:val="0078785F"/>
    <w:rsid w:val="00796E44"/>
    <w:rsid w:val="00797979"/>
    <w:rsid w:val="007A0063"/>
    <w:rsid w:val="007B01E0"/>
    <w:rsid w:val="007B0E15"/>
    <w:rsid w:val="007C0837"/>
    <w:rsid w:val="007C2F47"/>
    <w:rsid w:val="007E16F5"/>
    <w:rsid w:val="007E4193"/>
    <w:rsid w:val="007E778A"/>
    <w:rsid w:val="007F1673"/>
    <w:rsid w:val="007F16F5"/>
    <w:rsid w:val="00804324"/>
    <w:rsid w:val="008169D9"/>
    <w:rsid w:val="00823D06"/>
    <w:rsid w:val="00827512"/>
    <w:rsid w:val="008300B3"/>
    <w:rsid w:val="00831B7E"/>
    <w:rsid w:val="00833B21"/>
    <w:rsid w:val="00833DA0"/>
    <w:rsid w:val="008343DC"/>
    <w:rsid w:val="00834569"/>
    <w:rsid w:val="0083621F"/>
    <w:rsid w:val="00836B49"/>
    <w:rsid w:val="00846388"/>
    <w:rsid w:val="008533FA"/>
    <w:rsid w:val="008548D0"/>
    <w:rsid w:val="00855028"/>
    <w:rsid w:val="008559F0"/>
    <w:rsid w:val="00856E89"/>
    <w:rsid w:val="00866A7C"/>
    <w:rsid w:val="008742C3"/>
    <w:rsid w:val="00877393"/>
    <w:rsid w:val="00877626"/>
    <w:rsid w:val="008844FB"/>
    <w:rsid w:val="00893C5D"/>
    <w:rsid w:val="008941F1"/>
    <w:rsid w:val="00897163"/>
    <w:rsid w:val="00897307"/>
    <w:rsid w:val="008A2F64"/>
    <w:rsid w:val="008B2732"/>
    <w:rsid w:val="008B5B5D"/>
    <w:rsid w:val="008B6C78"/>
    <w:rsid w:val="008C2C42"/>
    <w:rsid w:val="008C33B7"/>
    <w:rsid w:val="008D1DDC"/>
    <w:rsid w:val="008D4CEE"/>
    <w:rsid w:val="008D5D13"/>
    <w:rsid w:val="008D608B"/>
    <w:rsid w:val="008E2568"/>
    <w:rsid w:val="008E439D"/>
    <w:rsid w:val="008E5D40"/>
    <w:rsid w:val="008F03C8"/>
    <w:rsid w:val="008F3479"/>
    <w:rsid w:val="008F456D"/>
    <w:rsid w:val="008F6C4A"/>
    <w:rsid w:val="00902411"/>
    <w:rsid w:val="00924FA2"/>
    <w:rsid w:val="009308B1"/>
    <w:rsid w:val="00933753"/>
    <w:rsid w:val="009346BD"/>
    <w:rsid w:val="009360E4"/>
    <w:rsid w:val="009361C4"/>
    <w:rsid w:val="0094033D"/>
    <w:rsid w:val="00940AC2"/>
    <w:rsid w:val="0094505E"/>
    <w:rsid w:val="009602A8"/>
    <w:rsid w:val="00962ADF"/>
    <w:rsid w:val="009746E2"/>
    <w:rsid w:val="00975E64"/>
    <w:rsid w:val="00977E3C"/>
    <w:rsid w:val="00994F37"/>
    <w:rsid w:val="00996D49"/>
    <w:rsid w:val="009A0163"/>
    <w:rsid w:val="009B507D"/>
    <w:rsid w:val="009B5F16"/>
    <w:rsid w:val="009B6D67"/>
    <w:rsid w:val="009B7447"/>
    <w:rsid w:val="009C2955"/>
    <w:rsid w:val="009C5286"/>
    <w:rsid w:val="009C6B02"/>
    <w:rsid w:val="009D03C9"/>
    <w:rsid w:val="009D7F7E"/>
    <w:rsid w:val="009E1529"/>
    <w:rsid w:val="009E2212"/>
    <w:rsid w:val="009E69F1"/>
    <w:rsid w:val="009F0BC8"/>
    <w:rsid w:val="009F2EF3"/>
    <w:rsid w:val="009F466C"/>
    <w:rsid w:val="009F6526"/>
    <w:rsid w:val="00A0372B"/>
    <w:rsid w:val="00A110D0"/>
    <w:rsid w:val="00A37341"/>
    <w:rsid w:val="00A443C7"/>
    <w:rsid w:val="00A44688"/>
    <w:rsid w:val="00A5110A"/>
    <w:rsid w:val="00A53804"/>
    <w:rsid w:val="00A56D0F"/>
    <w:rsid w:val="00A619FE"/>
    <w:rsid w:val="00A62FAE"/>
    <w:rsid w:val="00A655CF"/>
    <w:rsid w:val="00A70B1A"/>
    <w:rsid w:val="00A7382F"/>
    <w:rsid w:val="00A75B8E"/>
    <w:rsid w:val="00A768E4"/>
    <w:rsid w:val="00A80183"/>
    <w:rsid w:val="00A85754"/>
    <w:rsid w:val="00A85C09"/>
    <w:rsid w:val="00A90D11"/>
    <w:rsid w:val="00AA0F30"/>
    <w:rsid w:val="00AB1B8E"/>
    <w:rsid w:val="00AB6249"/>
    <w:rsid w:val="00AC0FF5"/>
    <w:rsid w:val="00AC14A1"/>
    <w:rsid w:val="00AC636B"/>
    <w:rsid w:val="00AD633E"/>
    <w:rsid w:val="00AF0CC4"/>
    <w:rsid w:val="00AF128D"/>
    <w:rsid w:val="00AF7BAF"/>
    <w:rsid w:val="00B235E1"/>
    <w:rsid w:val="00B409BE"/>
    <w:rsid w:val="00B43FF1"/>
    <w:rsid w:val="00B44427"/>
    <w:rsid w:val="00B45929"/>
    <w:rsid w:val="00B47FB4"/>
    <w:rsid w:val="00B543F9"/>
    <w:rsid w:val="00B6079D"/>
    <w:rsid w:val="00B663BC"/>
    <w:rsid w:val="00B71905"/>
    <w:rsid w:val="00B73B9C"/>
    <w:rsid w:val="00B81E92"/>
    <w:rsid w:val="00B82B14"/>
    <w:rsid w:val="00B82CC8"/>
    <w:rsid w:val="00B85125"/>
    <w:rsid w:val="00B8522D"/>
    <w:rsid w:val="00B9747D"/>
    <w:rsid w:val="00BA6C37"/>
    <w:rsid w:val="00BA761B"/>
    <w:rsid w:val="00BB2B21"/>
    <w:rsid w:val="00BB3FFB"/>
    <w:rsid w:val="00BB6312"/>
    <w:rsid w:val="00BB6E29"/>
    <w:rsid w:val="00BB7558"/>
    <w:rsid w:val="00BB75B9"/>
    <w:rsid w:val="00BC0B4B"/>
    <w:rsid w:val="00BC4DB7"/>
    <w:rsid w:val="00BC5B32"/>
    <w:rsid w:val="00BC6336"/>
    <w:rsid w:val="00BD7F6D"/>
    <w:rsid w:val="00BE0396"/>
    <w:rsid w:val="00BE0FE1"/>
    <w:rsid w:val="00BE58E9"/>
    <w:rsid w:val="00BF07B2"/>
    <w:rsid w:val="00BF60A0"/>
    <w:rsid w:val="00C02816"/>
    <w:rsid w:val="00C03AEF"/>
    <w:rsid w:val="00C07804"/>
    <w:rsid w:val="00C1767E"/>
    <w:rsid w:val="00C318A8"/>
    <w:rsid w:val="00C42C8E"/>
    <w:rsid w:val="00C5000B"/>
    <w:rsid w:val="00C531FB"/>
    <w:rsid w:val="00C56E1E"/>
    <w:rsid w:val="00C6359C"/>
    <w:rsid w:val="00C645A1"/>
    <w:rsid w:val="00C649B0"/>
    <w:rsid w:val="00C65E0C"/>
    <w:rsid w:val="00C679D1"/>
    <w:rsid w:val="00C90A95"/>
    <w:rsid w:val="00C95504"/>
    <w:rsid w:val="00CA3347"/>
    <w:rsid w:val="00CA53E0"/>
    <w:rsid w:val="00CB394F"/>
    <w:rsid w:val="00CB756C"/>
    <w:rsid w:val="00CD099A"/>
    <w:rsid w:val="00CE4758"/>
    <w:rsid w:val="00CE54A0"/>
    <w:rsid w:val="00CF781A"/>
    <w:rsid w:val="00D03F1D"/>
    <w:rsid w:val="00D076AE"/>
    <w:rsid w:val="00D14213"/>
    <w:rsid w:val="00D20917"/>
    <w:rsid w:val="00D217CB"/>
    <w:rsid w:val="00D309AE"/>
    <w:rsid w:val="00D310BC"/>
    <w:rsid w:val="00D31D5A"/>
    <w:rsid w:val="00D34EF3"/>
    <w:rsid w:val="00D356AB"/>
    <w:rsid w:val="00D4133B"/>
    <w:rsid w:val="00D47103"/>
    <w:rsid w:val="00D52A83"/>
    <w:rsid w:val="00D6253A"/>
    <w:rsid w:val="00D76D1A"/>
    <w:rsid w:val="00D8229F"/>
    <w:rsid w:val="00D944E6"/>
    <w:rsid w:val="00D9710A"/>
    <w:rsid w:val="00DA5C1D"/>
    <w:rsid w:val="00DA61B2"/>
    <w:rsid w:val="00DA72BE"/>
    <w:rsid w:val="00DB55EB"/>
    <w:rsid w:val="00DC5C1C"/>
    <w:rsid w:val="00DC71F1"/>
    <w:rsid w:val="00DD0512"/>
    <w:rsid w:val="00DD6541"/>
    <w:rsid w:val="00DD6B0E"/>
    <w:rsid w:val="00DE1916"/>
    <w:rsid w:val="00DE3BD4"/>
    <w:rsid w:val="00DF1ACF"/>
    <w:rsid w:val="00DF20DB"/>
    <w:rsid w:val="00DF3C26"/>
    <w:rsid w:val="00E07731"/>
    <w:rsid w:val="00E17F24"/>
    <w:rsid w:val="00E22129"/>
    <w:rsid w:val="00E248B3"/>
    <w:rsid w:val="00E2693F"/>
    <w:rsid w:val="00E30C1C"/>
    <w:rsid w:val="00E337F0"/>
    <w:rsid w:val="00E369E5"/>
    <w:rsid w:val="00E36F94"/>
    <w:rsid w:val="00E371B4"/>
    <w:rsid w:val="00E40203"/>
    <w:rsid w:val="00E4049C"/>
    <w:rsid w:val="00E54722"/>
    <w:rsid w:val="00E573DF"/>
    <w:rsid w:val="00E60316"/>
    <w:rsid w:val="00E61863"/>
    <w:rsid w:val="00E64339"/>
    <w:rsid w:val="00E64FD8"/>
    <w:rsid w:val="00E772B8"/>
    <w:rsid w:val="00E8363D"/>
    <w:rsid w:val="00E931C1"/>
    <w:rsid w:val="00E953E3"/>
    <w:rsid w:val="00E9785F"/>
    <w:rsid w:val="00EA1DBD"/>
    <w:rsid w:val="00EA38CC"/>
    <w:rsid w:val="00EC14CE"/>
    <w:rsid w:val="00EC215A"/>
    <w:rsid w:val="00EE1586"/>
    <w:rsid w:val="00F0494C"/>
    <w:rsid w:val="00F12848"/>
    <w:rsid w:val="00F12A8C"/>
    <w:rsid w:val="00F12E36"/>
    <w:rsid w:val="00F141CD"/>
    <w:rsid w:val="00F14564"/>
    <w:rsid w:val="00F16B97"/>
    <w:rsid w:val="00F2106D"/>
    <w:rsid w:val="00F27563"/>
    <w:rsid w:val="00F33194"/>
    <w:rsid w:val="00F50C9E"/>
    <w:rsid w:val="00F51E1B"/>
    <w:rsid w:val="00F609C7"/>
    <w:rsid w:val="00F6704F"/>
    <w:rsid w:val="00F76675"/>
    <w:rsid w:val="00F77943"/>
    <w:rsid w:val="00F80BA9"/>
    <w:rsid w:val="00F84F82"/>
    <w:rsid w:val="00F944E5"/>
    <w:rsid w:val="00F96FFD"/>
    <w:rsid w:val="00FA5EE0"/>
    <w:rsid w:val="00FB3B07"/>
    <w:rsid w:val="00FC0CBC"/>
    <w:rsid w:val="00FC2074"/>
    <w:rsid w:val="00FC27DE"/>
    <w:rsid w:val="00FC7814"/>
    <w:rsid w:val="00FD6279"/>
    <w:rsid w:val="00FE45F4"/>
    <w:rsid w:val="00FE72DE"/>
    <w:rsid w:val="00FF528A"/>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shapelayout v:ext="edit">
      <o:idmap v:ext="edit" data="1"/>
    </o:shapelayout>
  </w:shapeDefaults>
  <w:decimalSymbol w:val=","/>
  <w:listSeparator w:val=";"/>
  <w14:docId w14:val="003637C3"/>
  <w15:chartTrackingRefBased/>
  <w15:docId w15:val="{E13BADFF-BAFA-4B6F-90B9-888FE825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6186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rsid w:val="00716196"/>
    <w:pPr>
      <w:suppressAutoHyphens w:val="0"/>
      <w:spacing w:after="120" w:line="480" w:lineRule="auto"/>
      <w:ind w:left="283"/>
    </w:pPr>
    <w:rPr>
      <w:rFonts w:cs="Times New Roman"/>
      <w:noProof/>
      <w:lang w:eastAsia="en-US"/>
    </w:rPr>
  </w:style>
  <w:style w:type="character" w:styleId="Rimandocommento">
    <w:name w:val="annotation reference"/>
    <w:semiHidden/>
    <w:rsid w:val="005647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9205810">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801074121">
      <w:bodyDiv w:val="1"/>
      <w:marLeft w:val="0"/>
      <w:marRight w:val="0"/>
      <w:marTop w:val="0"/>
      <w:marBottom w:val="0"/>
      <w:divBdr>
        <w:top w:val="none" w:sz="0" w:space="0" w:color="auto"/>
        <w:left w:val="none" w:sz="0" w:space="0" w:color="auto"/>
        <w:bottom w:val="none" w:sz="0" w:space="0" w:color="auto"/>
        <w:right w:val="none" w:sz="0" w:space="0" w:color="auto"/>
      </w:divBdr>
    </w:div>
    <w:div w:id="852956615">
      <w:bodyDiv w:val="1"/>
      <w:marLeft w:val="0"/>
      <w:marRight w:val="0"/>
      <w:marTop w:val="0"/>
      <w:marBottom w:val="0"/>
      <w:divBdr>
        <w:top w:val="none" w:sz="0" w:space="0" w:color="auto"/>
        <w:left w:val="none" w:sz="0" w:space="0" w:color="auto"/>
        <w:bottom w:val="none" w:sz="0" w:space="0" w:color="auto"/>
        <w:right w:val="none" w:sz="0" w:space="0" w:color="auto"/>
      </w:divBdr>
    </w:div>
    <w:div w:id="921450132">
      <w:bodyDiv w:val="1"/>
      <w:marLeft w:val="0"/>
      <w:marRight w:val="0"/>
      <w:marTop w:val="0"/>
      <w:marBottom w:val="0"/>
      <w:divBdr>
        <w:top w:val="none" w:sz="0" w:space="0" w:color="auto"/>
        <w:left w:val="none" w:sz="0" w:space="0" w:color="auto"/>
        <w:bottom w:val="none" w:sz="0" w:space="0" w:color="auto"/>
        <w:right w:val="none" w:sz="0" w:space="0" w:color="auto"/>
      </w:divBdr>
    </w:div>
    <w:div w:id="992565465">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355693861">
      <w:bodyDiv w:val="1"/>
      <w:marLeft w:val="0"/>
      <w:marRight w:val="0"/>
      <w:marTop w:val="0"/>
      <w:marBottom w:val="0"/>
      <w:divBdr>
        <w:top w:val="none" w:sz="0" w:space="0" w:color="auto"/>
        <w:left w:val="none" w:sz="0" w:space="0" w:color="auto"/>
        <w:bottom w:val="none" w:sz="0" w:space="0" w:color="auto"/>
        <w:right w:val="none" w:sz="0" w:space="0" w:color="auto"/>
      </w:divBdr>
    </w:div>
    <w:div w:id="1507205440">
      <w:bodyDiv w:val="1"/>
      <w:marLeft w:val="0"/>
      <w:marRight w:val="0"/>
      <w:marTop w:val="0"/>
      <w:marBottom w:val="0"/>
      <w:divBdr>
        <w:top w:val="none" w:sz="0" w:space="0" w:color="auto"/>
        <w:left w:val="none" w:sz="0" w:space="0" w:color="auto"/>
        <w:bottom w:val="none" w:sz="0" w:space="0" w:color="auto"/>
        <w:right w:val="none" w:sz="0" w:space="0" w:color="auto"/>
      </w:divBdr>
    </w:div>
    <w:div w:id="1849782822">
      <w:bodyDiv w:val="1"/>
      <w:marLeft w:val="0"/>
      <w:marRight w:val="0"/>
      <w:marTop w:val="0"/>
      <w:marBottom w:val="0"/>
      <w:divBdr>
        <w:top w:val="none" w:sz="0" w:space="0" w:color="auto"/>
        <w:left w:val="none" w:sz="0" w:space="0" w:color="auto"/>
        <w:bottom w:val="none" w:sz="0" w:space="0" w:color="auto"/>
        <w:right w:val="none" w:sz="0" w:space="0" w:color="auto"/>
      </w:divBdr>
    </w:div>
    <w:div w:id="1875535406">
      <w:bodyDiv w:val="1"/>
      <w:marLeft w:val="0"/>
      <w:marRight w:val="0"/>
      <w:marTop w:val="0"/>
      <w:marBottom w:val="0"/>
      <w:divBdr>
        <w:top w:val="none" w:sz="0" w:space="0" w:color="auto"/>
        <w:left w:val="none" w:sz="0" w:space="0" w:color="auto"/>
        <w:bottom w:val="none" w:sz="0" w:space="0" w:color="auto"/>
        <w:right w:val="none" w:sz="0" w:space="0" w:color="auto"/>
      </w:divBdr>
    </w:div>
    <w:div w:id="211473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di-altoadig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BEC06-0A36-44A8-BEEC-BC70FBC8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53ECE554.dotm</Template>
  <TotalTime>0</TotalTime>
  <Pages>13</Pages>
  <Words>3307</Words>
  <Characters>18855</Characters>
  <Application>Microsoft Office Word</Application>
  <DocSecurity>0</DocSecurity>
  <Lines>157</Lines>
  <Paragraphs>44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22118</CharactersWithSpaces>
  <SharedDoc>false</SharedDoc>
  <HLinks>
    <vt:vector size="6" baseType="variant">
      <vt:variant>
        <vt:i4>7340066</vt:i4>
      </vt:variant>
      <vt:variant>
        <vt:i4>439</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Segatto, Marica</dc:creator>
  <cp:keywords/>
  <dc:description/>
  <cp:lastModifiedBy>Gavatta, Antonella</cp:lastModifiedBy>
  <cp:revision>18</cp:revision>
  <cp:lastPrinted>2018-04-19T12:32:00Z</cp:lastPrinted>
  <dcterms:created xsi:type="dcterms:W3CDTF">2018-02-22T14:28:00Z</dcterms:created>
  <dcterms:modified xsi:type="dcterms:W3CDTF">2018-05-31T09:57:00Z</dcterms:modified>
</cp:coreProperties>
</file>