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E39" w:rsidRPr="00BB1801" w:rsidRDefault="00F05E39" w:rsidP="00F05E39">
      <w:pPr>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3E43BE" w:rsidTr="004B375A">
        <w:tc>
          <w:tcPr>
            <w:tcW w:w="9778" w:type="dxa"/>
            <w:shd w:val="clear" w:color="auto" w:fill="auto"/>
          </w:tcPr>
          <w:p w:rsidR="0024061B" w:rsidRDefault="0024061B" w:rsidP="004B375A">
            <w:pPr>
              <w:pStyle w:val="Rientrocorpodeltesto21"/>
              <w:spacing w:after="0" w:line="360" w:lineRule="auto"/>
              <w:ind w:left="1440" w:hanging="1440"/>
              <w:jc w:val="center"/>
              <w:rPr>
                <w:b/>
                <w:bCs/>
                <w:lang w:val="de-DE"/>
              </w:rPr>
            </w:pPr>
          </w:p>
          <w:p w:rsidR="00F05E39" w:rsidRPr="003E43BE" w:rsidRDefault="00F05E39" w:rsidP="004B375A">
            <w:pPr>
              <w:pStyle w:val="Rientrocorpodeltesto21"/>
              <w:spacing w:after="0" w:line="360" w:lineRule="auto"/>
              <w:ind w:left="1440" w:hanging="1440"/>
              <w:jc w:val="center"/>
              <w:rPr>
                <w:b/>
                <w:bCs/>
                <w:lang w:val="de-DE"/>
              </w:rPr>
            </w:pPr>
            <w:r w:rsidRPr="003E43BE">
              <w:rPr>
                <w:b/>
                <w:bCs/>
                <w:lang w:val="de-DE"/>
              </w:rPr>
              <w:t>Anlage A1</w:t>
            </w:r>
            <w:r w:rsidRPr="003E43BE">
              <w:rPr>
                <w:rStyle w:val="Caratterenotadichiusura"/>
                <w:rFonts w:cs="Arial"/>
                <w:lang w:val="de-DE"/>
              </w:rPr>
              <w:endnoteReference w:id="1"/>
            </w:r>
          </w:p>
          <w:p w:rsidR="00202513" w:rsidRPr="003E43BE" w:rsidRDefault="00EB4D6E" w:rsidP="004B375A">
            <w:pPr>
              <w:pStyle w:val="Rientrocorpodeltesto21"/>
              <w:spacing w:after="0" w:line="360" w:lineRule="auto"/>
              <w:ind w:left="1440" w:hanging="1440"/>
              <w:jc w:val="center"/>
              <w:rPr>
                <w:b/>
                <w:bCs/>
                <w:lang w:val="de-DE"/>
              </w:rPr>
            </w:pPr>
            <w:r w:rsidRPr="003E43BE">
              <w:rPr>
                <w:b/>
                <w:sz w:val="18"/>
                <w:szCs w:val="18"/>
                <w:lang w:val="de-DE"/>
              </w:rPr>
              <w:t>E</w:t>
            </w:r>
            <w:r w:rsidR="00202513" w:rsidRPr="003E43BE">
              <w:rPr>
                <w:b/>
                <w:sz w:val="18"/>
                <w:szCs w:val="18"/>
                <w:lang w:val="de-DE"/>
              </w:rPr>
              <w:t>rklärung</w:t>
            </w:r>
            <w:r w:rsidRPr="003E43BE">
              <w:rPr>
                <w:b/>
                <w:sz w:val="18"/>
                <w:szCs w:val="18"/>
                <w:lang w:val="de-DE"/>
              </w:rPr>
              <w:t>en</w:t>
            </w:r>
          </w:p>
          <w:p w:rsidR="00F05E39" w:rsidRPr="003E43BE" w:rsidRDefault="00F05E39" w:rsidP="004B375A">
            <w:pPr>
              <w:spacing w:line="360" w:lineRule="auto"/>
              <w:jc w:val="both"/>
              <w:rPr>
                <w:b/>
                <w:bCs/>
                <w:i/>
                <w:sz w:val="18"/>
                <w:szCs w:val="18"/>
                <w:lang w:val="de-DE"/>
              </w:rPr>
            </w:pPr>
          </w:p>
          <w:p w:rsidR="00F05E39" w:rsidRPr="003E43BE" w:rsidRDefault="00F05E39" w:rsidP="004B375A">
            <w:pPr>
              <w:spacing w:line="360" w:lineRule="auto"/>
              <w:jc w:val="both"/>
              <w:rPr>
                <w:b/>
                <w:bCs/>
                <w:i/>
                <w:sz w:val="18"/>
                <w:szCs w:val="18"/>
                <w:lang w:val="de-DE"/>
              </w:rPr>
            </w:pPr>
            <w:r w:rsidRPr="003E43BE">
              <w:rPr>
                <w:b/>
                <w:bCs/>
                <w:i/>
                <w:sz w:val="18"/>
                <w:szCs w:val="18"/>
                <w:lang w:val="de-DE"/>
              </w:rPr>
              <w:t>[Wichtige Anmerkung: Diese Anlage muss von allen Wirtschaftsteilnehmern ausgefüllt werden, unabhängig davon ob es sich um einzelne Wirtschaftsteilnehmer oder solche, welche einem Zusammenschluss angehören, handelt. Bei Bietergemeinschaften, ordentlichen Konsortien, Unternehmensnetzwerken und EWIV muss die Anlage vom federführenden Unternehmen oder Hauptunternehmen ausgefüllt werden.]</w:t>
            </w:r>
          </w:p>
          <w:p w:rsidR="00F05E39" w:rsidRPr="003E43BE" w:rsidRDefault="00F05E39" w:rsidP="004B375A">
            <w:pPr>
              <w:spacing w:line="360" w:lineRule="auto"/>
              <w:jc w:val="both"/>
              <w:rPr>
                <w:b/>
                <w:bCs/>
                <w:i/>
                <w:sz w:val="18"/>
                <w:szCs w:val="18"/>
                <w:lang w:val="de-DE"/>
              </w:rPr>
            </w:pPr>
          </w:p>
          <w:p w:rsidR="00261C4A" w:rsidRPr="00261C4A" w:rsidRDefault="00F05E39" w:rsidP="00261C4A">
            <w:pPr>
              <w:pStyle w:val="Rientrocorpodeltesto31"/>
              <w:spacing w:line="360" w:lineRule="auto"/>
              <w:ind w:left="0"/>
              <w:jc w:val="both"/>
              <w:rPr>
                <w:b/>
                <w:bCs/>
                <w:sz w:val="18"/>
                <w:szCs w:val="18"/>
                <w:lang w:val="de-DE"/>
              </w:rPr>
            </w:pPr>
            <w:r w:rsidRPr="003E43BE">
              <w:rPr>
                <w:b/>
                <w:bCs/>
                <w:sz w:val="18"/>
                <w:szCs w:val="18"/>
                <w:lang w:val="de-DE"/>
              </w:rPr>
              <w:t xml:space="preserve">Code der AUSSCHREIBUNG: </w:t>
            </w:r>
            <w:r w:rsidR="000D7A56" w:rsidRPr="003E43BE">
              <w:rPr>
                <w:b/>
                <w:bCs/>
                <w:sz w:val="18"/>
                <w:szCs w:val="18"/>
                <w:lang w:val="de-DE"/>
              </w:rPr>
              <w:t>AO</w:t>
            </w:r>
            <w:r w:rsidR="00E936B5">
              <w:rPr>
                <w:b/>
                <w:bCs/>
                <w:sz w:val="18"/>
                <w:szCs w:val="18"/>
                <w:lang w:val="de-DE"/>
              </w:rPr>
              <w:t>V/SUA-</w:t>
            </w:r>
            <w:r w:rsidR="000D7A56" w:rsidRPr="003E43BE">
              <w:rPr>
                <w:b/>
                <w:bCs/>
                <w:sz w:val="18"/>
                <w:szCs w:val="18"/>
                <w:lang w:val="de-DE"/>
              </w:rPr>
              <w:t xml:space="preserve">SF </w:t>
            </w:r>
            <w:r w:rsidR="00261C4A" w:rsidRPr="00261C4A">
              <w:rPr>
                <w:b/>
                <w:bCs/>
                <w:sz w:val="18"/>
                <w:szCs w:val="18"/>
                <w:lang w:val="de-DE"/>
              </w:rPr>
              <w:t>012/2019</w:t>
            </w:r>
          </w:p>
          <w:p w:rsidR="00F05E39" w:rsidRPr="003E43BE" w:rsidRDefault="00261C4A" w:rsidP="00261C4A">
            <w:pPr>
              <w:pStyle w:val="Rientrocorpodeltesto31"/>
              <w:spacing w:after="0" w:line="360" w:lineRule="auto"/>
              <w:ind w:left="0"/>
              <w:jc w:val="both"/>
              <w:rPr>
                <w:sz w:val="18"/>
                <w:szCs w:val="18"/>
                <w:lang w:val="de-DE"/>
              </w:rPr>
            </w:pPr>
            <w:r w:rsidRPr="00261C4A">
              <w:rPr>
                <w:b/>
                <w:bCs/>
                <w:sz w:val="18"/>
                <w:szCs w:val="18"/>
                <w:lang w:val="de-DE"/>
              </w:rPr>
              <w:t>CIG: 7889552844</w:t>
            </w:r>
          </w:p>
          <w:p w:rsidR="00F05E39" w:rsidRPr="003E43BE" w:rsidRDefault="00F05E39" w:rsidP="004B375A">
            <w:pPr>
              <w:pStyle w:val="Rientrocorpodeltesto3"/>
              <w:spacing w:after="0" w:line="360" w:lineRule="auto"/>
              <w:ind w:left="0"/>
              <w:jc w:val="right"/>
              <w:rPr>
                <w:rFonts w:cs="Arial"/>
                <w:noProof w:val="0"/>
                <w:sz w:val="18"/>
                <w:szCs w:val="18"/>
                <w:lang w:val="de-DE"/>
              </w:rPr>
            </w:pPr>
          </w:p>
        </w:tc>
      </w:tr>
    </w:tbl>
    <w:p w:rsidR="00F05E39" w:rsidRPr="003E43BE" w:rsidRDefault="00F05E39" w:rsidP="00F05E39">
      <w:pPr>
        <w:spacing w:line="360" w:lineRule="auto"/>
        <w:jc w:val="center"/>
        <w:rPr>
          <w:b/>
          <w:sz w:val="18"/>
          <w:szCs w:val="18"/>
          <w:lang w:val="de-DE"/>
        </w:rPr>
      </w:pPr>
    </w:p>
    <w:p w:rsidR="00F05E39" w:rsidRPr="003E43BE"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rsidR="00F05E39" w:rsidRPr="003E43BE"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3E43BE">
        <w:rPr>
          <w:rFonts w:ascii="Arial" w:hAnsi="Arial" w:cs="Arial"/>
          <w:b/>
          <w:bCs/>
          <w:i/>
          <w:iCs/>
          <w:sz w:val="18"/>
          <w:szCs w:val="18"/>
          <w:lang w:val="de-DE"/>
        </w:rPr>
        <w:t>Teil I</w:t>
      </w:r>
    </w:p>
    <w:p w:rsidR="00F05E39" w:rsidRPr="00BB1801" w:rsidRDefault="00F05E39" w:rsidP="0077434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sidRPr="003E43BE">
        <w:rPr>
          <w:rFonts w:ascii="Arial" w:hAnsi="Arial" w:cs="Arial"/>
          <w:b/>
          <w:i/>
          <w:sz w:val="18"/>
          <w:szCs w:val="18"/>
          <w:lang w:val="de-DE"/>
        </w:rPr>
        <w:t>ERKLÄRUNG gemäß LG Nr. 17 vom 22. Oktober 1993</w:t>
      </w:r>
    </w:p>
    <w:p w:rsidR="00F05E39" w:rsidRPr="00BB1801"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rsidR="00F05E39" w:rsidRPr="00BB1801" w:rsidRDefault="00F05E39" w:rsidP="00F05E39">
      <w:pPr>
        <w:pStyle w:val="Rientrocorpodeltesto3"/>
        <w:spacing w:after="0" w:line="360" w:lineRule="auto"/>
        <w:rPr>
          <w:rFonts w:cs="Arial"/>
          <w:b/>
          <w:noProof w:val="0"/>
          <w:sz w:val="18"/>
          <w:szCs w:val="18"/>
          <w:lang w:val="de-DE"/>
        </w:rPr>
      </w:pPr>
    </w:p>
    <w:p w:rsidR="00F05E39" w:rsidRPr="00BB1801" w:rsidRDefault="00F05E39" w:rsidP="00F05E39">
      <w:pPr>
        <w:spacing w:line="360" w:lineRule="auto"/>
        <w:ind w:left="993" w:hanging="993"/>
        <w:jc w:val="both"/>
        <w:rPr>
          <w:b/>
          <w:bCs/>
          <w:i/>
          <w:sz w:val="18"/>
          <w:szCs w:val="18"/>
          <w:lang w:val="de-DE"/>
        </w:rPr>
      </w:pPr>
      <w:r w:rsidRPr="00BB1801">
        <w:rPr>
          <w:b/>
          <w:i/>
          <w:sz w:val="18"/>
          <w:szCs w:val="18"/>
          <w:lang w:val="de-DE"/>
        </w:rPr>
        <w:t>ACHTUNG:</w:t>
      </w:r>
      <w:r w:rsidRPr="00BB1801">
        <w:rPr>
          <w:b/>
          <w:i/>
          <w:sz w:val="18"/>
          <w:szCs w:val="18"/>
          <w:lang w:val="de-DE"/>
        </w:rPr>
        <w:tab/>
        <w:t xml:space="preserve">Die Person, welche die Anlage A1 ausfüllt, </w:t>
      </w:r>
      <w:r w:rsidRPr="00BB1801">
        <w:rPr>
          <w:b/>
          <w:i/>
          <w:sz w:val="18"/>
          <w:szCs w:val="18"/>
          <w:u w:val="single"/>
          <w:lang w:val="de-DE"/>
        </w:rPr>
        <w:t>MUSS</w:t>
      </w:r>
      <w:r w:rsidRPr="00BB1801">
        <w:rPr>
          <w:b/>
          <w:i/>
          <w:sz w:val="18"/>
          <w:szCs w:val="18"/>
          <w:lang w:val="de-DE"/>
        </w:rPr>
        <w:t xml:space="preserve"> die gleiche Person sein, welche die digitale Signatur anbringt</w:t>
      </w:r>
      <w:r w:rsidRPr="00BB1801">
        <w:rPr>
          <w:b/>
          <w:bCs/>
          <w:i/>
          <w:sz w:val="18"/>
          <w:szCs w:val="18"/>
          <w:lang w:val="de-DE"/>
        </w:rPr>
        <w:t>.</w:t>
      </w:r>
    </w:p>
    <w:p w:rsidR="00F05E39" w:rsidRPr="00BB1801" w:rsidRDefault="00F05E39" w:rsidP="00F05E39">
      <w:pPr>
        <w:pStyle w:val="Stile1"/>
        <w:spacing w:line="360" w:lineRule="auto"/>
        <w:rPr>
          <w:rFonts w:ascii="Arial" w:hAnsi="Arial" w:cs="Arial"/>
          <w:sz w:val="18"/>
          <w:szCs w:val="18"/>
        </w:rPr>
      </w:pPr>
    </w:p>
    <w:p w:rsidR="00F05E39" w:rsidRPr="00BB1801" w:rsidRDefault="00F05E39" w:rsidP="00F05E39">
      <w:pPr>
        <w:pStyle w:val="Stile1"/>
        <w:spacing w:line="360" w:lineRule="auto"/>
        <w:rPr>
          <w:rFonts w:ascii="Arial" w:hAnsi="Arial" w:cs="Arial"/>
          <w:sz w:val="18"/>
          <w:szCs w:val="18"/>
        </w:rPr>
      </w:pPr>
      <w:r w:rsidRPr="00BB1801">
        <w:rPr>
          <w:rFonts w:ascii="Arial" w:hAnsi="Arial" w:cs="Arial"/>
          <w:sz w:val="18"/>
          <w:szCs w:val="18"/>
        </w:rPr>
        <w:t>Der /die Unterfertigte</w:t>
      </w:r>
      <w:r w:rsidRPr="00BB1801">
        <w:rPr>
          <w:rStyle w:val="Caratterenotadichiusura"/>
          <w:rFonts w:ascii="Arial" w:hAnsi="Arial" w:cs="Arial"/>
          <w:sz w:val="18"/>
          <w:szCs w:val="18"/>
        </w:rPr>
        <w:t xml:space="preserve"> </w:t>
      </w:r>
      <w:r w:rsidRPr="00BB1801">
        <w:rPr>
          <w:rStyle w:val="Caratterenotadichiusura"/>
          <w:rFonts w:ascii="Arial" w:hAnsi="Arial" w:cs="Arial"/>
          <w:sz w:val="18"/>
          <w:szCs w:val="18"/>
        </w:rPr>
        <w:endnoteReference w:id="2"/>
      </w:r>
      <w:r w:rsidRPr="00BB1801">
        <w:rPr>
          <w:rFonts w:ascii="Arial" w:hAnsi="Arial" w:cs="Arial"/>
          <w:sz w:val="18"/>
          <w:szCs w:val="18"/>
        </w:rPr>
        <w:t xml:space="preserve"> </w:t>
      </w:r>
      <w:r w:rsidRPr="00BB1801">
        <w:rPr>
          <w:rFonts w:ascii="Arial" w:hAnsi="Arial" w:cs="Arial"/>
          <w:sz w:val="18"/>
          <w:szCs w:val="18"/>
        </w:rPr>
        <w:fldChar w:fldCharType="begin">
          <w:ffData>
            <w:name w:val="Testo8"/>
            <w:enabled/>
            <w:calcOnExit w:val="0"/>
            <w:textInput/>
          </w:ffData>
        </w:fldChar>
      </w:r>
      <w:r w:rsidRPr="00BB1801">
        <w:rPr>
          <w:rFonts w:ascii="Arial" w:hAnsi="Arial" w:cs="Arial"/>
          <w:sz w:val="18"/>
          <w:szCs w:val="18"/>
        </w:rPr>
        <w:instrText xml:space="preserve"> FORMTEXT </w:instrText>
      </w:r>
      <w:r w:rsidRPr="00BB1801">
        <w:rPr>
          <w:rFonts w:ascii="Arial" w:hAnsi="Arial" w:cs="Arial"/>
          <w:sz w:val="18"/>
          <w:szCs w:val="18"/>
        </w:rPr>
      </w:r>
      <w:r w:rsidRPr="00BB1801">
        <w:rPr>
          <w:rFonts w:ascii="Arial" w:hAnsi="Arial" w:cs="Arial"/>
          <w:sz w:val="18"/>
          <w:szCs w:val="18"/>
        </w:rPr>
        <w:fldChar w:fldCharType="separate"/>
      </w:r>
      <w:bookmarkStart w:id="0" w:name="_GoBack"/>
      <w:bookmarkEnd w:id="0"/>
      <w:r w:rsidRPr="00BB1801">
        <w:rPr>
          <w:rFonts w:ascii="Arial" w:hAnsi="Arial" w:cs="Arial"/>
          <w:sz w:val="18"/>
          <w:szCs w:val="18"/>
        </w:rPr>
        <w:t> </w:t>
      </w:r>
      <w:r w:rsidRPr="00BB1801">
        <w:rPr>
          <w:rFonts w:ascii="Arial" w:hAnsi="Arial" w:cs="Arial"/>
          <w:sz w:val="18"/>
          <w:szCs w:val="18"/>
        </w:rPr>
        <w:t> </w:t>
      </w:r>
      <w:r w:rsidRPr="00BB1801">
        <w:rPr>
          <w:rFonts w:ascii="Arial" w:hAnsi="Arial" w:cs="Arial"/>
          <w:sz w:val="18"/>
          <w:szCs w:val="18"/>
        </w:rPr>
        <w:t> </w:t>
      </w:r>
      <w:r w:rsidRPr="00BB1801">
        <w:rPr>
          <w:rFonts w:ascii="Arial" w:hAnsi="Arial" w:cs="Arial"/>
          <w:sz w:val="18"/>
          <w:szCs w:val="18"/>
        </w:rPr>
        <w:t> </w:t>
      </w:r>
      <w:r w:rsidRPr="00BB1801">
        <w:rPr>
          <w:rFonts w:ascii="Arial" w:hAnsi="Arial" w:cs="Arial"/>
          <w:sz w:val="18"/>
          <w:szCs w:val="18"/>
        </w:rPr>
        <w:t> </w:t>
      </w:r>
      <w:r w:rsidRPr="00BB1801">
        <w:rPr>
          <w:rFonts w:ascii="Arial" w:hAnsi="Arial" w:cs="Arial"/>
          <w:sz w:val="18"/>
          <w:szCs w:val="18"/>
        </w:rPr>
        <w:fldChar w:fldCharType="end"/>
      </w:r>
      <w:r w:rsidRPr="00BB1801">
        <w:rPr>
          <w:rFonts w:ascii="Arial" w:hAnsi="Arial" w:cs="Arial"/>
          <w:sz w:val="18"/>
          <w:szCs w:val="18"/>
        </w:rPr>
        <w:t>,</w:t>
      </w:r>
    </w:p>
    <w:p w:rsidR="00F05E39" w:rsidRPr="00BB1801" w:rsidRDefault="00F05E39" w:rsidP="00F05E39">
      <w:pPr>
        <w:spacing w:line="360" w:lineRule="auto"/>
        <w:jc w:val="both"/>
        <w:rPr>
          <w:bCs/>
          <w:iCs/>
          <w:sz w:val="18"/>
          <w:szCs w:val="18"/>
          <w:lang w:val="de-DE" w:eastAsia="it-IT"/>
        </w:rPr>
      </w:pPr>
      <w:r w:rsidRPr="00BB1801">
        <w:rPr>
          <w:bCs/>
          <w:iCs/>
          <w:sz w:val="18"/>
          <w:szCs w:val="18"/>
          <w:lang w:val="de-DE" w:eastAsia="it-IT"/>
        </w:rPr>
        <w:t xml:space="preserve">Steuernummer </w:t>
      </w:r>
      <w:r w:rsidRPr="00BB1801">
        <w:rPr>
          <w:bCs/>
          <w:iCs/>
          <w:sz w:val="18"/>
          <w:szCs w:val="18"/>
          <w:lang w:val="de-DE" w:eastAsia="it-IT"/>
        </w:rPr>
        <w:fldChar w:fldCharType="begin">
          <w:ffData>
            <w:name w:val="Testo57"/>
            <w:enabled/>
            <w:calcOnExit w:val="0"/>
            <w:textInput/>
          </w:ffData>
        </w:fldChar>
      </w:r>
      <w:r w:rsidRPr="00BB1801">
        <w:rPr>
          <w:bCs/>
          <w:iCs/>
          <w:sz w:val="18"/>
          <w:szCs w:val="18"/>
          <w:lang w:val="de-DE" w:eastAsia="it-IT"/>
        </w:rPr>
        <w:instrText xml:space="preserve"> FORMTEXT </w:instrText>
      </w:r>
      <w:r w:rsidRPr="00BB1801">
        <w:rPr>
          <w:bCs/>
          <w:iCs/>
          <w:sz w:val="18"/>
          <w:szCs w:val="18"/>
          <w:lang w:val="de-DE" w:eastAsia="it-IT"/>
        </w:rPr>
      </w:r>
      <w:r w:rsidRPr="00BB1801">
        <w:rPr>
          <w:bCs/>
          <w:iCs/>
          <w:sz w:val="18"/>
          <w:szCs w:val="18"/>
          <w:lang w:val="de-DE" w:eastAsia="it-IT"/>
        </w:rPr>
        <w:fldChar w:fldCharType="separate"/>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fldChar w:fldCharType="end"/>
      </w:r>
    </w:p>
    <w:p w:rsidR="00F05E39" w:rsidRPr="00BB1801" w:rsidRDefault="00E936B5" w:rsidP="00F05E39">
      <w:pPr>
        <w:spacing w:line="360" w:lineRule="auto"/>
        <w:jc w:val="both"/>
        <w:rPr>
          <w:sz w:val="18"/>
          <w:szCs w:val="18"/>
          <w:lang w:val="de-DE"/>
        </w:rPr>
      </w:pPr>
      <w:r>
        <w:rPr>
          <w:sz w:val="18"/>
          <w:szCs w:val="18"/>
          <w:lang w:val="de-DE"/>
        </w:rPr>
        <w:t>g</w:t>
      </w:r>
      <w:r w:rsidR="00F05E39" w:rsidRPr="00BB1801">
        <w:rPr>
          <w:sz w:val="18"/>
          <w:szCs w:val="18"/>
          <w:lang w:val="de-DE"/>
        </w:rPr>
        <w:t xml:space="preserve">eboren in </w:t>
      </w:r>
      <w:r w:rsidR="00F05E39" w:rsidRPr="00BB1801">
        <w:rPr>
          <w:sz w:val="18"/>
          <w:szCs w:val="18"/>
          <w:lang w:val="de-DE"/>
        </w:rPr>
        <w:fldChar w:fldCharType="begin">
          <w:ffData>
            <w:name w:val="Testo8"/>
            <w:enabled/>
            <w:calcOnExit w:val="0"/>
            <w:textInput/>
          </w:ffData>
        </w:fldChar>
      </w:r>
      <w:r w:rsidR="00F05E39" w:rsidRPr="00BB1801">
        <w:rPr>
          <w:sz w:val="18"/>
          <w:szCs w:val="18"/>
          <w:lang w:val="de-DE"/>
        </w:rPr>
        <w:instrText xml:space="preserve"> FORMTEXT </w:instrText>
      </w:r>
      <w:r w:rsidR="00F05E39" w:rsidRPr="00BB1801">
        <w:rPr>
          <w:sz w:val="18"/>
          <w:szCs w:val="18"/>
          <w:lang w:val="de-DE"/>
        </w:rPr>
      </w:r>
      <w:r w:rsidR="00F05E39" w:rsidRPr="00BB1801">
        <w:rPr>
          <w:sz w:val="18"/>
          <w:szCs w:val="18"/>
          <w:lang w:val="de-DE"/>
        </w:rPr>
        <w:fldChar w:fldCharType="separate"/>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fldChar w:fldCharType="end"/>
      </w:r>
      <w:r w:rsidR="00F05E39" w:rsidRPr="00BB1801">
        <w:rPr>
          <w:sz w:val="18"/>
          <w:szCs w:val="18"/>
          <w:lang w:val="de-DE"/>
        </w:rPr>
        <w:t xml:space="preserve"> (Provinz </w:t>
      </w:r>
      <w:r w:rsidR="00F05E39" w:rsidRPr="00BB1801">
        <w:rPr>
          <w:sz w:val="18"/>
          <w:szCs w:val="18"/>
          <w:lang w:val="de-DE"/>
        </w:rPr>
        <w:fldChar w:fldCharType="begin">
          <w:ffData>
            <w:name w:val="Testo8"/>
            <w:enabled/>
            <w:calcOnExit w:val="0"/>
            <w:textInput/>
          </w:ffData>
        </w:fldChar>
      </w:r>
      <w:r w:rsidR="00F05E39" w:rsidRPr="00BB1801">
        <w:rPr>
          <w:sz w:val="18"/>
          <w:szCs w:val="18"/>
          <w:lang w:val="de-DE"/>
        </w:rPr>
        <w:instrText xml:space="preserve"> FORMTEXT </w:instrText>
      </w:r>
      <w:r w:rsidR="00F05E39" w:rsidRPr="00BB1801">
        <w:rPr>
          <w:sz w:val="18"/>
          <w:szCs w:val="18"/>
          <w:lang w:val="de-DE"/>
        </w:rPr>
      </w:r>
      <w:r w:rsidR="00F05E39" w:rsidRPr="00BB1801">
        <w:rPr>
          <w:sz w:val="18"/>
          <w:szCs w:val="18"/>
          <w:lang w:val="de-DE"/>
        </w:rPr>
        <w:fldChar w:fldCharType="separate"/>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fldChar w:fldCharType="end"/>
      </w:r>
      <w:r w:rsidR="00F05E39" w:rsidRPr="00BB1801">
        <w:rPr>
          <w:sz w:val="18"/>
          <w:szCs w:val="18"/>
          <w:lang w:val="de-DE"/>
        </w:rPr>
        <w:t xml:space="preserve">, Land </w:t>
      </w:r>
      <w:r w:rsidR="00F05E39" w:rsidRPr="00BB1801">
        <w:rPr>
          <w:sz w:val="18"/>
          <w:szCs w:val="18"/>
          <w:lang w:val="de-DE"/>
        </w:rPr>
        <w:fldChar w:fldCharType="begin">
          <w:ffData>
            <w:name w:val="Testo8"/>
            <w:enabled/>
            <w:calcOnExit w:val="0"/>
            <w:textInput/>
          </w:ffData>
        </w:fldChar>
      </w:r>
      <w:r w:rsidR="00F05E39" w:rsidRPr="00BB1801">
        <w:rPr>
          <w:sz w:val="18"/>
          <w:szCs w:val="18"/>
          <w:lang w:val="de-DE"/>
        </w:rPr>
        <w:instrText xml:space="preserve"> FORMTEXT </w:instrText>
      </w:r>
      <w:r w:rsidR="00F05E39" w:rsidRPr="00BB1801">
        <w:rPr>
          <w:sz w:val="18"/>
          <w:szCs w:val="18"/>
          <w:lang w:val="de-DE"/>
        </w:rPr>
      </w:r>
      <w:r w:rsidR="00F05E39" w:rsidRPr="00BB1801">
        <w:rPr>
          <w:sz w:val="18"/>
          <w:szCs w:val="18"/>
          <w:lang w:val="de-DE"/>
        </w:rPr>
        <w:fldChar w:fldCharType="separate"/>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fldChar w:fldCharType="end"/>
      </w:r>
      <w:r w:rsidR="00F05E39" w:rsidRPr="00BB1801">
        <w:rPr>
          <w:sz w:val="18"/>
          <w:szCs w:val="18"/>
          <w:lang w:val="de-DE"/>
        </w:rPr>
        <w:t xml:space="preserve">) am </w:t>
      </w:r>
      <w:r w:rsidR="00F05E39" w:rsidRPr="00BB1801">
        <w:rPr>
          <w:sz w:val="18"/>
          <w:szCs w:val="18"/>
          <w:lang w:val="de-DE"/>
        </w:rPr>
        <w:fldChar w:fldCharType="begin">
          <w:ffData>
            <w:name w:val="Testo8"/>
            <w:enabled/>
            <w:calcOnExit w:val="0"/>
            <w:textInput/>
          </w:ffData>
        </w:fldChar>
      </w:r>
      <w:r w:rsidR="00F05E39" w:rsidRPr="00BB1801">
        <w:rPr>
          <w:sz w:val="18"/>
          <w:szCs w:val="18"/>
          <w:lang w:val="de-DE"/>
        </w:rPr>
        <w:instrText xml:space="preserve"> FORMTEXT </w:instrText>
      </w:r>
      <w:r w:rsidR="00F05E39" w:rsidRPr="00BB1801">
        <w:rPr>
          <w:sz w:val="18"/>
          <w:szCs w:val="18"/>
          <w:lang w:val="de-DE"/>
        </w:rPr>
      </w:r>
      <w:r w:rsidR="00F05E39" w:rsidRPr="00BB1801">
        <w:rPr>
          <w:sz w:val="18"/>
          <w:szCs w:val="18"/>
          <w:lang w:val="de-DE"/>
        </w:rPr>
        <w:fldChar w:fldCharType="separate"/>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fldChar w:fldCharType="end"/>
      </w:r>
    </w:p>
    <w:p w:rsidR="00F05E39" w:rsidRPr="00BB1801" w:rsidRDefault="00F05E39" w:rsidP="00F05E39">
      <w:pPr>
        <w:spacing w:line="360" w:lineRule="auto"/>
        <w:jc w:val="both"/>
        <w:rPr>
          <w:sz w:val="18"/>
          <w:szCs w:val="18"/>
          <w:lang w:val="de-DE"/>
        </w:rPr>
      </w:pPr>
      <w:r w:rsidRPr="00BB1801">
        <w:rPr>
          <w:sz w:val="18"/>
          <w:szCs w:val="18"/>
          <w:lang w:val="de-DE"/>
        </w:rPr>
        <w:t xml:space="preserve">wohnhaft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Default="00F05E39" w:rsidP="00F05E39">
      <w:pPr>
        <w:spacing w:line="360" w:lineRule="auto"/>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2950C2" w:rsidRDefault="00C87FD0" w:rsidP="00F05E39">
      <w:pPr>
        <w:spacing w:line="360" w:lineRule="auto"/>
        <w:jc w:val="both"/>
        <w:rPr>
          <w:sz w:val="18"/>
          <w:szCs w:val="18"/>
          <w:lang w:val="de-DE"/>
        </w:rPr>
      </w:pPr>
      <w:r w:rsidRPr="000C091A">
        <w:rPr>
          <w:sz w:val="18"/>
          <w:szCs w:val="18"/>
          <w:lang w:val="de-DE"/>
        </w:rPr>
        <w:t xml:space="preserve">in seiner/ihrer Eigenschaft als: </w:t>
      </w:r>
      <w:r w:rsidRPr="000C091A">
        <w:rPr>
          <w:sz w:val="18"/>
          <w:szCs w:val="18"/>
          <w:lang w:val="it-IT"/>
        </w:rPr>
        <w:fldChar w:fldCharType="begin">
          <w:ffData>
            <w:name w:val="Controllo2"/>
            <w:enabled/>
            <w:calcOnExit w:val="0"/>
            <w:checkBox>
              <w:sizeAuto/>
              <w:default w:val="0"/>
              <w:checked w:val="0"/>
            </w:checkBox>
          </w:ffData>
        </w:fldChar>
      </w:r>
      <w:r w:rsidRPr="000C091A">
        <w:rPr>
          <w:sz w:val="18"/>
          <w:szCs w:val="18"/>
          <w:lang w:val="de-DE"/>
        </w:rPr>
        <w:instrText xml:space="preserve"> FORMCHECKBOX </w:instrText>
      </w:r>
      <w:r w:rsidR="00BB1DEF">
        <w:rPr>
          <w:sz w:val="18"/>
          <w:szCs w:val="18"/>
          <w:lang w:val="it-IT"/>
        </w:rPr>
      </w:r>
      <w:r w:rsidR="00BB1DEF">
        <w:rPr>
          <w:sz w:val="18"/>
          <w:szCs w:val="18"/>
          <w:lang w:val="it-IT"/>
        </w:rPr>
        <w:fldChar w:fldCharType="separate"/>
      </w:r>
      <w:r w:rsidRPr="000C091A">
        <w:rPr>
          <w:sz w:val="18"/>
          <w:szCs w:val="18"/>
          <w:lang w:val="de-DE"/>
        </w:rPr>
        <w:fldChar w:fldCharType="end"/>
      </w:r>
      <w:r w:rsidRPr="000C091A">
        <w:rPr>
          <w:sz w:val="18"/>
          <w:szCs w:val="18"/>
          <w:lang w:val="de-DE"/>
        </w:rPr>
        <w:t xml:space="preserve"> gesetzliche/r Vertreter(in)/Inhaber(in) </w:t>
      </w:r>
      <w:r w:rsidRPr="000C091A">
        <w:rPr>
          <w:sz w:val="18"/>
          <w:szCs w:val="18"/>
          <w:lang w:val="it-IT"/>
        </w:rPr>
        <w:fldChar w:fldCharType="begin">
          <w:ffData>
            <w:name w:val="Controllo2"/>
            <w:enabled/>
            <w:calcOnExit w:val="0"/>
            <w:checkBox>
              <w:sizeAuto/>
              <w:default w:val="0"/>
              <w:checked w:val="0"/>
            </w:checkBox>
          </w:ffData>
        </w:fldChar>
      </w:r>
      <w:r w:rsidRPr="000C091A">
        <w:rPr>
          <w:sz w:val="18"/>
          <w:szCs w:val="18"/>
          <w:lang w:val="de-DE"/>
        </w:rPr>
        <w:instrText xml:space="preserve"> FORMCHECKBOX </w:instrText>
      </w:r>
      <w:r w:rsidR="00BB1DEF">
        <w:rPr>
          <w:sz w:val="18"/>
          <w:szCs w:val="18"/>
          <w:lang w:val="it-IT"/>
        </w:rPr>
      </w:r>
      <w:r w:rsidR="00BB1DEF">
        <w:rPr>
          <w:sz w:val="18"/>
          <w:szCs w:val="18"/>
          <w:lang w:val="it-IT"/>
        </w:rPr>
        <w:fldChar w:fldCharType="separate"/>
      </w:r>
      <w:r w:rsidRPr="000C091A">
        <w:rPr>
          <w:sz w:val="18"/>
          <w:szCs w:val="18"/>
          <w:lang w:val="de-DE"/>
        </w:rPr>
        <w:fldChar w:fldCharType="end"/>
      </w:r>
      <w:r w:rsidR="00E936B5">
        <w:rPr>
          <w:sz w:val="18"/>
          <w:szCs w:val="18"/>
          <w:lang w:val="de-DE"/>
        </w:rPr>
        <w:t xml:space="preserve"> </w:t>
      </w:r>
      <w:r w:rsidRPr="000C091A">
        <w:rPr>
          <w:sz w:val="18"/>
          <w:szCs w:val="18"/>
          <w:lang w:val="de-DE"/>
        </w:rPr>
        <w:t xml:space="preserve">Generalbevollmächtigte/r </w:t>
      </w:r>
      <w:r w:rsidRPr="000C091A">
        <w:rPr>
          <w:sz w:val="18"/>
          <w:szCs w:val="18"/>
          <w:lang w:val="it-IT"/>
        </w:rPr>
        <w:fldChar w:fldCharType="begin">
          <w:ffData>
            <w:name w:val="Controllo2"/>
            <w:enabled/>
            <w:calcOnExit w:val="0"/>
            <w:checkBox>
              <w:sizeAuto/>
              <w:default w:val="0"/>
              <w:checked w:val="0"/>
            </w:checkBox>
          </w:ffData>
        </w:fldChar>
      </w:r>
      <w:r w:rsidRPr="000C091A">
        <w:rPr>
          <w:sz w:val="18"/>
          <w:szCs w:val="18"/>
          <w:lang w:val="de-DE"/>
        </w:rPr>
        <w:instrText xml:space="preserve"> FORMCHECKBOX </w:instrText>
      </w:r>
      <w:r w:rsidR="00BB1DEF">
        <w:rPr>
          <w:sz w:val="18"/>
          <w:szCs w:val="18"/>
          <w:lang w:val="it-IT"/>
        </w:rPr>
      </w:r>
      <w:r w:rsidR="00BB1DEF">
        <w:rPr>
          <w:sz w:val="18"/>
          <w:szCs w:val="18"/>
          <w:lang w:val="it-IT"/>
        </w:rPr>
        <w:fldChar w:fldCharType="separate"/>
      </w:r>
      <w:r w:rsidRPr="000C091A">
        <w:rPr>
          <w:sz w:val="18"/>
          <w:szCs w:val="18"/>
          <w:lang w:val="de-DE"/>
        </w:rPr>
        <w:fldChar w:fldCharType="end"/>
      </w:r>
      <w:r w:rsidRPr="000C091A">
        <w:rPr>
          <w:sz w:val="18"/>
          <w:szCs w:val="18"/>
          <w:lang w:val="de-DE"/>
        </w:rPr>
        <w:t xml:space="preserve"> Sonderbevollmächtigte/r </w:t>
      </w:r>
    </w:p>
    <w:p w:rsidR="00F05E39" w:rsidRPr="00BB1801" w:rsidRDefault="00F05E39" w:rsidP="00F05E39">
      <w:pPr>
        <w:spacing w:line="360" w:lineRule="auto"/>
        <w:jc w:val="both"/>
        <w:rPr>
          <w:sz w:val="18"/>
          <w:szCs w:val="18"/>
          <w:lang w:val="de-DE"/>
        </w:rPr>
      </w:pPr>
      <w:r w:rsidRPr="000C091A">
        <w:rPr>
          <w:sz w:val="18"/>
          <w:szCs w:val="18"/>
          <w:lang w:val="de-DE"/>
        </w:rPr>
        <w:t xml:space="preserve">des Unternehmens: </w:t>
      </w:r>
      <w:r w:rsidRPr="000C091A">
        <w:rPr>
          <w:b/>
          <w:sz w:val="18"/>
          <w:szCs w:val="18"/>
          <w:lang w:val="de-DE"/>
        </w:rPr>
        <w:fldChar w:fldCharType="begin">
          <w:ffData>
            <w:name w:val="Testo8"/>
            <w:enabled/>
            <w:calcOnExit w:val="0"/>
            <w:textInput/>
          </w:ffData>
        </w:fldChar>
      </w:r>
      <w:r w:rsidRPr="000C091A">
        <w:rPr>
          <w:b/>
          <w:sz w:val="18"/>
          <w:szCs w:val="18"/>
          <w:lang w:val="de-DE"/>
        </w:rPr>
        <w:instrText xml:space="preserve"> FORMTEXT </w:instrText>
      </w:r>
      <w:r w:rsidRPr="000C091A">
        <w:rPr>
          <w:b/>
          <w:sz w:val="18"/>
          <w:szCs w:val="18"/>
          <w:lang w:val="de-DE"/>
        </w:rPr>
      </w:r>
      <w:r w:rsidRPr="000C091A">
        <w:rPr>
          <w:b/>
          <w:sz w:val="18"/>
          <w:szCs w:val="18"/>
          <w:lang w:val="de-DE"/>
        </w:rPr>
        <w:fldChar w:fldCharType="separate"/>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fldChar w:fldCharType="end"/>
      </w:r>
    </w:p>
    <w:p w:rsidR="00F05E39" w:rsidRPr="00BB1801" w:rsidRDefault="00E936B5" w:rsidP="00F05E39">
      <w:pPr>
        <w:spacing w:line="360" w:lineRule="auto"/>
        <w:jc w:val="both"/>
        <w:rPr>
          <w:sz w:val="18"/>
          <w:szCs w:val="18"/>
          <w:lang w:val="de-DE"/>
        </w:rPr>
      </w:pPr>
      <w:r>
        <w:rPr>
          <w:sz w:val="18"/>
          <w:szCs w:val="18"/>
          <w:lang w:val="de-DE"/>
        </w:rPr>
        <w:t>MwSt-</w:t>
      </w:r>
      <w:r w:rsidR="00F05E39" w:rsidRPr="00BB1801">
        <w:rPr>
          <w:sz w:val="18"/>
          <w:szCs w:val="18"/>
          <w:lang w:val="de-DE"/>
        </w:rPr>
        <w:t xml:space="preserve">Nr.: </w:t>
      </w:r>
      <w:r w:rsidR="00F05E39" w:rsidRPr="00BB1801">
        <w:rPr>
          <w:sz w:val="18"/>
          <w:szCs w:val="18"/>
          <w:lang w:val="de-DE"/>
        </w:rPr>
        <w:fldChar w:fldCharType="begin">
          <w:ffData>
            <w:name w:val="Testo8"/>
            <w:enabled/>
            <w:calcOnExit w:val="0"/>
            <w:textInput/>
          </w:ffData>
        </w:fldChar>
      </w:r>
      <w:r w:rsidR="00F05E39" w:rsidRPr="00BB1801">
        <w:rPr>
          <w:sz w:val="18"/>
          <w:szCs w:val="18"/>
          <w:lang w:val="de-DE"/>
        </w:rPr>
        <w:instrText xml:space="preserve"> FORMTEXT </w:instrText>
      </w:r>
      <w:r w:rsidR="00F05E39" w:rsidRPr="00BB1801">
        <w:rPr>
          <w:sz w:val="18"/>
          <w:szCs w:val="18"/>
          <w:lang w:val="de-DE"/>
        </w:rPr>
      </w:r>
      <w:r w:rsidR="00F05E39" w:rsidRPr="00BB1801">
        <w:rPr>
          <w:sz w:val="18"/>
          <w:szCs w:val="18"/>
          <w:lang w:val="de-DE"/>
        </w:rPr>
        <w:fldChar w:fldCharType="separate"/>
      </w:r>
      <w:r w:rsidR="00F05E39" w:rsidRPr="00BB1801">
        <w:rPr>
          <w:rFonts w:eastAsia="MS Mincho"/>
          <w:sz w:val="18"/>
          <w:szCs w:val="18"/>
          <w:lang w:val="de-DE"/>
        </w:rPr>
        <w:t> </w:t>
      </w:r>
      <w:r w:rsidR="00F05E39" w:rsidRPr="00BB1801">
        <w:rPr>
          <w:rFonts w:eastAsia="MS Mincho"/>
          <w:sz w:val="18"/>
          <w:szCs w:val="18"/>
          <w:lang w:val="de-DE"/>
        </w:rPr>
        <w:t> </w:t>
      </w:r>
      <w:r w:rsidR="00F05E39" w:rsidRPr="00BB1801">
        <w:rPr>
          <w:rFonts w:eastAsia="MS Mincho"/>
          <w:sz w:val="18"/>
          <w:szCs w:val="18"/>
          <w:lang w:val="de-DE"/>
        </w:rPr>
        <w:t> </w:t>
      </w:r>
      <w:r w:rsidR="00F05E39" w:rsidRPr="00BB1801">
        <w:rPr>
          <w:rFonts w:eastAsia="MS Mincho"/>
          <w:sz w:val="18"/>
          <w:szCs w:val="18"/>
          <w:lang w:val="de-DE"/>
        </w:rPr>
        <w:t> </w:t>
      </w:r>
      <w:r w:rsidR="00F05E39" w:rsidRPr="00BB1801">
        <w:rPr>
          <w:rFonts w:eastAsia="MS Mincho"/>
          <w:sz w:val="18"/>
          <w:szCs w:val="18"/>
          <w:lang w:val="de-DE"/>
        </w:rPr>
        <w:t> </w:t>
      </w:r>
      <w:r w:rsidR="00F05E39" w:rsidRPr="00BB1801">
        <w:rPr>
          <w:sz w:val="18"/>
          <w:szCs w:val="18"/>
          <w:lang w:val="de-DE"/>
        </w:rPr>
        <w:fldChar w:fldCharType="end"/>
      </w:r>
      <w:r w:rsidR="00F05E39" w:rsidRPr="00BB1801">
        <w:rPr>
          <w:sz w:val="18"/>
          <w:szCs w:val="18"/>
          <w:lang w:val="de-DE"/>
        </w:rPr>
        <w:t>;</w:t>
      </w:r>
    </w:p>
    <w:p w:rsidR="00F05E39" w:rsidRPr="00BB1801" w:rsidRDefault="00F05E39" w:rsidP="00F05E39">
      <w:pPr>
        <w:spacing w:line="360" w:lineRule="auto"/>
        <w:jc w:val="both"/>
        <w:rPr>
          <w:sz w:val="18"/>
          <w:szCs w:val="18"/>
          <w:lang w:val="de-DE"/>
        </w:rPr>
      </w:pPr>
      <w:r w:rsidRPr="00BB1801">
        <w:rPr>
          <w:sz w:val="18"/>
          <w:szCs w:val="18"/>
          <w:lang w:val="de-DE"/>
        </w:rPr>
        <w:t xml:space="preserve">Steuernummer: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spacing w:line="360" w:lineRule="auto"/>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spacing w:line="360" w:lineRule="auto"/>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spacing w:line="360" w:lineRule="auto"/>
        <w:jc w:val="both"/>
        <w:rPr>
          <w:sz w:val="18"/>
          <w:szCs w:val="18"/>
          <w:lang w:val="de-DE"/>
        </w:rPr>
      </w:pPr>
      <w:r w:rsidRPr="00BB1801">
        <w:rPr>
          <w:sz w:val="18"/>
          <w:szCs w:val="18"/>
          <w:lang w:val="de-DE"/>
        </w:rPr>
        <w:t xml:space="preserve">E-Mail-Adresse: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spacing w:line="360" w:lineRule="auto"/>
        <w:jc w:val="both"/>
        <w:rPr>
          <w:sz w:val="18"/>
          <w:szCs w:val="18"/>
          <w:lang w:val="de-DE"/>
        </w:rPr>
      </w:pPr>
      <w:r w:rsidRPr="00BB1801">
        <w:rPr>
          <w:sz w:val="18"/>
          <w:szCs w:val="18"/>
          <w:lang w:val="de-DE"/>
        </w:rPr>
        <w:t xml:space="preserve">Zertifizierte E-Mail-Adresse (PEC):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spacing w:line="360" w:lineRule="auto"/>
        <w:jc w:val="both"/>
        <w:rPr>
          <w:sz w:val="18"/>
          <w:szCs w:val="18"/>
          <w:lang w:val="de-DE"/>
        </w:rPr>
      </w:pPr>
      <w:r w:rsidRPr="00BB1801">
        <w:rPr>
          <w:sz w:val="18"/>
          <w:szCs w:val="18"/>
          <w:lang w:val="de-DE"/>
        </w:rPr>
        <w:t xml:space="preserve">Telefonnummer: </w:t>
      </w:r>
      <w:r w:rsidRPr="00BB1801">
        <w:rPr>
          <w:sz w:val="18"/>
          <w:szCs w:val="18"/>
          <w:lang w:val="de-DE"/>
        </w:rPr>
        <w:fldChar w:fldCharType="begin">
          <w:ffData>
            <w:name w:val="Testo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E936B5" w:rsidRDefault="00F05E39" w:rsidP="00886880">
      <w:pPr>
        <w:spacing w:line="360" w:lineRule="auto"/>
        <w:jc w:val="both"/>
        <w:rPr>
          <w:b/>
          <w:bCs/>
          <w:iCs/>
          <w:sz w:val="18"/>
          <w:szCs w:val="18"/>
          <w:lang w:val="de-DE"/>
        </w:rPr>
      </w:pPr>
      <w:r w:rsidRPr="00BB1801">
        <w:rPr>
          <w:sz w:val="18"/>
          <w:szCs w:val="18"/>
          <w:lang w:val="de-DE"/>
        </w:rPr>
        <w:t xml:space="preserve">Fax: </w:t>
      </w:r>
      <w:r w:rsidRPr="00BB1801">
        <w:rPr>
          <w:sz w:val="18"/>
          <w:szCs w:val="18"/>
          <w:lang w:val="de-DE"/>
        </w:rPr>
        <w:fldChar w:fldCharType="begin">
          <w:ffData>
            <w:name w:val="Testo10"/>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r w:rsidR="00E936B5">
        <w:rPr>
          <w:b/>
          <w:bCs/>
          <w:iCs/>
          <w:sz w:val="18"/>
          <w:szCs w:val="18"/>
          <w:lang w:val="de-DE"/>
        </w:rPr>
        <w:br w:type="page"/>
      </w:r>
    </w:p>
    <w:p w:rsidR="00F05E39" w:rsidRPr="00BB1801" w:rsidRDefault="00F05E39" w:rsidP="00F05E39">
      <w:pPr>
        <w:spacing w:line="360" w:lineRule="auto"/>
        <w:jc w:val="both"/>
        <w:rPr>
          <w:sz w:val="18"/>
          <w:szCs w:val="18"/>
          <w:lang w:val="de-DE"/>
        </w:rPr>
      </w:pPr>
      <w:r w:rsidRPr="00BB1801">
        <w:rPr>
          <w:sz w:val="18"/>
          <w:szCs w:val="18"/>
          <w:lang w:val="de-DE"/>
        </w:rPr>
        <w:lastRenderedPageBreak/>
        <w:t>Gemäß LG Nr. 17 vom 22. Oktober 1993 ist sich der/die Unterzeichnende der strafrechtlichen Haftung bei unwahren Aussagen und der entsprechenden strafrechtlichen Sanktionen gemäß Art. 76 DPR 445/2000 sowie der administrativen Folgen im Hinblick auf den Ausschluss aus dem Wettbewerb gemäß GvD 50/2016 sowie den einschlägigen gesetzlichen Bestimmungen bewusst und</w:t>
      </w:r>
    </w:p>
    <w:p w:rsidR="00F05E39" w:rsidRPr="00BB1801" w:rsidRDefault="00F05E39" w:rsidP="00F05E39">
      <w:pPr>
        <w:pStyle w:val="sche30"/>
        <w:spacing w:before="0" w:after="0" w:line="360" w:lineRule="auto"/>
        <w:jc w:val="both"/>
        <w:rPr>
          <w:rFonts w:ascii="Arial" w:hAnsi="Arial" w:cs="Arial"/>
          <w:bCs/>
          <w:color w:val="000000"/>
          <w:sz w:val="18"/>
          <w:szCs w:val="18"/>
          <w:lang w:val="de-DE"/>
        </w:rPr>
      </w:pPr>
    </w:p>
    <w:p w:rsidR="00F05E39" w:rsidRPr="00BB1801" w:rsidRDefault="00F05E39" w:rsidP="00F05E39">
      <w:pPr>
        <w:spacing w:line="360" w:lineRule="auto"/>
        <w:jc w:val="center"/>
        <w:rPr>
          <w:b/>
          <w:sz w:val="18"/>
          <w:szCs w:val="18"/>
          <w:lang w:val="de-DE"/>
        </w:rPr>
      </w:pPr>
      <w:r w:rsidRPr="00BB1801">
        <w:rPr>
          <w:b/>
          <w:sz w:val="18"/>
          <w:szCs w:val="18"/>
          <w:lang w:val="de-DE"/>
        </w:rPr>
        <w:t>ERKLÄRT,</w:t>
      </w:r>
    </w:p>
    <w:p w:rsidR="00F05E39" w:rsidRPr="00BB1801" w:rsidRDefault="00F05E39" w:rsidP="00F05E39">
      <w:pPr>
        <w:spacing w:line="360" w:lineRule="auto"/>
        <w:jc w:val="center"/>
        <w:rPr>
          <w:sz w:val="18"/>
          <w:szCs w:val="18"/>
          <w:lang w:val="de-DE"/>
        </w:rPr>
      </w:pPr>
    </w:p>
    <w:p w:rsidR="00F05E39" w:rsidRDefault="00F05E39" w:rsidP="00F05E39">
      <w:pPr>
        <w:spacing w:line="360" w:lineRule="auto"/>
        <w:jc w:val="both"/>
        <w:rPr>
          <w:sz w:val="18"/>
          <w:szCs w:val="18"/>
          <w:lang w:val="de-DE"/>
        </w:rPr>
      </w:pPr>
      <w:r w:rsidRPr="00BB1801">
        <w:rPr>
          <w:sz w:val="18"/>
          <w:szCs w:val="18"/>
          <w:lang w:val="de-DE"/>
        </w:rPr>
        <w:t xml:space="preserve">dass die zertifizierte E-Mail-Adresse oder ein anderes </w:t>
      </w:r>
      <w:r w:rsidR="00B71ED5">
        <w:rPr>
          <w:sz w:val="18"/>
          <w:szCs w:val="18"/>
          <w:lang w:val="de-DE"/>
        </w:rPr>
        <w:t>gleichwertiges</w:t>
      </w:r>
      <w:r w:rsidRPr="00BB1801">
        <w:rPr>
          <w:sz w:val="18"/>
          <w:szCs w:val="18"/>
          <w:lang w:val="de-DE"/>
        </w:rPr>
        <w:t xml:space="preserve"> Medium, falls der Wirtschaftsteilnehmer in einem anderen Mitgliedstaat ansässig ist, an die/</w:t>
      </w:r>
      <w:proofErr w:type="gramStart"/>
      <w:r w:rsidRPr="00BB1801">
        <w:rPr>
          <w:sz w:val="18"/>
          <w:szCs w:val="18"/>
          <w:lang w:val="de-DE"/>
        </w:rPr>
        <w:t>an welches Mitteilungen</w:t>
      </w:r>
      <w:proofErr w:type="gramEnd"/>
      <w:r w:rsidRPr="00BB1801">
        <w:rPr>
          <w:sz w:val="18"/>
          <w:szCs w:val="18"/>
          <w:lang w:val="de-DE"/>
        </w:rPr>
        <w:t xml:space="preserve"> bezüglich der Ausschreibung und im speziellen jene gemäß Art. 76 Abs. 6 GvD 50/2016 zu senden sind, wie folgt lautet:</w:t>
      </w:r>
    </w:p>
    <w:p w:rsidR="00493863" w:rsidRPr="00BB1801" w:rsidRDefault="00493863" w:rsidP="00F05E39">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F05E39" w:rsidRPr="00216B96" w:rsidTr="00381C57">
        <w:tc>
          <w:tcPr>
            <w:tcW w:w="9680" w:type="dxa"/>
            <w:tcBorders>
              <w:top w:val="single" w:sz="4" w:space="0" w:color="000000"/>
              <w:left w:val="single" w:sz="4" w:space="0" w:color="000000"/>
              <w:bottom w:val="single" w:sz="4" w:space="0" w:color="000000"/>
              <w:right w:val="single" w:sz="4" w:space="0" w:color="000000"/>
            </w:tcBorders>
          </w:tcPr>
          <w:p w:rsidR="00F05E39" w:rsidRPr="00BB1801" w:rsidRDefault="00F05E39" w:rsidP="00381C57">
            <w:pPr>
              <w:spacing w:line="360" w:lineRule="auto"/>
              <w:jc w:val="both"/>
              <w:rPr>
                <w:sz w:val="18"/>
                <w:szCs w:val="18"/>
                <w:lang w:val="de-DE"/>
              </w:rPr>
            </w:pPr>
          </w:p>
          <w:p w:rsidR="00F05E39" w:rsidRPr="00BB1801" w:rsidRDefault="00F05E39" w:rsidP="00381C57">
            <w:pPr>
              <w:spacing w:line="360" w:lineRule="auto"/>
              <w:jc w:val="both"/>
              <w:rPr>
                <w:sz w:val="18"/>
                <w:szCs w:val="18"/>
                <w:lang w:val="de-DE"/>
              </w:rPr>
            </w:pPr>
            <w:r w:rsidRPr="00BB1801">
              <w:rPr>
                <w:sz w:val="18"/>
                <w:szCs w:val="18"/>
                <w:lang w:val="de-DE"/>
              </w:rPr>
              <w:t xml:space="preserve">Zertifizierte E-Mail-Adresse oder anderes </w:t>
            </w:r>
            <w:r w:rsidR="00B71ED5">
              <w:rPr>
                <w:sz w:val="18"/>
                <w:szCs w:val="18"/>
                <w:lang w:val="de-DE"/>
              </w:rPr>
              <w:t>gleichwertiges</w:t>
            </w:r>
            <w:r w:rsidRPr="00BB1801">
              <w:rPr>
                <w:sz w:val="18"/>
                <w:szCs w:val="18"/>
                <w:lang w:val="de-DE"/>
              </w:rPr>
              <w:t xml:space="preserve"> Medium: </w:t>
            </w:r>
            <w:r w:rsidRPr="00BB1801">
              <w:rPr>
                <w:sz w:val="18"/>
                <w:szCs w:val="18"/>
                <w:lang w:val="de-DE"/>
              </w:rPr>
              <w:fldChar w:fldCharType="begin">
                <w:ffData>
                  <w:name w:val="Testo11"/>
                  <w:enabled/>
                  <w:calcOnExit w:val="0"/>
                  <w:textInput/>
                </w:ffData>
              </w:fldChar>
            </w:r>
            <w:bookmarkStart w:id="1" w:name="Testo11"/>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bookmarkEnd w:id="1"/>
            <w:r w:rsidRPr="00BB1801">
              <w:rPr>
                <w:sz w:val="18"/>
                <w:szCs w:val="18"/>
                <w:lang w:val="de-DE"/>
              </w:rPr>
              <w:t xml:space="preserve"> </w:t>
            </w:r>
          </w:p>
          <w:p w:rsidR="00F05E39" w:rsidRPr="00BB1801" w:rsidRDefault="00F05E39" w:rsidP="00381C57">
            <w:pPr>
              <w:spacing w:line="360" w:lineRule="auto"/>
              <w:jc w:val="both"/>
              <w:rPr>
                <w:sz w:val="18"/>
                <w:szCs w:val="18"/>
                <w:lang w:val="de-DE"/>
              </w:rPr>
            </w:pPr>
          </w:p>
        </w:tc>
      </w:tr>
    </w:tbl>
    <w:p w:rsidR="00F05E39" w:rsidRPr="00BB1801" w:rsidRDefault="00F05E39" w:rsidP="00F05E39">
      <w:pPr>
        <w:pStyle w:val="sche30"/>
        <w:spacing w:before="0" w:after="0" w:line="360" w:lineRule="auto"/>
        <w:rPr>
          <w:rFonts w:ascii="Arial" w:hAnsi="Arial" w:cs="Arial"/>
          <w:bCs/>
          <w:caps/>
          <w:color w:val="000000"/>
          <w:sz w:val="18"/>
          <w:szCs w:val="18"/>
          <w:lang w:val="de-DE"/>
        </w:rPr>
      </w:pPr>
    </w:p>
    <w:p w:rsidR="00F05E39" w:rsidRPr="009A5490" w:rsidRDefault="00F05E39" w:rsidP="00F05E39">
      <w:pPr>
        <w:pStyle w:val="sche3"/>
        <w:tabs>
          <w:tab w:val="left" w:pos="1079"/>
        </w:tabs>
        <w:spacing w:line="360" w:lineRule="auto"/>
        <w:ind w:left="539" w:hanging="255"/>
        <w:rPr>
          <w:sz w:val="18"/>
          <w:szCs w:val="18"/>
          <w:lang w:val="de-DE"/>
        </w:rPr>
      </w:pPr>
      <w:bookmarkStart w:id="2" w:name="Controllo1"/>
    </w:p>
    <w:bookmarkEnd w:id="2"/>
    <w:p w:rsidR="00F05E39" w:rsidRPr="009A5490" w:rsidRDefault="00F05E39" w:rsidP="00F05E39">
      <w:pPr>
        <w:spacing w:line="360" w:lineRule="auto"/>
        <w:ind w:left="426" w:hanging="426"/>
        <w:jc w:val="both"/>
        <w:rPr>
          <w:b/>
          <w:bCs/>
          <w:i/>
          <w:sz w:val="18"/>
          <w:szCs w:val="18"/>
          <w:lang w:val="de-DE"/>
        </w:rPr>
      </w:pPr>
      <w:r w:rsidRPr="009A5490">
        <w:rPr>
          <w:sz w:val="18"/>
          <w:szCs w:val="18"/>
          <w:lang w:val="de-DE"/>
        </w:rPr>
        <w:fldChar w:fldCharType="begin">
          <w:ffData>
            <w:name w:val="Controllo1"/>
            <w:enabled/>
            <w:calcOnExit w:val="0"/>
            <w:checkBox>
              <w:sizeAuto/>
              <w:default w:val="0"/>
              <w:checked w:val="0"/>
            </w:checkBox>
          </w:ffData>
        </w:fldChar>
      </w:r>
      <w:r w:rsidRPr="009A5490">
        <w:rPr>
          <w:sz w:val="18"/>
          <w:szCs w:val="18"/>
          <w:lang w:val="de-DE"/>
        </w:rPr>
        <w:instrText xml:space="preserve"> FORMCHECKBOX </w:instrText>
      </w:r>
      <w:r w:rsidR="00BB1DEF">
        <w:rPr>
          <w:sz w:val="18"/>
          <w:szCs w:val="18"/>
          <w:lang w:val="de-DE"/>
        </w:rPr>
      </w:r>
      <w:r w:rsidR="00BB1DEF">
        <w:rPr>
          <w:sz w:val="18"/>
          <w:szCs w:val="18"/>
          <w:lang w:val="de-DE"/>
        </w:rPr>
        <w:fldChar w:fldCharType="separate"/>
      </w:r>
      <w:r w:rsidRPr="009A5490">
        <w:rPr>
          <w:sz w:val="18"/>
          <w:szCs w:val="18"/>
          <w:lang w:val="de-DE"/>
        </w:rPr>
        <w:fldChar w:fldCharType="end"/>
      </w:r>
      <w:r w:rsidRPr="009A5490">
        <w:rPr>
          <w:sz w:val="18"/>
          <w:szCs w:val="18"/>
          <w:lang w:val="de-DE"/>
        </w:rPr>
        <w:tab/>
      </w:r>
      <w:r w:rsidRPr="009A5490">
        <w:rPr>
          <w:b/>
          <w:sz w:val="18"/>
          <w:szCs w:val="18"/>
          <w:lang w:val="de-DE"/>
        </w:rPr>
        <w:t>eines Wirtschaftsteilnehmers</w:t>
      </w:r>
      <w:r w:rsidRPr="009A5490">
        <w:rPr>
          <w:sz w:val="18"/>
          <w:szCs w:val="18"/>
          <w:lang w:val="de-DE"/>
        </w:rPr>
        <w:t xml:space="preserve"> nach Art. 45 Abs. 2 Buchstabe a) des GvD 50/2016 - Einzelunternehmen einschließlich Handwerksbetrieben, Handelsgesellschaften, Genossenschaftsgesellschaften</w:t>
      </w:r>
      <w:r w:rsidRPr="009A5490">
        <w:rPr>
          <w:bCs/>
          <w:i/>
          <w:sz w:val="18"/>
          <w:szCs w:val="18"/>
          <w:lang w:val="de-DE"/>
        </w:rPr>
        <w:t>;</w:t>
      </w:r>
    </w:p>
    <w:bookmarkStart w:id="3" w:name="Controllo2"/>
    <w:bookmarkStart w:id="4" w:name="Controllo132"/>
    <w:p w:rsidR="00F05E39" w:rsidRPr="009A5490" w:rsidRDefault="00F05E39" w:rsidP="00F05E39">
      <w:pPr>
        <w:spacing w:line="360" w:lineRule="auto"/>
        <w:ind w:left="426" w:hanging="426"/>
        <w:jc w:val="both"/>
        <w:rPr>
          <w:i/>
          <w:sz w:val="18"/>
          <w:szCs w:val="18"/>
          <w:lang w:val="de-DE"/>
        </w:rPr>
      </w:pPr>
      <w:r w:rsidRPr="009A5490">
        <w:rPr>
          <w:sz w:val="18"/>
          <w:szCs w:val="18"/>
          <w:lang w:val="de-DE"/>
        </w:rPr>
        <w:fldChar w:fldCharType="begin">
          <w:ffData>
            <w:name w:val="Controllo2"/>
            <w:enabled/>
            <w:calcOnExit w:val="0"/>
            <w:checkBox>
              <w:sizeAuto/>
              <w:default w:val="0"/>
              <w:checked w:val="0"/>
            </w:checkBox>
          </w:ffData>
        </w:fldChar>
      </w:r>
      <w:r w:rsidRPr="009A5490">
        <w:rPr>
          <w:sz w:val="18"/>
          <w:szCs w:val="18"/>
          <w:lang w:val="de-DE"/>
        </w:rPr>
        <w:instrText xml:space="preserve"> FORMCHECKBOX </w:instrText>
      </w:r>
      <w:r w:rsidR="00BB1DEF">
        <w:rPr>
          <w:sz w:val="18"/>
          <w:szCs w:val="18"/>
          <w:lang w:val="de-DE"/>
        </w:rPr>
      </w:r>
      <w:r w:rsidR="00BB1DEF">
        <w:rPr>
          <w:sz w:val="18"/>
          <w:szCs w:val="18"/>
          <w:lang w:val="de-DE"/>
        </w:rPr>
        <w:fldChar w:fldCharType="separate"/>
      </w:r>
      <w:r w:rsidRPr="009A5490">
        <w:rPr>
          <w:sz w:val="18"/>
          <w:szCs w:val="18"/>
          <w:lang w:val="de-DE"/>
        </w:rPr>
        <w:fldChar w:fldCharType="end"/>
      </w:r>
      <w:bookmarkEnd w:id="3"/>
      <w:r w:rsidRPr="009A5490">
        <w:rPr>
          <w:sz w:val="18"/>
          <w:szCs w:val="18"/>
          <w:lang w:val="de-DE"/>
        </w:rPr>
        <w:tab/>
      </w:r>
      <w:r w:rsidRPr="009A5490">
        <w:rPr>
          <w:b/>
          <w:sz w:val="18"/>
          <w:szCs w:val="18"/>
          <w:lang w:val="de-DE"/>
        </w:rPr>
        <w:t>eines Konsortiums</w:t>
      </w:r>
      <w:r w:rsidRPr="009A5490">
        <w:rPr>
          <w:sz w:val="18"/>
          <w:szCs w:val="18"/>
          <w:lang w:val="de-DE"/>
        </w:rPr>
        <w:t xml:space="preserve"> nach Art. 45 Abs. 2 Buchstabe b) des GvD 50/2016 - Konsortien unter Genossenschaftsgesellschaften für die Produktion und Arbeit, die gemäß dem Gesetz Nr. 422 vom 25. Juni 1909 und gemäß dem GvD des vorläufigen Staatoberhaupts Nr. 1577 vom 14. Dezember 1947 gegründet wurden, bzw. von Konsortien unter Handwerksbetrieben gemäß dem Gesetz Nr. 443 vom 8. August 1985</w:t>
      </w:r>
      <w:r w:rsidRPr="009A5490">
        <w:rPr>
          <w:i/>
          <w:sz w:val="18"/>
          <w:szCs w:val="18"/>
          <w:lang w:val="de-DE"/>
        </w:rPr>
        <w:t>;</w:t>
      </w:r>
    </w:p>
    <w:bookmarkStart w:id="5" w:name="Controllo3"/>
    <w:p w:rsidR="00F05E39" w:rsidRPr="009A5490" w:rsidRDefault="00F05E39" w:rsidP="00F05E39">
      <w:pPr>
        <w:spacing w:line="360" w:lineRule="auto"/>
        <w:ind w:left="426" w:hanging="426"/>
        <w:jc w:val="both"/>
        <w:rPr>
          <w:sz w:val="18"/>
          <w:szCs w:val="18"/>
          <w:lang w:val="de-DE"/>
        </w:rPr>
      </w:pPr>
      <w:r w:rsidRPr="009A5490">
        <w:rPr>
          <w:sz w:val="18"/>
          <w:szCs w:val="18"/>
          <w:lang w:val="de-DE"/>
        </w:rPr>
        <w:fldChar w:fldCharType="begin">
          <w:ffData>
            <w:name w:val="Controllo3"/>
            <w:enabled/>
            <w:calcOnExit w:val="0"/>
            <w:checkBox>
              <w:sizeAuto/>
              <w:default w:val="0"/>
              <w:checked w:val="0"/>
            </w:checkBox>
          </w:ffData>
        </w:fldChar>
      </w:r>
      <w:r w:rsidRPr="009A5490">
        <w:rPr>
          <w:sz w:val="18"/>
          <w:szCs w:val="18"/>
          <w:lang w:val="de-DE"/>
        </w:rPr>
        <w:instrText xml:space="preserve"> FORMCHECKBOX </w:instrText>
      </w:r>
      <w:r w:rsidR="00BB1DEF">
        <w:rPr>
          <w:sz w:val="18"/>
          <w:szCs w:val="18"/>
          <w:lang w:val="de-DE"/>
        </w:rPr>
      </w:r>
      <w:r w:rsidR="00BB1DEF">
        <w:rPr>
          <w:sz w:val="18"/>
          <w:szCs w:val="18"/>
          <w:lang w:val="de-DE"/>
        </w:rPr>
        <w:fldChar w:fldCharType="separate"/>
      </w:r>
      <w:r w:rsidRPr="009A5490">
        <w:rPr>
          <w:sz w:val="18"/>
          <w:szCs w:val="18"/>
          <w:lang w:val="de-DE"/>
        </w:rPr>
        <w:fldChar w:fldCharType="end"/>
      </w:r>
      <w:bookmarkEnd w:id="5"/>
      <w:r w:rsidRPr="009A5490">
        <w:rPr>
          <w:sz w:val="18"/>
          <w:szCs w:val="18"/>
          <w:lang w:val="de-DE"/>
        </w:rPr>
        <w:tab/>
      </w:r>
      <w:r w:rsidRPr="009A5490">
        <w:rPr>
          <w:b/>
          <w:sz w:val="18"/>
          <w:szCs w:val="18"/>
          <w:lang w:val="de-DE"/>
        </w:rPr>
        <w:t>eines Konsortiums</w:t>
      </w:r>
      <w:r w:rsidRPr="009A5490">
        <w:rPr>
          <w:sz w:val="18"/>
          <w:szCs w:val="18"/>
          <w:lang w:val="de-DE"/>
        </w:rPr>
        <w:t xml:space="preserve"> nach Art. 45 Abs. 2 Buchstabe c) des GvD 50/2016 - ständige Konsortien, die auch in Form von Konsortialgesellschaften gemäß Art. 2615-ter ZGB unter Einzelunternehmen einschließlich Handwerksbetrieben, Handelsgesellschaften und Produktions- und Arbeitsgenossenschaftsgesellschaften gegründet wurden;</w:t>
      </w:r>
    </w:p>
    <w:p w:rsidR="00F05E39" w:rsidRPr="009A5490" w:rsidRDefault="00F05E39" w:rsidP="00F05E39">
      <w:pPr>
        <w:spacing w:line="360" w:lineRule="auto"/>
        <w:ind w:left="426" w:hanging="426"/>
        <w:jc w:val="both"/>
        <w:rPr>
          <w:sz w:val="18"/>
          <w:szCs w:val="18"/>
          <w:lang w:val="de-DE"/>
        </w:rPr>
      </w:pPr>
      <w:r w:rsidRPr="009A5490">
        <w:rPr>
          <w:sz w:val="18"/>
          <w:szCs w:val="18"/>
          <w:lang w:val="de-DE"/>
        </w:rPr>
        <w:fldChar w:fldCharType="begin">
          <w:ffData>
            <w:name w:val="Controllo132"/>
            <w:enabled/>
            <w:calcOnExit w:val="0"/>
            <w:checkBox>
              <w:sizeAuto/>
              <w:default w:val="0"/>
            </w:checkBox>
          </w:ffData>
        </w:fldChar>
      </w:r>
      <w:r w:rsidRPr="009A5490">
        <w:rPr>
          <w:sz w:val="18"/>
          <w:szCs w:val="18"/>
          <w:lang w:val="de-DE"/>
        </w:rPr>
        <w:instrText xml:space="preserve"> FORMCHECKBOX </w:instrText>
      </w:r>
      <w:r w:rsidR="00BB1DEF">
        <w:rPr>
          <w:sz w:val="18"/>
          <w:szCs w:val="18"/>
          <w:lang w:val="de-DE"/>
        </w:rPr>
      </w:r>
      <w:r w:rsidR="00BB1DEF">
        <w:rPr>
          <w:sz w:val="18"/>
          <w:szCs w:val="18"/>
          <w:lang w:val="de-DE"/>
        </w:rPr>
        <w:fldChar w:fldCharType="separate"/>
      </w:r>
      <w:r w:rsidRPr="009A5490">
        <w:rPr>
          <w:sz w:val="18"/>
          <w:szCs w:val="18"/>
          <w:lang w:val="de-DE"/>
        </w:rPr>
        <w:fldChar w:fldCharType="end"/>
      </w:r>
      <w:bookmarkEnd w:id="4"/>
      <w:r w:rsidRPr="009A5490">
        <w:rPr>
          <w:sz w:val="18"/>
          <w:szCs w:val="18"/>
          <w:lang w:val="de-DE"/>
        </w:rPr>
        <w:tab/>
      </w:r>
      <w:r w:rsidRPr="009A5490">
        <w:rPr>
          <w:b/>
          <w:sz w:val="18"/>
          <w:szCs w:val="18"/>
          <w:lang w:val="de-DE"/>
        </w:rPr>
        <w:t>eines Wirtschaftsteilnehmers</w:t>
      </w:r>
      <w:r w:rsidRPr="009A5490">
        <w:rPr>
          <w:sz w:val="18"/>
          <w:szCs w:val="18"/>
          <w:lang w:val="de-DE"/>
        </w:rPr>
        <w:t xml:space="preserve"> nach Art. 45 Abs. 1 des GvD 50/2016 - in anderen Mitgliedsstaaten ansässige Wirtschaftsteilnehmer, die gemäß den in den jeweiligen Ländern geltenden gesetzlichen Bestimmungen gegründet wurden,</w:t>
      </w:r>
    </w:p>
    <w:p w:rsidR="00F05E39" w:rsidRPr="004756C4" w:rsidRDefault="004756C4" w:rsidP="00F05E39">
      <w:pPr>
        <w:pStyle w:val="sche3"/>
        <w:spacing w:line="360" w:lineRule="auto"/>
        <w:rPr>
          <w:b/>
          <w:sz w:val="18"/>
          <w:szCs w:val="18"/>
          <w:lang w:val="de-DE"/>
        </w:rPr>
      </w:pPr>
      <w:r w:rsidRPr="009A5490">
        <w:rPr>
          <w:b/>
          <w:bCs/>
          <w:color w:val="000000"/>
          <w:lang w:val="de-DE"/>
        </w:rPr>
        <w:t>befugt zu sein, obgenanntes Unternehmen zu verpflichten und dieses Dokument und/oder weitere Dokumente betreffend das gegenständliche Verfahren zu unterzeichnen</w:t>
      </w:r>
      <w:r w:rsidR="00F05E39" w:rsidRPr="009A5490">
        <w:rPr>
          <w:b/>
          <w:sz w:val="18"/>
          <w:szCs w:val="18"/>
          <w:lang w:val="de-DE"/>
        </w:rPr>
        <w:t>.</w:t>
      </w:r>
    </w:p>
    <w:p w:rsidR="00F05E39" w:rsidRPr="00BB1801" w:rsidRDefault="00F05E39" w:rsidP="00F05E39">
      <w:pPr>
        <w:pStyle w:val="sche3"/>
        <w:spacing w:line="360" w:lineRule="auto"/>
        <w:rPr>
          <w:b/>
          <w:sz w:val="18"/>
          <w:szCs w:val="18"/>
          <w:lang w:val="de-DE"/>
        </w:rPr>
      </w:pPr>
    </w:p>
    <w:p w:rsidR="00F05E39" w:rsidRPr="00BB1801" w:rsidRDefault="00F05E39" w:rsidP="00F05E39">
      <w:pPr>
        <w:pStyle w:val="NormaleWeb"/>
        <w:spacing w:before="0" w:beforeAutospacing="0" w:after="0" w:line="360" w:lineRule="auto"/>
        <w:jc w:val="both"/>
        <w:rPr>
          <w:rFonts w:ascii="Arial" w:hAnsi="Arial" w:cs="Arial"/>
          <w:i/>
          <w:iCs/>
          <w:sz w:val="18"/>
          <w:szCs w:val="18"/>
          <w:lang w:val="de-DE"/>
        </w:rPr>
      </w:pPr>
      <w:r w:rsidRPr="000C091A">
        <w:rPr>
          <w:rFonts w:ascii="Arial" w:hAnsi="Arial" w:cs="Arial"/>
          <w:i/>
          <w:sz w:val="18"/>
          <w:szCs w:val="18"/>
          <w:lang w:val="de-DE"/>
        </w:rPr>
        <w:t>Bei</w:t>
      </w:r>
      <w:r w:rsidR="00202513" w:rsidRPr="000C091A">
        <w:rPr>
          <w:rFonts w:ascii="Arial" w:hAnsi="Arial" w:cs="Arial"/>
          <w:i/>
          <w:iCs/>
          <w:sz w:val="18"/>
          <w:szCs w:val="18"/>
          <w:lang w:val="de-DE"/>
        </w:rPr>
        <w:t xml:space="preserve"> obengenannten</w:t>
      </w:r>
      <w:r w:rsidRPr="000C091A">
        <w:rPr>
          <w:rFonts w:ascii="Arial" w:hAnsi="Arial" w:cs="Arial"/>
          <w:i/>
          <w:sz w:val="18"/>
          <w:szCs w:val="18"/>
          <w:lang w:val="de-DE"/>
        </w:rPr>
        <w:t xml:space="preserve"> Konsortien gemäß Art. 45 Abs. 2 Buchst. b) und c) des GvD 50/2016 erklärt das Konsortium </w:t>
      </w:r>
      <w:r w:rsidR="00202513" w:rsidRPr="000C091A">
        <w:rPr>
          <w:rFonts w:ascii="Arial" w:hAnsi="Arial" w:cs="Arial"/>
          <w:sz w:val="18"/>
          <w:szCs w:val="18"/>
          <w:lang w:eastAsia="ar-SA"/>
        </w:rPr>
        <w:fldChar w:fldCharType="begin">
          <w:ffData>
            <w:name w:val="Testo18"/>
            <w:enabled/>
            <w:calcOnExit w:val="0"/>
            <w:textInput/>
          </w:ffData>
        </w:fldChar>
      </w:r>
      <w:r w:rsidR="00202513" w:rsidRPr="000C091A">
        <w:rPr>
          <w:rFonts w:ascii="Arial" w:hAnsi="Arial" w:cs="Arial"/>
          <w:sz w:val="18"/>
          <w:szCs w:val="18"/>
          <w:lang w:val="de-DE" w:eastAsia="ar-SA"/>
        </w:rPr>
        <w:instrText xml:space="preserve"> FORMTEXT </w:instrText>
      </w:r>
      <w:r w:rsidR="00202513" w:rsidRPr="000C091A">
        <w:rPr>
          <w:rFonts w:ascii="Arial" w:hAnsi="Arial" w:cs="Arial"/>
          <w:sz w:val="18"/>
          <w:szCs w:val="18"/>
          <w:lang w:eastAsia="ar-SA"/>
        </w:rPr>
      </w:r>
      <w:r w:rsidR="00202513" w:rsidRPr="000C091A">
        <w:rPr>
          <w:rFonts w:ascii="Arial" w:hAnsi="Arial" w:cs="Arial"/>
          <w:sz w:val="18"/>
          <w:szCs w:val="18"/>
          <w:lang w:eastAsia="ar-SA"/>
        </w:rPr>
        <w:fldChar w:fldCharType="separate"/>
      </w:r>
      <w:r w:rsidR="00202513" w:rsidRPr="000C091A">
        <w:rPr>
          <w:rFonts w:ascii="Arial" w:hAnsi="Arial" w:cs="Arial"/>
          <w:sz w:val="18"/>
          <w:szCs w:val="18"/>
          <w:lang w:eastAsia="ar-SA"/>
        </w:rPr>
        <w:t> </w:t>
      </w:r>
      <w:r w:rsidR="00202513" w:rsidRPr="000C091A">
        <w:rPr>
          <w:rFonts w:ascii="Arial" w:hAnsi="Arial" w:cs="Arial"/>
          <w:sz w:val="18"/>
          <w:szCs w:val="18"/>
          <w:lang w:eastAsia="ar-SA"/>
        </w:rPr>
        <w:t> </w:t>
      </w:r>
      <w:r w:rsidR="00202513" w:rsidRPr="000C091A">
        <w:rPr>
          <w:rFonts w:ascii="Arial" w:hAnsi="Arial" w:cs="Arial"/>
          <w:sz w:val="18"/>
          <w:szCs w:val="18"/>
          <w:lang w:eastAsia="ar-SA"/>
        </w:rPr>
        <w:t> </w:t>
      </w:r>
      <w:r w:rsidR="00202513" w:rsidRPr="000C091A">
        <w:rPr>
          <w:rFonts w:ascii="Arial" w:hAnsi="Arial" w:cs="Arial"/>
          <w:sz w:val="18"/>
          <w:szCs w:val="18"/>
          <w:lang w:eastAsia="ar-SA"/>
        </w:rPr>
        <w:t> </w:t>
      </w:r>
      <w:r w:rsidR="00202513" w:rsidRPr="000C091A">
        <w:rPr>
          <w:rFonts w:ascii="Arial" w:hAnsi="Arial" w:cs="Arial"/>
          <w:sz w:val="18"/>
          <w:szCs w:val="18"/>
          <w:lang w:eastAsia="ar-SA"/>
        </w:rPr>
        <w:t> </w:t>
      </w:r>
      <w:r w:rsidR="00202513" w:rsidRPr="000C091A">
        <w:rPr>
          <w:rFonts w:ascii="Arial" w:hAnsi="Arial" w:cs="Arial"/>
          <w:sz w:val="18"/>
          <w:szCs w:val="18"/>
          <w:lang w:eastAsia="ar-SA"/>
        </w:rPr>
        <w:fldChar w:fldCharType="end"/>
      </w:r>
      <w:r w:rsidR="00202513" w:rsidRPr="00202513">
        <w:rPr>
          <w:rFonts w:ascii="Arial" w:hAnsi="Arial" w:cs="Arial"/>
          <w:sz w:val="18"/>
          <w:szCs w:val="18"/>
          <w:lang w:val="de-DE" w:eastAsia="ar-SA"/>
        </w:rPr>
        <w:t xml:space="preserve"> </w:t>
      </w:r>
      <w:r w:rsidRPr="00BB1801">
        <w:rPr>
          <w:rFonts w:ascii="Arial" w:hAnsi="Arial" w:cs="Arial"/>
          <w:i/>
          <w:sz w:val="18"/>
          <w:szCs w:val="18"/>
          <w:lang w:val="de-DE"/>
        </w:rPr>
        <w:t>gemäß Art. 48 Abs. 7 des GvD 50/2016 mit den folgenden Konsortialgesellschaften teilzunehmen, welche die Leistungen erbringen</w:t>
      </w:r>
      <w:r w:rsidRPr="00BB1801">
        <w:rPr>
          <w:rStyle w:val="Caratterenotadichiusura"/>
          <w:rFonts w:ascii="Arial" w:hAnsi="Arial" w:cs="Arial"/>
          <w:i/>
          <w:sz w:val="18"/>
          <w:szCs w:val="18"/>
          <w:lang w:val="de-DE" w:eastAsia="ar-SA"/>
        </w:rPr>
        <w:endnoteReference w:id="3"/>
      </w:r>
      <w:r w:rsidRPr="00BB1801">
        <w:rPr>
          <w:rFonts w:ascii="Arial" w:hAnsi="Arial" w:cs="Arial"/>
          <w:i/>
          <w:iCs/>
          <w:sz w:val="18"/>
          <w:szCs w:val="18"/>
          <w:lang w:val="de-DE"/>
        </w:rPr>
        <w:t>:</w:t>
      </w:r>
    </w:p>
    <w:p w:rsidR="00F05E39" w:rsidRPr="00BB1801" w:rsidRDefault="00F05E39" w:rsidP="00F05E39">
      <w:pPr>
        <w:pStyle w:val="sche3"/>
        <w:spacing w:line="360" w:lineRule="auto"/>
        <w:rPr>
          <w:b/>
          <w:sz w:val="18"/>
          <w:szCs w:val="18"/>
          <w:lang w:val="de-DE"/>
        </w:rPr>
      </w:pPr>
    </w:p>
    <w:p w:rsidR="00F05E39" w:rsidRPr="00BB1801" w:rsidRDefault="00F05E39" w:rsidP="00F05E39">
      <w:pPr>
        <w:pStyle w:val="sche3"/>
        <w:spacing w:line="360" w:lineRule="auto"/>
        <w:ind w:left="910"/>
        <w:rPr>
          <w:bCs/>
          <w:iCs/>
          <w:sz w:val="18"/>
          <w:szCs w:val="18"/>
          <w:lang w:val="de-DE"/>
        </w:rPr>
      </w:pPr>
    </w:p>
    <w:tbl>
      <w:tblPr>
        <w:tblW w:w="0" w:type="auto"/>
        <w:tblInd w:w="108" w:type="dxa"/>
        <w:tblLayout w:type="fixed"/>
        <w:tblLook w:val="0000" w:firstRow="0" w:lastRow="0" w:firstColumn="0" w:lastColumn="0" w:noHBand="0" w:noVBand="0"/>
      </w:tblPr>
      <w:tblGrid>
        <w:gridCol w:w="9675"/>
      </w:tblGrid>
      <w:tr w:rsidR="00F05E39" w:rsidRPr="00BB1801" w:rsidTr="00381C57">
        <w:tc>
          <w:tcPr>
            <w:tcW w:w="9675" w:type="dxa"/>
            <w:tcBorders>
              <w:top w:val="single" w:sz="4" w:space="0" w:color="000000"/>
              <w:left w:val="single" w:sz="4" w:space="0" w:color="000000"/>
              <w:bottom w:val="single" w:sz="4" w:space="0" w:color="000000"/>
              <w:right w:val="single" w:sz="4" w:space="0" w:color="000000"/>
            </w:tcBorders>
          </w:tcPr>
          <w:p w:rsidR="00F05E39" w:rsidRPr="000C091A" w:rsidRDefault="00F05E39" w:rsidP="00381C57">
            <w:pPr>
              <w:pStyle w:val="sche3"/>
              <w:spacing w:line="360" w:lineRule="auto"/>
              <w:rPr>
                <w:b/>
                <w:bCs/>
                <w:i/>
                <w:iCs/>
                <w:sz w:val="18"/>
                <w:szCs w:val="18"/>
                <w:lang w:val="de-DE"/>
              </w:rPr>
            </w:pPr>
            <w:r w:rsidRPr="000C091A">
              <w:rPr>
                <w:b/>
                <w:i/>
                <w:sz w:val="18"/>
                <w:szCs w:val="18"/>
                <w:lang w:val="de-DE"/>
              </w:rPr>
              <w:t>Etwaige weitere Unternehmen, welche die vertraglichen Leistungen erbringen und zum Konsortium gehören</w:t>
            </w:r>
            <w:r w:rsidR="00416C2F" w:rsidRPr="000C091A">
              <w:rPr>
                <w:b/>
                <w:i/>
                <w:sz w:val="18"/>
                <w:szCs w:val="18"/>
                <w:lang w:val="de-DE"/>
              </w:rPr>
              <w:t xml:space="preserve"> hier anführen</w:t>
            </w:r>
            <w:r w:rsidRPr="000C091A">
              <w:rPr>
                <w:b/>
                <w:bCs/>
                <w:sz w:val="18"/>
                <w:szCs w:val="18"/>
                <w:lang w:val="de-DE"/>
              </w:rPr>
              <w:t>:</w:t>
            </w:r>
          </w:p>
          <w:p w:rsidR="00202513" w:rsidRPr="000C091A" w:rsidRDefault="00202513" w:rsidP="00202513">
            <w:pPr>
              <w:spacing w:line="360" w:lineRule="auto"/>
              <w:jc w:val="both"/>
              <w:rPr>
                <w:sz w:val="18"/>
                <w:szCs w:val="18"/>
                <w:lang w:val="de-DE"/>
              </w:rPr>
            </w:pPr>
          </w:p>
          <w:p w:rsidR="00202513" w:rsidRPr="000C091A" w:rsidRDefault="00202513" w:rsidP="00202513">
            <w:pPr>
              <w:spacing w:line="360" w:lineRule="auto"/>
              <w:jc w:val="both"/>
              <w:rPr>
                <w:sz w:val="18"/>
                <w:szCs w:val="18"/>
                <w:lang w:val="de-DE"/>
              </w:rPr>
            </w:pPr>
            <w:r w:rsidRPr="000C091A">
              <w:rPr>
                <w:sz w:val="18"/>
                <w:szCs w:val="18"/>
                <w:lang w:val="de-DE"/>
              </w:rPr>
              <w:t xml:space="preserve">Firmenname oder -bezeichnung des am Konsortium teilhabenden Unternehmens: </w:t>
            </w:r>
            <w:r w:rsidRPr="000C091A">
              <w:rPr>
                <w:b/>
                <w:sz w:val="18"/>
                <w:szCs w:val="18"/>
                <w:lang w:val="de-DE"/>
              </w:rPr>
              <w:fldChar w:fldCharType="begin">
                <w:ffData>
                  <w:name w:val="Testo18"/>
                  <w:enabled/>
                  <w:calcOnExit w:val="0"/>
                  <w:textInput/>
                </w:ffData>
              </w:fldChar>
            </w:r>
            <w:r w:rsidRPr="000C091A">
              <w:rPr>
                <w:b/>
                <w:sz w:val="18"/>
                <w:szCs w:val="18"/>
                <w:lang w:val="de-DE"/>
              </w:rPr>
              <w:instrText xml:space="preserve"> FORMTEXT </w:instrText>
            </w:r>
            <w:r w:rsidRPr="000C091A">
              <w:rPr>
                <w:b/>
                <w:sz w:val="18"/>
                <w:szCs w:val="18"/>
                <w:lang w:val="de-DE"/>
              </w:rPr>
            </w:r>
            <w:r w:rsidRPr="000C091A">
              <w:rPr>
                <w:b/>
                <w:sz w:val="18"/>
                <w:szCs w:val="18"/>
                <w:lang w:val="de-DE"/>
              </w:rPr>
              <w:fldChar w:fldCharType="separate"/>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fldChar w:fldCharType="end"/>
            </w:r>
          </w:p>
          <w:p w:rsidR="00202513" w:rsidRPr="000C091A" w:rsidRDefault="00202513" w:rsidP="00202513">
            <w:pP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bookmarkStart w:id="6" w:name="Testo58"/>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6"/>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t xml:space="preserve">MwSt- Nr.: </w:t>
            </w:r>
            <w:r w:rsidRPr="000C091A">
              <w:rPr>
                <w:sz w:val="18"/>
                <w:szCs w:val="18"/>
                <w:lang w:val="de-DE"/>
              </w:rPr>
              <w:fldChar w:fldCharType="begin">
                <w:ffData>
                  <w:name w:val="Testo59"/>
                  <w:enabled/>
                  <w:calcOnExit w:val="0"/>
                  <w:textInput/>
                </w:ffData>
              </w:fldChar>
            </w:r>
            <w:bookmarkStart w:id="7" w:name="Testo59"/>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7"/>
            <w:r w:rsidRPr="000C091A">
              <w:rPr>
                <w:sz w:val="18"/>
                <w:szCs w:val="18"/>
                <w:lang w:val="de-DE"/>
              </w:rPr>
              <w:t>;</w:t>
            </w:r>
          </w:p>
          <w:p w:rsidR="00202513" w:rsidRPr="000C091A" w:rsidRDefault="00202513" w:rsidP="00202513">
            <w:pP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bookmarkStart w:id="8" w:name="Testo14"/>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8"/>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bookmarkStart w:id="9" w:name="Testo15"/>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9"/>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202513">
            <w:pP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bookmarkStart w:id="10" w:name="Testo17"/>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10"/>
            <w:r w:rsidRPr="000C091A">
              <w:rPr>
                <w:sz w:val="18"/>
                <w:szCs w:val="18"/>
                <w:lang w:val="de-DE"/>
              </w:rPr>
              <w:t>;</w:t>
            </w:r>
          </w:p>
          <w:p w:rsidR="00202513" w:rsidRPr="000C091A" w:rsidRDefault="00202513" w:rsidP="00202513">
            <w:pPr>
              <w:spacing w:line="360" w:lineRule="auto"/>
              <w:jc w:val="both"/>
              <w:rPr>
                <w:sz w:val="18"/>
                <w:szCs w:val="18"/>
                <w:lang w:val="de-DE"/>
              </w:rPr>
            </w:pPr>
          </w:p>
          <w:p w:rsidR="00202513" w:rsidRPr="000C091A" w:rsidRDefault="00202513" w:rsidP="00202513">
            <w:pPr>
              <w:spacing w:line="360" w:lineRule="auto"/>
              <w:jc w:val="both"/>
              <w:rPr>
                <w:sz w:val="18"/>
                <w:szCs w:val="18"/>
                <w:lang w:val="de-DE"/>
              </w:rPr>
            </w:pPr>
            <w:r w:rsidRPr="000C091A">
              <w:rPr>
                <w:sz w:val="18"/>
                <w:szCs w:val="18"/>
                <w:lang w:val="de-DE"/>
              </w:rPr>
              <w:t xml:space="preserve">Firmenname oder -bezeichnung des am Konsortium teilhabenden Unternehmens: </w:t>
            </w:r>
            <w:r w:rsidRPr="000C091A">
              <w:rPr>
                <w:b/>
                <w:sz w:val="18"/>
                <w:szCs w:val="18"/>
                <w:lang w:val="de-DE"/>
              </w:rPr>
              <w:fldChar w:fldCharType="begin">
                <w:ffData>
                  <w:name w:val="Testo18"/>
                  <w:enabled/>
                  <w:calcOnExit w:val="0"/>
                  <w:textInput/>
                </w:ffData>
              </w:fldChar>
            </w:r>
            <w:r w:rsidRPr="000C091A">
              <w:rPr>
                <w:b/>
                <w:sz w:val="18"/>
                <w:szCs w:val="18"/>
                <w:lang w:val="de-DE"/>
              </w:rPr>
              <w:instrText xml:space="preserve"> FORMTEXT </w:instrText>
            </w:r>
            <w:r w:rsidRPr="000C091A">
              <w:rPr>
                <w:b/>
                <w:sz w:val="18"/>
                <w:szCs w:val="18"/>
                <w:lang w:val="de-DE"/>
              </w:rPr>
            </w:r>
            <w:r w:rsidRPr="000C091A">
              <w:rPr>
                <w:b/>
                <w:sz w:val="18"/>
                <w:szCs w:val="18"/>
                <w:lang w:val="de-DE"/>
              </w:rPr>
              <w:fldChar w:fldCharType="separate"/>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fldChar w:fldCharType="end"/>
            </w:r>
          </w:p>
          <w:p w:rsidR="00202513" w:rsidRPr="000C091A" w:rsidRDefault="00202513" w:rsidP="00202513">
            <w:pP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t xml:space="preserve">MwSt- Nr.: </w:t>
            </w:r>
            <w:r w:rsidRPr="000C091A">
              <w:rPr>
                <w:sz w:val="18"/>
                <w:szCs w:val="18"/>
                <w:lang w:val="de-DE"/>
              </w:rPr>
              <w:fldChar w:fldCharType="begin">
                <w:ffData>
                  <w:name w:val="Testo59"/>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202513">
            <w:pP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202513">
            <w:pP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202513">
            <w:pPr>
              <w:spacing w:line="360" w:lineRule="auto"/>
              <w:jc w:val="both"/>
              <w:rPr>
                <w:sz w:val="18"/>
                <w:szCs w:val="18"/>
                <w:lang w:val="de-DE"/>
              </w:rPr>
            </w:pPr>
          </w:p>
          <w:p w:rsidR="00202513" w:rsidRPr="000C091A" w:rsidRDefault="00202513" w:rsidP="00202513">
            <w:pPr>
              <w:spacing w:line="360" w:lineRule="auto"/>
              <w:jc w:val="both"/>
              <w:rPr>
                <w:sz w:val="18"/>
                <w:szCs w:val="18"/>
                <w:lang w:val="de-DE"/>
              </w:rPr>
            </w:pPr>
            <w:r w:rsidRPr="000C091A">
              <w:rPr>
                <w:sz w:val="18"/>
                <w:szCs w:val="18"/>
                <w:lang w:val="de-DE"/>
              </w:rPr>
              <w:t xml:space="preserve">Firmenname oder -bezeichnung des am Konsortium teilhabenden Unternehmens: </w:t>
            </w:r>
            <w:r w:rsidRPr="000C091A">
              <w:rPr>
                <w:b/>
                <w:sz w:val="18"/>
                <w:szCs w:val="18"/>
                <w:lang w:val="de-DE"/>
              </w:rPr>
              <w:fldChar w:fldCharType="begin">
                <w:ffData>
                  <w:name w:val="Testo18"/>
                  <w:enabled/>
                  <w:calcOnExit w:val="0"/>
                  <w:textInput/>
                </w:ffData>
              </w:fldChar>
            </w:r>
            <w:r w:rsidRPr="000C091A">
              <w:rPr>
                <w:b/>
                <w:sz w:val="18"/>
                <w:szCs w:val="18"/>
                <w:lang w:val="de-DE"/>
              </w:rPr>
              <w:instrText xml:space="preserve"> FORMTEXT </w:instrText>
            </w:r>
            <w:r w:rsidRPr="000C091A">
              <w:rPr>
                <w:b/>
                <w:sz w:val="18"/>
                <w:szCs w:val="18"/>
                <w:lang w:val="de-DE"/>
              </w:rPr>
            </w:r>
            <w:r w:rsidRPr="000C091A">
              <w:rPr>
                <w:b/>
                <w:sz w:val="18"/>
                <w:szCs w:val="18"/>
                <w:lang w:val="de-DE"/>
              </w:rPr>
              <w:fldChar w:fldCharType="separate"/>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fldChar w:fldCharType="end"/>
            </w:r>
          </w:p>
          <w:p w:rsidR="00202513" w:rsidRPr="000C091A" w:rsidRDefault="00202513" w:rsidP="00202513">
            <w:pP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t xml:space="preserve">MwSt- Nr.: </w:t>
            </w:r>
            <w:r w:rsidRPr="000C091A">
              <w:rPr>
                <w:sz w:val="18"/>
                <w:szCs w:val="18"/>
                <w:lang w:val="de-DE"/>
              </w:rPr>
              <w:fldChar w:fldCharType="begin">
                <w:ffData>
                  <w:name w:val="Testo59"/>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202513">
            <w:pP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BB1801" w:rsidRDefault="00202513" w:rsidP="00202513">
            <w:pP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F05E39" w:rsidRPr="00BB1801" w:rsidRDefault="00F05E39" w:rsidP="00381C57">
            <w:pPr>
              <w:pStyle w:val="sche3"/>
              <w:spacing w:line="360" w:lineRule="auto"/>
              <w:rPr>
                <w:b/>
                <w:bCs/>
                <w:i/>
                <w:iCs/>
                <w:sz w:val="18"/>
                <w:szCs w:val="18"/>
                <w:lang w:val="de-DE"/>
              </w:rPr>
            </w:pPr>
          </w:p>
        </w:tc>
      </w:tr>
    </w:tbl>
    <w:p w:rsidR="00F05E39" w:rsidRPr="00BB1801" w:rsidRDefault="00F05E39" w:rsidP="00F05E39">
      <w:pPr>
        <w:spacing w:line="360" w:lineRule="auto"/>
        <w:ind w:left="709"/>
        <w:jc w:val="both"/>
        <w:rPr>
          <w:b/>
          <w:sz w:val="18"/>
          <w:szCs w:val="18"/>
          <w:lang w:val="de-DE"/>
        </w:rPr>
      </w:pPr>
    </w:p>
    <w:p w:rsidR="00F05E39" w:rsidRPr="00BB1801" w:rsidRDefault="00F05E39" w:rsidP="00F05E39">
      <w:pPr>
        <w:spacing w:line="360" w:lineRule="auto"/>
        <w:jc w:val="center"/>
        <w:rPr>
          <w:b/>
          <w:sz w:val="18"/>
          <w:szCs w:val="18"/>
          <w:lang w:val="de-DE"/>
        </w:rPr>
      </w:pPr>
      <w:r w:rsidRPr="00BB1801">
        <w:rPr>
          <w:b/>
          <w:sz w:val="18"/>
          <w:szCs w:val="18"/>
          <w:lang w:val="de-DE"/>
        </w:rPr>
        <w:t>ERKLÄRT,</w:t>
      </w:r>
    </w:p>
    <w:p w:rsidR="00F05E39" w:rsidRPr="00BB1801" w:rsidRDefault="00F05E39" w:rsidP="00F05E39">
      <w:pPr>
        <w:pStyle w:val="sche3"/>
        <w:autoSpaceDE/>
        <w:spacing w:line="360" w:lineRule="auto"/>
        <w:ind w:left="546" w:hanging="262"/>
        <w:jc w:val="center"/>
        <w:rPr>
          <w:bCs/>
          <w:sz w:val="18"/>
          <w:szCs w:val="18"/>
          <w:lang w:val="de-DE"/>
        </w:rPr>
      </w:pPr>
    </w:p>
    <w:p w:rsidR="00F05E39" w:rsidRPr="00BB1801" w:rsidRDefault="00F05E39" w:rsidP="00F05E39">
      <w:pPr>
        <w:spacing w:line="360" w:lineRule="auto"/>
        <w:rPr>
          <w:sz w:val="18"/>
          <w:szCs w:val="18"/>
          <w:lang w:val="de-DE"/>
        </w:rPr>
      </w:pPr>
      <w:r w:rsidRPr="00BB1801">
        <w:rPr>
          <w:sz w:val="18"/>
          <w:szCs w:val="18"/>
          <w:lang w:val="de-DE"/>
        </w:rPr>
        <w:t xml:space="preserve">dass das Unternehmen oder das Konsortium an diesem Verfahren in folgender Form </w:t>
      </w:r>
      <w:proofErr w:type="gramStart"/>
      <w:r w:rsidRPr="00BB1801">
        <w:rPr>
          <w:sz w:val="18"/>
          <w:szCs w:val="18"/>
          <w:lang w:val="de-DE"/>
        </w:rPr>
        <w:t>teilnimmt</w:t>
      </w:r>
      <w:proofErr w:type="gramEnd"/>
    </w:p>
    <w:p w:rsidR="00F05E39" w:rsidRPr="00BB1801" w:rsidRDefault="00F05E39" w:rsidP="00F05E39">
      <w:pPr>
        <w:pStyle w:val="sche3"/>
        <w:autoSpaceDE/>
        <w:spacing w:line="360" w:lineRule="auto"/>
        <w:ind w:left="546" w:hanging="262"/>
        <w:rPr>
          <w:bCs/>
          <w:sz w:val="18"/>
          <w:szCs w:val="18"/>
          <w:lang w:val="de-DE"/>
        </w:rPr>
      </w:pPr>
      <w:r w:rsidRPr="00BB1801">
        <w:rPr>
          <w:bCs/>
          <w:sz w:val="18"/>
          <w:szCs w:val="18"/>
          <w:lang w:val="de-DE"/>
        </w:rPr>
        <w:t xml:space="preserve"> </w:t>
      </w:r>
    </w:p>
    <w:p w:rsidR="00F05E39" w:rsidRPr="00BB1801" w:rsidRDefault="00F05E39" w:rsidP="00F05E39">
      <w:pPr>
        <w:pStyle w:val="sche3"/>
        <w:autoSpaceDE/>
        <w:rPr>
          <w:b/>
          <w:sz w:val="18"/>
          <w:szCs w:val="18"/>
          <w:lang w:val="de-DE"/>
        </w:rPr>
      </w:pPr>
      <w:r w:rsidRPr="00BB1801">
        <w:rPr>
          <w:sz w:val="18"/>
          <w:szCs w:val="18"/>
          <w:lang w:val="de-DE"/>
        </w:rPr>
        <w:fldChar w:fldCharType="begin">
          <w:ffData>
            <w:name w:val="Controllo135"/>
            <w:enabled/>
            <w:calcOnExit w:val="0"/>
            <w:checkBox>
              <w:sizeAuto/>
              <w:default w:val="0"/>
            </w:checkBox>
          </w:ffData>
        </w:fldChar>
      </w:r>
      <w:r w:rsidRPr="00BB1801">
        <w:rPr>
          <w:sz w:val="18"/>
          <w:szCs w:val="18"/>
          <w:lang w:val="de-DE"/>
        </w:rPr>
        <w:instrText xml:space="preserve"> FORMCHECKBOX </w:instrText>
      </w:r>
      <w:r w:rsidR="00BB1DEF">
        <w:rPr>
          <w:sz w:val="18"/>
          <w:szCs w:val="18"/>
          <w:lang w:val="de-DE"/>
        </w:rPr>
      </w:r>
      <w:r w:rsidR="00BB1DEF">
        <w:rPr>
          <w:sz w:val="18"/>
          <w:szCs w:val="18"/>
          <w:lang w:val="de-DE"/>
        </w:rPr>
        <w:fldChar w:fldCharType="separate"/>
      </w:r>
      <w:r w:rsidRPr="00BB1801">
        <w:rPr>
          <w:sz w:val="18"/>
          <w:szCs w:val="18"/>
          <w:lang w:val="de-DE"/>
        </w:rPr>
        <w:fldChar w:fldCharType="end"/>
      </w:r>
      <w:r w:rsidRPr="00BB1801">
        <w:rPr>
          <w:sz w:val="18"/>
          <w:szCs w:val="18"/>
          <w:lang w:val="de-DE"/>
        </w:rPr>
        <w:t xml:space="preserve"> </w:t>
      </w:r>
      <w:r w:rsidRPr="00BB1801">
        <w:rPr>
          <w:b/>
          <w:sz w:val="18"/>
          <w:szCs w:val="18"/>
          <w:lang w:val="de-DE"/>
        </w:rPr>
        <w:t>Einzelunternehmen</w:t>
      </w:r>
    </w:p>
    <w:p w:rsidR="00F05E39" w:rsidRPr="00BB1801" w:rsidRDefault="00F05E39" w:rsidP="00F05E39">
      <w:pPr>
        <w:pStyle w:val="sche3"/>
        <w:autoSpaceDE/>
        <w:rPr>
          <w:b/>
          <w:sz w:val="18"/>
          <w:szCs w:val="18"/>
          <w:lang w:val="de-DE"/>
        </w:rPr>
      </w:pPr>
    </w:p>
    <w:p w:rsidR="00F05E39" w:rsidRPr="00BB1801" w:rsidRDefault="00F05E39" w:rsidP="00F05E39">
      <w:pPr>
        <w:pStyle w:val="sche3"/>
        <w:autoSpaceDE/>
        <w:ind w:left="284"/>
        <w:rPr>
          <w:sz w:val="18"/>
          <w:szCs w:val="18"/>
          <w:lang w:val="de-DE"/>
        </w:rPr>
      </w:pPr>
      <w:r w:rsidRPr="00BB1801">
        <w:rPr>
          <w:sz w:val="18"/>
          <w:szCs w:val="18"/>
          <w:lang w:val="de-DE"/>
        </w:rPr>
        <w:t xml:space="preserve">oder </w:t>
      </w:r>
    </w:p>
    <w:p w:rsidR="00F05E39" w:rsidRPr="00BB1801" w:rsidRDefault="00F05E39" w:rsidP="00F05E39">
      <w:pPr>
        <w:pStyle w:val="sche3"/>
        <w:autoSpaceDE/>
        <w:rPr>
          <w:b/>
          <w:sz w:val="18"/>
          <w:szCs w:val="18"/>
          <w:lang w:val="de-DE"/>
        </w:rPr>
      </w:pPr>
    </w:p>
    <w:p w:rsidR="00F05E39" w:rsidRPr="00BB1801" w:rsidRDefault="00F05E39" w:rsidP="00416C2F">
      <w:pPr>
        <w:pStyle w:val="sche3"/>
        <w:autoSpaceDE/>
        <w:rPr>
          <w:bCs/>
          <w:sz w:val="18"/>
          <w:szCs w:val="18"/>
          <w:lang w:val="de-D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268"/>
        <w:gridCol w:w="3119"/>
      </w:tblGrid>
      <w:tr w:rsidR="00F05E39" w:rsidRPr="00216B96" w:rsidTr="00381C57">
        <w:trPr>
          <w:trHeight w:val="1253"/>
        </w:trPr>
        <w:tc>
          <w:tcPr>
            <w:tcW w:w="4644" w:type="dxa"/>
            <w:shd w:val="clear" w:color="auto" w:fill="auto"/>
          </w:tcPr>
          <w:p w:rsidR="00F05E39" w:rsidRPr="00BB1801" w:rsidRDefault="00F05E39" w:rsidP="00381C57">
            <w:pPr>
              <w:pStyle w:val="sche3"/>
              <w:autoSpaceDE/>
              <w:spacing w:line="360" w:lineRule="auto"/>
              <w:ind w:left="284" w:hanging="284"/>
              <w:rPr>
                <w:sz w:val="18"/>
                <w:szCs w:val="18"/>
                <w:lang w:val="de-DE"/>
              </w:rPr>
            </w:pPr>
          </w:p>
          <w:p w:rsidR="00F05E39" w:rsidRPr="000C091A" w:rsidRDefault="00F05E39" w:rsidP="00381C57">
            <w:pPr>
              <w:pStyle w:val="sche3"/>
              <w:autoSpaceDE/>
              <w:spacing w:line="360" w:lineRule="auto"/>
              <w:ind w:left="284" w:hanging="284"/>
              <w:rPr>
                <w:sz w:val="18"/>
                <w:szCs w:val="18"/>
                <w:lang w:val="de-DE"/>
              </w:rPr>
            </w:pPr>
            <w:r w:rsidRPr="000C091A">
              <w:rPr>
                <w:sz w:val="18"/>
                <w:szCs w:val="18"/>
                <w:lang w:val="de-DE"/>
              </w:rPr>
              <w:fldChar w:fldCharType="begin">
                <w:ffData>
                  <w:name w:val="Kontrollkästchen1"/>
                  <w:enabled/>
                  <w:calcOnExit w:val="0"/>
                  <w:checkBox>
                    <w:sizeAuto/>
                    <w:default w:val="0"/>
                    <w:checked w:val="0"/>
                  </w:checkBox>
                </w:ffData>
              </w:fldChar>
            </w:r>
            <w:r w:rsidRPr="000C091A">
              <w:rPr>
                <w:sz w:val="18"/>
                <w:szCs w:val="18"/>
                <w:lang w:val="de-DE"/>
              </w:rPr>
              <w:instrText xml:space="preserve"> FORMCHECKBOX </w:instrText>
            </w:r>
            <w:r w:rsidR="00BB1DEF">
              <w:rPr>
                <w:sz w:val="18"/>
                <w:szCs w:val="18"/>
                <w:lang w:val="de-DE"/>
              </w:rPr>
            </w:r>
            <w:r w:rsidR="00BB1DEF">
              <w:rPr>
                <w:sz w:val="18"/>
                <w:szCs w:val="18"/>
                <w:lang w:val="de-DE"/>
              </w:rPr>
              <w:fldChar w:fldCharType="separate"/>
            </w:r>
            <w:r w:rsidRPr="000C091A">
              <w:rPr>
                <w:sz w:val="18"/>
                <w:szCs w:val="18"/>
                <w:lang w:val="de-DE"/>
              </w:rPr>
              <w:fldChar w:fldCharType="end"/>
            </w:r>
            <w:r w:rsidRPr="000C091A">
              <w:rPr>
                <w:sz w:val="18"/>
                <w:szCs w:val="18"/>
                <w:lang w:val="de-DE"/>
              </w:rPr>
              <w:tab/>
            </w:r>
            <w:r w:rsidR="00202513" w:rsidRPr="000C091A">
              <w:rPr>
                <w:b/>
                <w:sz w:val="18"/>
                <w:szCs w:val="18"/>
                <w:lang w:val="de-DE"/>
              </w:rPr>
              <w:t xml:space="preserve">als federführendes Unternehmen </w:t>
            </w:r>
            <w:r w:rsidRPr="000C091A">
              <w:rPr>
                <w:b/>
                <w:sz w:val="18"/>
                <w:szCs w:val="18"/>
                <w:lang w:val="de-DE"/>
              </w:rPr>
              <w:t xml:space="preserve">eines </w:t>
            </w:r>
            <w:r w:rsidRPr="000C091A">
              <w:rPr>
                <w:b/>
                <w:sz w:val="18"/>
                <w:szCs w:val="18"/>
                <w:u w:val="single"/>
                <w:lang w:val="de-DE"/>
              </w:rPr>
              <w:t>ordentlichen Konsortiums</w:t>
            </w:r>
            <w:r w:rsidRPr="000C091A">
              <w:rPr>
                <w:b/>
                <w:sz w:val="18"/>
                <w:szCs w:val="18"/>
                <w:lang w:val="de-DE"/>
              </w:rPr>
              <w:t xml:space="preserve"> </w:t>
            </w:r>
            <w:r w:rsidRPr="000C091A">
              <w:rPr>
                <w:sz w:val="18"/>
                <w:szCs w:val="18"/>
                <w:lang w:val="de-DE"/>
              </w:rPr>
              <w:t>gemäß Art. 2602 ZGB laut Art. 45 Abs. 2 Buchst. e) GvD 50/2016)</w:t>
            </w:r>
            <w:r w:rsidRPr="000C091A">
              <w:rPr>
                <w:rStyle w:val="Rimandonotadichiusura"/>
                <w:rFonts w:cs="Arial"/>
                <w:sz w:val="18"/>
                <w:szCs w:val="18"/>
                <w:lang w:val="de-DE"/>
              </w:rPr>
              <w:endnoteReference w:id="4"/>
            </w:r>
            <w:r w:rsidRPr="000C091A">
              <w:rPr>
                <w:sz w:val="18"/>
                <w:szCs w:val="18"/>
                <w:lang w:val="de-DE"/>
              </w:rPr>
              <w:t>:</w:t>
            </w:r>
          </w:p>
          <w:p w:rsidR="00F05E39" w:rsidRPr="000C091A" w:rsidRDefault="00F05E39" w:rsidP="00381C57">
            <w:pPr>
              <w:pStyle w:val="sche3"/>
              <w:autoSpaceDE/>
              <w:spacing w:line="360" w:lineRule="auto"/>
              <w:ind w:left="284" w:hanging="284"/>
              <w:rPr>
                <w:sz w:val="18"/>
                <w:szCs w:val="18"/>
                <w:lang w:val="de-DE"/>
              </w:rPr>
            </w:pPr>
          </w:p>
          <w:p w:rsidR="00F05E39" w:rsidRPr="000C091A" w:rsidRDefault="00F05E39" w:rsidP="00381C57">
            <w:pPr>
              <w:pStyle w:val="sche3"/>
              <w:spacing w:line="360" w:lineRule="auto"/>
              <w:ind w:left="284" w:hanging="284"/>
              <w:rPr>
                <w:sz w:val="18"/>
                <w:szCs w:val="18"/>
                <w:lang w:val="de-DE"/>
              </w:rPr>
            </w:pPr>
            <w:r w:rsidRPr="000C091A">
              <w:rPr>
                <w:sz w:val="18"/>
                <w:szCs w:val="18"/>
                <w:lang w:val="de-DE"/>
              </w:rPr>
              <w:fldChar w:fldCharType="begin">
                <w:ffData>
                  <w:name w:val="Kontrollkästchen1"/>
                  <w:enabled/>
                  <w:calcOnExit w:val="0"/>
                  <w:checkBox>
                    <w:sizeAuto/>
                    <w:default w:val="0"/>
                    <w:checked w:val="0"/>
                  </w:checkBox>
                </w:ffData>
              </w:fldChar>
            </w:r>
            <w:r w:rsidRPr="000C091A">
              <w:rPr>
                <w:sz w:val="18"/>
                <w:szCs w:val="18"/>
                <w:lang w:val="de-DE"/>
              </w:rPr>
              <w:instrText xml:space="preserve"> FORMCHECKBOX </w:instrText>
            </w:r>
            <w:r w:rsidR="00BB1DEF">
              <w:rPr>
                <w:sz w:val="18"/>
                <w:szCs w:val="18"/>
                <w:lang w:val="de-DE"/>
              </w:rPr>
            </w:r>
            <w:r w:rsidR="00BB1DEF">
              <w:rPr>
                <w:sz w:val="18"/>
                <w:szCs w:val="18"/>
                <w:lang w:val="de-DE"/>
              </w:rPr>
              <w:fldChar w:fldCharType="separate"/>
            </w:r>
            <w:r w:rsidRPr="000C091A">
              <w:rPr>
                <w:sz w:val="18"/>
                <w:szCs w:val="18"/>
                <w:lang w:val="de-DE"/>
              </w:rPr>
              <w:fldChar w:fldCharType="end"/>
            </w:r>
            <w:r w:rsidRPr="000C091A">
              <w:rPr>
                <w:sz w:val="18"/>
                <w:szCs w:val="18"/>
                <w:lang w:val="de-DE"/>
              </w:rPr>
              <w:tab/>
            </w:r>
            <w:r w:rsidR="00202513" w:rsidRPr="000C091A">
              <w:rPr>
                <w:b/>
                <w:sz w:val="18"/>
                <w:szCs w:val="18"/>
                <w:lang w:val="de-DE"/>
              </w:rPr>
              <w:t xml:space="preserve">als federführendes Unternehmen </w:t>
            </w:r>
            <w:r w:rsidRPr="000C091A">
              <w:rPr>
                <w:b/>
                <w:sz w:val="18"/>
                <w:szCs w:val="18"/>
                <w:lang w:val="de-DE"/>
              </w:rPr>
              <w:t xml:space="preserve">einer </w:t>
            </w:r>
            <w:r w:rsidRPr="000C091A">
              <w:rPr>
                <w:b/>
                <w:sz w:val="18"/>
                <w:szCs w:val="18"/>
                <w:u w:val="single"/>
                <w:lang w:val="de-DE"/>
              </w:rPr>
              <w:t>Bietergemeinschaft</w:t>
            </w:r>
            <w:r w:rsidRPr="000C091A">
              <w:rPr>
                <w:sz w:val="18"/>
                <w:szCs w:val="18"/>
                <w:lang w:val="de-DE"/>
              </w:rPr>
              <w:t xml:space="preserve"> gemäß Art. 45 Abs. 2 Buchst. d) GvD 50/2016)</w:t>
            </w:r>
            <w:r w:rsidRPr="000C091A">
              <w:rPr>
                <w:rStyle w:val="Rimandonotadichiusura"/>
                <w:rFonts w:cs="Arial"/>
                <w:sz w:val="18"/>
                <w:szCs w:val="18"/>
                <w:lang w:val="de-DE"/>
              </w:rPr>
              <w:endnoteReference w:id="5"/>
            </w:r>
            <w:r w:rsidRPr="000C091A">
              <w:rPr>
                <w:sz w:val="18"/>
                <w:szCs w:val="18"/>
                <w:lang w:val="de-DE"/>
              </w:rPr>
              <w:t>:</w:t>
            </w:r>
          </w:p>
          <w:p w:rsidR="00F05E39" w:rsidRPr="000C091A" w:rsidRDefault="00F05E39" w:rsidP="00381C57">
            <w:pPr>
              <w:pStyle w:val="sche3"/>
              <w:spacing w:line="360" w:lineRule="auto"/>
              <w:ind w:left="284" w:hanging="284"/>
              <w:rPr>
                <w:sz w:val="18"/>
                <w:szCs w:val="18"/>
                <w:lang w:val="de-DE"/>
              </w:rPr>
            </w:pPr>
          </w:p>
          <w:p w:rsidR="00F05E39" w:rsidRPr="000C091A" w:rsidRDefault="00F05E39" w:rsidP="00381C57">
            <w:pPr>
              <w:pStyle w:val="sche3"/>
              <w:spacing w:line="360" w:lineRule="auto"/>
              <w:ind w:left="284" w:hanging="284"/>
              <w:rPr>
                <w:sz w:val="18"/>
                <w:szCs w:val="18"/>
                <w:lang w:val="de-DE"/>
              </w:rPr>
            </w:pPr>
            <w:r w:rsidRPr="000C091A">
              <w:rPr>
                <w:sz w:val="18"/>
                <w:szCs w:val="18"/>
                <w:lang w:val="de-DE"/>
              </w:rPr>
              <w:fldChar w:fldCharType="begin">
                <w:ffData>
                  <w:name w:val="Kontrollkästchen1"/>
                  <w:enabled/>
                  <w:calcOnExit w:val="0"/>
                  <w:checkBox>
                    <w:sizeAuto/>
                    <w:default w:val="0"/>
                    <w:checked w:val="0"/>
                  </w:checkBox>
                </w:ffData>
              </w:fldChar>
            </w:r>
            <w:r w:rsidRPr="000C091A">
              <w:rPr>
                <w:sz w:val="18"/>
                <w:szCs w:val="18"/>
                <w:lang w:val="de-DE"/>
              </w:rPr>
              <w:instrText xml:space="preserve"> FORMCHECKBOX </w:instrText>
            </w:r>
            <w:r w:rsidR="00BB1DEF">
              <w:rPr>
                <w:sz w:val="18"/>
                <w:szCs w:val="18"/>
                <w:lang w:val="de-DE"/>
              </w:rPr>
            </w:r>
            <w:r w:rsidR="00BB1DEF">
              <w:rPr>
                <w:sz w:val="18"/>
                <w:szCs w:val="18"/>
                <w:lang w:val="de-DE"/>
              </w:rPr>
              <w:fldChar w:fldCharType="separate"/>
            </w:r>
            <w:r w:rsidRPr="000C091A">
              <w:rPr>
                <w:sz w:val="18"/>
                <w:szCs w:val="18"/>
                <w:lang w:val="de-DE"/>
              </w:rPr>
              <w:fldChar w:fldCharType="end"/>
            </w:r>
            <w:r w:rsidRPr="000C091A">
              <w:rPr>
                <w:sz w:val="18"/>
                <w:szCs w:val="18"/>
                <w:lang w:val="de-DE"/>
              </w:rPr>
              <w:tab/>
            </w:r>
            <w:r w:rsidR="00202513" w:rsidRPr="000C091A">
              <w:rPr>
                <w:b/>
                <w:sz w:val="18"/>
                <w:szCs w:val="18"/>
                <w:lang w:val="de-DE"/>
              </w:rPr>
              <w:t xml:space="preserve">als federführendes Unternehmen </w:t>
            </w:r>
            <w:r w:rsidRPr="000C091A">
              <w:rPr>
                <w:b/>
                <w:sz w:val="18"/>
                <w:szCs w:val="18"/>
                <w:lang w:val="de-DE"/>
              </w:rPr>
              <w:t xml:space="preserve">eines </w:t>
            </w:r>
            <w:r w:rsidRPr="000C091A">
              <w:rPr>
                <w:b/>
                <w:sz w:val="18"/>
                <w:szCs w:val="18"/>
                <w:u w:val="single"/>
                <w:lang w:val="de-DE"/>
              </w:rPr>
              <w:t>Netzwerks an Unternehmen</w:t>
            </w:r>
            <w:r w:rsidRPr="000C091A">
              <w:rPr>
                <w:sz w:val="18"/>
                <w:szCs w:val="18"/>
                <w:lang w:val="de-DE"/>
              </w:rPr>
              <w:t xml:space="preserve"> gemäß Art. 45 Abs. 2 Buchst. f</w:t>
            </w:r>
            <w:r w:rsidR="004C1A65" w:rsidRPr="000C091A">
              <w:rPr>
                <w:sz w:val="18"/>
                <w:szCs w:val="18"/>
                <w:lang w:val="de-DE"/>
              </w:rPr>
              <w:t>)</w:t>
            </w:r>
            <w:r w:rsidRPr="000C091A">
              <w:rPr>
                <w:sz w:val="18"/>
                <w:szCs w:val="18"/>
                <w:lang w:val="de-DE"/>
              </w:rPr>
              <w:t xml:space="preserve"> GvD Nr. 50/2016)</w:t>
            </w:r>
            <w:r w:rsidRPr="000C091A">
              <w:rPr>
                <w:rStyle w:val="Rimandonotadichiusura"/>
                <w:rFonts w:cs="Arial"/>
                <w:sz w:val="18"/>
                <w:szCs w:val="18"/>
                <w:lang w:val="de-DE"/>
              </w:rPr>
              <w:endnoteReference w:id="6"/>
            </w:r>
            <w:r w:rsidRPr="000C091A">
              <w:rPr>
                <w:sz w:val="18"/>
                <w:szCs w:val="18"/>
                <w:lang w:val="de-DE"/>
              </w:rPr>
              <w:t>:</w:t>
            </w:r>
          </w:p>
          <w:p w:rsidR="00F05E39" w:rsidRPr="000C091A" w:rsidRDefault="00F05E39" w:rsidP="00381C57">
            <w:pPr>
              <w:pStyle w:val="sche3"/>
              <w:spacing w:line="360" w:lineRule="auto"/>
              <w:ind w:left="284" w:hanging="284"/>
              <w:rPr>
                <w:sz w:val="18"/>
                <w:szCs w:val="18"/>
                <w:lang w:val="de-DE"/>
              </w:rPr>
            </w:pPr>
          </w:p>
          <w:bookmarkStart w:id="11" w:name="Controllo131"/>
          <w:p w:rsidR="00F05E39" w:rsidRPr="000C091A" w:rsidRDefault="00F05E39" w:rsidP="00381C57">
            <w:pPr>
              <w:spacing w:line="360" w:lineRule="auto"/>
              <w:ind w:left="284" w:hanging="284"/>
              <w:jc w:val="both"/>
              <w:rPr>
                <w:sz w:val="18"/>
                <w:szCs w:val="18"/>
                <w:lang w:val="de-DE"/>
              </w:rPr>
            </w:pPr>
            <w:r w:rsidRPr="000C091A">
              <w:rPr>
                <w:sz w:val="18"/>
                <w:szCs w:val="18"/>
                <w:lang w:val="de-DE"/>
              </w:rPr>
              <w:fldChar w:fldCharType="begin">
                <w:ffData>
                  <w:name w:val="Controllo131"/>
                  <w:enabled/>
                  <w:calcOnExit w:val="0"/>
                  <w:checkBox>
                    <w:sizeAuto/>
                    <w:default w:val="0"/>
                  </w:checkBox>
                </w:ffData>
              </w:fldChar>
            </w:r>
            <w:r w:rsidRPr="000C091A">
              <w:rPr>
                <w:sz w:val="18"/>
                <w:szCs w:val="18"/>
                <w:lang w:val="de-DE"/>
              </w:rPr>
              <w:instrText xml:space="preserve"> FORMCHECKBOX </w:instrText>
            </w:r>
            <w:r w:rsidR="00BB1DEF">
              <w:rPr>
                <w:sz w:val="18"/>
                <w:szCs w:val="18"/>
                <w:lang w:val="de-DE"/>
              </w:rPr>
            </w:r>
            <w:r w:rsidR="00BB1DEF">
              <w:rPr>
                <w:sz w:val="18"/>
                <w:szCs w:val="18"/>
                <w:lang w:val="de-DE"/>
              </w:rPr>
              <w:fldChar w:fldCharType="separate"/>
            </w:r>
            <w:r w:rsidRPr="000C091A">
              <w:rPr>
                <w:sz w:val="18"/>
                <w:szCs w:val="18"/>
                <w:lang w:val="de-DE"/>
              </w:rPr>
              <w:fldChar w:fldCharType="end"/>
            </w:r>
            <w:bookmarkEnd w:id="11"/>
            <w:r w:rsidRPr="000C091A">
              <w:rPr>
                <w:sz w:val="18"/>
                <w:szCs w:val="18"/>
                <w:lang w:val="de-DE"/>
              </w:rPr>
              <w:tab/>
            </w:r>
            <w:r w:rsidR="00202513" w:rsidRPr="000C091A">
              <w:rPr>
                <w:b/>
                <w:sz w:val="18"/>
                <w:szCs w:val="18"/>
                <w:lang w:val="de-DE"/>
              </w:rPr>
              <w:t xml:space="preserve">als federführendes Unternehmen </w:t>
            </w:r>
            <w:r w:rsidRPr="000C091A">
              <w:rPr>
                <w:b/>
                <w:sz w:val="18"/>
                <w:szCs w:val="18"/>
                <w:lang w:val="de-DE"/>
              </w:rPr>
              <w:t xml:space="preserve">einer </w:t>
            </w:r>
            <w:r w:rsidRPr="000C091A">
              <w:rPr>
                <w:b/>
                <w:sz w:val="18"/>
                <w:szCs w:val="18"/>
                <w:u w:val="single"/>
                <w:lang w:val="de-DE"/>
              </w:rPr>
              <w:t>Europäischen Wirtschaftlichen Interessensvereinigung (EWIV)</w:t>
            </w:r>
            <w:r w:rsidRPr="000C091A">
              <w:rPr>
                <w:sz w:val="18"/>
                <w:szCs w:val="18"/>
                <w:lang w:val="de-DE"/>
              </w:rPr>
              <w:t xml:space="preserve"> gemäß GvD Nr. 240 vom 23. Juli 1991, laut Art. 45 Abs. 2 Buchst. g) GvD 50/2016</w:t>
            </w:r>
            <w:r w:rsidRPr="000C091A">
              <w:rPr>
                <w:rStyle w:val="Rimandonotadichiusura"/>
                <w:rFonts w:cs="Arial"/>
                <w:sz w:val="18"/>
                <w:szCs w:val="18"/>
                <w:lang w:val="de-DE"/>
              </w:rPr>
              <w:endnoteReference w:id="7"/>
            </w:r>
            <w:r w:rsidRPr="000C091A">
              <w:rPr>
                <w:sz w:val="18"/>
                <w:szCs w:val="18"/>
                <w:lang w:val="de-DE"/>
              </w:rPr>
              <w:t xml:space="preserve">: </w:t>
            </w:r>
          </w:p>
        </w:tc>
        <w:tc>
          <w:tcPr>
            <w:tcW w:w="2268" w:type="dxa"/>
            <w:tcBorders>
              <w:top w:val="single" w:sz="4" w:space="0" w:color="auto"/>
            </w:tcBorders>
            <w:shd w:val="clear" w:color="auto" w:fill="auto"/>
            <w:vAlign w:val="center"/>
          </w:tcPr>
          <w:p w:rsidR="00F05E39" w:rsidRPr="000C091A" w:rsidRDefault="00F05E39" w:rsidP="00381C57">
            <w:pPr>
              <w:pStyle w:val="sche3"/>
              <w:autoSpaceDE/>
              <w:spacing w:line="360" w:lineRule="auto"/>
              <w:rPr>
                <w:bCs/>
                <w:sz w:val="18"/>
                <w:szCs w:val="18"/>
                <w:lang w:val="de-DE"/>
              </w:rPr>
            </w:pPr>
            <w:r w:rsidRPr="000C091A">
              <w:rPr>
                <w:sz w:val="18"/>
                <w:szCs w:val="18"/>
                <w:lang w:val="de-DE"/>
              </w:rPr>
              <w:t>mit folgender Struktur</w:t>
            </w:r>
            <w:r w:rsidRPr="000C091A">
              <w:rPr>
                <w:bCs/>
                <w:sz w:val="18"/>
                <w:szCs w:val="18"/>
                <w:lang w:val="de-DE"/>
              </w:rPr>
              <w:t xml:space="preserve"> </w:t>
            </w:r>
          </w:p>
        </w:tc>
        <w:tc>
          <w:tcPr>
            <w:tcW w:w="3119" w:type="dxa"/>
            <w:tcBorders>
              <w:top w:val="single" w:sz="4" w:space="0" w:color="auto"/>
            </w:tcBorders>
            <w:shd w:val="clear" w:color="auto" w:fill="auto"/>
            <w:vAlign w:val="center"/>
          </w:tcPr>
          <w:p w:rsidR="00F05E39" w:rsidRPr="000C091A" w:rsidRDefault="00F05E39" w:rsidP="00381C57">
            <w:pPr>
              <w:pStyle w:val="sche3"/>
              <w:autoSpaceDE/>
              <w:spacing w:line="360" w:lineRule="auto"/>
              <w:ind w:left="177" w:hanging="283"/>
              <w:rPr>
                <w:sz w:val="18"/>
                <w:szCs w:val="18"/>
                <w:lang w:val="de-DE"/>
              </w:rPr>
            </w:pPr>
            <w:r w:rsidRPr="000C091A">
              <w:rPr>
                <w:sz w:val="18"/>
                <w:szCs w:val="18"/>
                <w:lang w:val="de-DE"/>
              </w:rPr>
              <w:fldChar w:fldCharType="begin">
                <w:ffData>
                  <w:name w:val="Controllo117"/>
                  <w:enabled/>
                  <w:calcOnExit w:val="0"/>
                  <w:checkBox>
                    <w:sizeAuto/>
                    <w:default w:val="0"/>
                    <w:checked w:val="0"/>
                  </w:checkBox>
                </w:ffData>
              </w:fldChar>
            </w:r>
            <w:r w:rsidRPr="000C091A">
              <w:rPr>
                <w:sz w:val="18"/>
                <w:szCs w:val="18"/>
                <w:lang w:val="de-DE"/>
              </w:rPr>
              <w:instrText xml:space="preserve"> FORMCHECKBOX </w:instrText>
            </w:r>
            <w:r w:rsidR="00BB1DEF">
              <w:rPr>
                <w:sz w:val="18"/>
                <w:szCs w:val="18"/>
                <w:lang w:val="de-DE"/>
              </w:rPr>
            </w:r>
            <w:r w:rsidR="00BB1DEF">
              <w:rPr>
                <w:sz w:val="18"/>
                <w:szCs w:val="18"/>
                <w:lang w:val="de-DE"/>
              </w:rPr>
              <w:fldChar w:fldCharType="separate"/>
            </w:r>
            <w:r w:rsidRPr="000C091A">
              <w:rPr>
                <w:sz w:val="18"/>
                <w:szCs w:val="18"/>
                <w:lang w:val="de-DE"/>
              </w:rPr>
              <w:fldChar w:fldCharType="end"/>
            </w:r>
            <w:r w:rsidRPr="000C091A">
              <w:rPr>
                <w:sz w:val="18"/>
                <w:szCs w:val="18"/>
                <w:lang w:val="de-DE"/>
              </w:rPr>
              <w:tab/>
              <w:t>horizontal, bereits gegründet</w:t>
            </w:r>
          </w:p>
          <w:p w:rsidR="00F05E39" w:rsidRPr="000C091A" w:rsidRDefault="00F05E39" w:rsidP="00381C57">
            <w:pPr>
              <w:pStyle w:val="sche3"/>
              <w:autoSpaceDE/>
              <w:spacing w:line="360" w:lineRule="auto"/>
              <w:ind w:left="177" w:hanging="283"/>
              <w:rPr>
                <w:sz w:val="18"/>
                <w:szCs w:val="18"/>
                <w:lang w:val="de-DE"/>
              </w:rPr>
            </w:pPr>
            <w:r w:rsidRPr="000C091A">
              <w:rPr>
                <w:sz w:val="18"/>
                <w:szCs w:val="18"/>
                <w:lang w:val="de-DE"/>
              </w:rPr>
              <w:fldChar w:fldCharType="begin">
                <w:ffData>
                  <w:name w:val="Controllo7"/>
                  <w:enabled/>
                  <w:calcOnExit w:val="0"/>
                  <w:checkBox>
                    <w:sizeAuto/>
                    <w:default w:val="0"/>
                    <w:checked w:val="0"/>
                  </w:checkBox>
                </w:ffData>
              </w:fldChar>
            </w:r>
            <w:r w:rsidRPr="000C091A">
              <w:rPr>
                <w:sz w:val="18"/>
                <w:szCs w:val="18"/>
                <w:lang w:val="de-DE"/>
              </w:rPr>
              <w:instrText xml:space="preserve"> FORMCHECKBOX </w:instrText>
            </w:r>
            <w:r w:rsidR="00BB1DEF">
              <w:rPr>
                <w:sz w:val="18"/>
                <w:szCs w:val="18"/>
                <w:lang w:val="de-DE"/>
              </w:rPr>
            </w:r>
            <w:r w:rsidR="00BB1DEF">
              <w:rPr>
                <w:sz w:val="18"/>
                <w:szCs w:val="18"/>
                <w:lang w:val="de-DE"/>
              </w:rPr>
              <w:fldChar w:fldCharType="separate"/>
            </w:r>
            <w:r w:rsidRPr="000C091A">
              <w:rPr>
                <w:sz w:val="18"/>
                <w:szCs w:val="18"/>
                <w:lang w:val="de-DE"/>
              </w:rPr>
              <w:fldChar w:fldCharType="end"/>
            </w:r>
            <w:r w:rsidRPr="000C091A">
              <w:rPr>
                <w:sz w:val="18"/>
                <w:szCs w:val="18"/>
                <w:lang w:val="de-DE"/>
              </w:rPr>
              <w:tab/>
              <w:t>horizontal, noch nicht gegründet</w:t>
            </w:r>
          </w:p>
          <w:p w:rsidR="00F05E39" w:rsidRPr="00BB1801" w:rsidRDefault="00F05E39" w:rsidP="00261C4A">
            <w:pPr>
              <w:pStyle w:val="sche3"/>
              <w:autoSpaceDE/>
              <w:spacing w:line="360" w:lineRule="auto"/>
              <w:ind w:left="177" w:hanging="283"/>
              <w:rPr>
                <w:bCs/>
                <w:sz w:val="18"/>
                <w:szCs w:val="18"/>
                <w:lang w:val="de-DE"/>
              </w:rPr>
            </w:pPr>
          </w:p>
        </w:tc>
      </w:tr>
    </w:tbl>
    <w:p w:rsidR="00F05E39" w:rsidRPr="00BB1801" w:rsidRDefault="00F05E39" w:rsidP="00F05E39">
      <w:pPr>
        <w:spacing w:line="360" w:lineRule="auto"/>
        <w:jc w:val="both"/>
        <w:rPr>
          <w:sz w:val="18"/>
          <w:szCs w:val="18"/>
          <w:lang w:val="de-DE"/>
        </w:rPr>
      </w:pPr>
    </w:p>
    <w:p w:rsidR="00F05E39" w:rsidRPr="00BB1801" w:rsidRDefault="00F05E39" w:rsidP="00F05E39">
      <w:pPr>
        <w:pStyle w:val="sche3"/>
        <w:spacing w:line="360" w:lineRule="auto"/>
        <w:rPr>
          <w:sz w:val="18"/>
          <w:szCs w:val="18"/>
          <w:lang w:val="de-DE"/>
        </w:rPr>
      </w:pPr>
      <w:r w:rsidRPr="00BB1801">
        <w:rPr>
          <w:sz w:val="18"/>
          <w:szCs w:val="18"/>
          <w:lang w:val="de-DE"/>
        </w:rPr>
        <w:t xml:space="preserve">mit den </w:t>
      </w:r>
      <w:r w:rsidR="008B6F34">
        <w:rPr>
          <w:b/>
          <w:sz w:val="18"/>
          <w:szCs w:val="18"/>
          <w:lang w:val="de-DE"/>
        </w:rPr>
        <w:t>folgenden Mitgliedsu</w:t>
      </w:r>
      <w:r w:rsidRPr="00BB1801">
        <w:rPr>
          <w:b/>
          <w:sz w:val="18"/>
          <w:szCs w:val="18"/>
          <w:lang w:val="de-DE"/>
        </w:rPr>
        <w:t xml:space="preserve">nternehmen </w:t>
      </w:r>
      <w:r w:rsidR="00B75F40" w:rsidRPr="00BB1801">
        <w:rPr>
          <w:b/>
          <w:sz w:val="18"/>
          <w:szCs w:val="18"/>
          <w:lang w:val="de-DE"/>
        </w:rPr>
        <w:t>(am Firmenzusammenschluss teilnehmende Untern</w:t>
      </w:r>
      <w:r w:rsidR="008B6F34">
        <w:rPr>
          <w:b/>
          <w:sz w:val="18"/>
          <w:szCs w:val="18"/>
          <w:lang w:val="de-DE"/>
        </w:rPr>
        <w:t>ehmen, ausführende Unternehmen…</w:t>
      </w:r>
      <w:r w:rsidR="00B75F40" w:rsidRPr="00BB1801">
        <w:rPr>
          <w:b/>
          <w:sz w:val="18"/>
          <w:szCs w:val="18"/>
          <w:lang w:val="de-DE"/>
        </w:rPr>
        <w:t>)</w:t>
      </w:r>
    </w:p>
    <w:p w:rsidR="00F05E39" w:rsidRPr="0033536D" w:rsidRDefault="00F05E39" w:rsidP="00F05E39">
      <w:pPr>
        <w:spacing w:line="360" w:lineRule="auto"/>
        <w:jc w:val="both"/>
        <w:rPr>
          <w:b/>
          <w:sz w:val="18"/>
          <w:szCs w:val="18"/>
          <w:highlight w:val="yellow"/>
          <w:lang w:val="de-DE"/>
        </w:rPr>
      </w:pPr>
    </w:p>
    <w:p w:rsidR="00F05E39" w:rsidRPr="0033536D" w:rsidRDefault="00F05E39"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rsidR="00F05E39" w:rsidRPr="000C091A" w:rsidRDefault="00F05E39"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r w:rsidRPr="000C091A">
        <w:rPr>
          <w:b/>
          <w:sz w:val="18"/>
          <w:szCs w:val="18"/>
          <w:lang w:val="de-DE"/>
        </w:rPr>
        <w:lastRenderedPageBreak/>
        <w:t>Eventuelle andere Mitglieder der Biet</w:t>
      </w:r>
      <w:r w:rsidR="00416C2F" w:rsidRPr="000C091A">
        <w:rPr>
          <w:b/>
          <w:sz w:val="18"/>
          <w:szCs w:val="18"/>
          <w:lang w:val="de-DE"/>
        </w:rPr>
        <w:t>ergemeinschaft, des Konsortiums oder</w:t>
      </w:r>
      <w:r w:rsidRPr="000C091A">
        <w:rPr>
          <w:b/>
          <w:sz w:val="18"/>
          <w:szCs w:val="18"/>
          <w:lang w:val="de-DE"/>
        </w:rPr>
        <w:t xml:space="preserve"> des Unternehmensnetzwerks, die an die</w:t>
      </w:r>
      <w:r w:rsidR="00416C2F" w:rsidRPr="000C091A">
        <w:rPr>
          <w:b/>
          <w:sz w:val="18"/>
          <w:szCs w:val="18"/>
          <w:lang w:val="de-DE"/>
        </w:rPr>
        <w:t>sem Verfahren teilnehmen, oder eventuelle andere mitwirkende Unternehmen, hier anführen und für jedes Unternehmen die folgenden Daten angeben</w:t>
      </w:r>
      <w:r w:rsidR="00284A42">
        <w:rPr>
          <w:rStyle w:val="Rimandonotadichiusura"/>
          <w:b/>
          <w:sz w:val="18"/>
          <w:szCs w:val="18"/>
          <w:lang w:val="de-DE"/>
        </w:rPr>
        <w:endnoteReference w:id="8"/>
      </w:r>
      <w:r w:rsidR="00416C2F" w:rsidRPr="000C091A">
        <w:rPr>
          <w:b/>
          <w:sz w:val="18"/>
          <w:szCs w:val="18"/>
          <w:lang w:val="de-DE"/>
        </w:rPr>
        <w:t xml:space="preserve">: </w:t>
      </w:r>
    </w:p>
    <w:p w:rsidR="00202513" w:rsidRPr="000C091A"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rsidR="00202513" w:rsidRPr="000C091A" w:rsidRDefault="00202513" w:rsidP="00F05E39">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Firmenname o oder -bezeichnung des Unternehmens oder Konsortiums</w:t>
      </w:r>
    </w:p>
    <w:p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t xml:space="preserve">MwSt- Nr.: </w:t>
      </w:r>
      <w:r w:rsidRPr="000C091A">
        <w:rPr>
          <w:sz w:val="18"/>
          <w:szCs w:val="18"/>
          <w:lang w:val="de-DE"/>
        </w:rPr>
        <w:fldChar w:fldCharType="begin">
          <w:ffData>
            <w:name w:val="Testo59"/>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Firmenname o oder -bezeichnung des Unternehmens oder Konsortiums</w:t>
      </w:r>
    </w:p>
    <w:p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t xml:space="preserve">MwSt- Nr.: </w:t>
      </w:r>
      <w:r w:rsidRPr="000C091A">
        <w:rPr>
          <w:sz w:val="18"/>
          <w:szCs w:val="18"/>
          <w:lang w:val="de-DE"/>
        </w:rPr>
        <w:fldChar w:fldCharType="begin">
          <w:ffData>
            <w:name w:val="Testo59"/>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202513"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BB1801"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rsidR="00F05E39" w:rsidRPr="00BB1801" w:rsidRDefault="00F05E39"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r w:rsidRPr="00BB1801">
        <w:rPr>
          <w:b/>
          <w:sz w:val="18"/>
          <w:szCs w:val="18"/>
          <w:lang w:val="de-DE"/>
        </w:rPr>
        <w:fldChar w:fldCharType="begin">
          <w:ffData>
            <w:name w:val="Text31"/>
            <w:enabled/>
            <w:calcOnExit w:val="0"/>
            <w:textInput/>
          </w:ffData>
        </w:fldChar>
      </w:r>
      <w:bookmarkStart w:id="12" w:name="Text31"/>
      <w:r w:rsidRPr="00BB1801">
        <w:rPr>
          <w:b/>
          <w:sz w:val="18"/>
          <w:szCs w:val="18"/>
          <w:lang w:val="de-DE"/>
        </w:rPr>
        <w:instrText xml:space="preserve"> FORMTEXT </w:instrText>
      </w:r>
      <w:r w:rsidRPr="00BB1801">
        <w:rPr>
          <w:b/>
          <w:sz w:val="18"/>
          <w:szCs w:val="18"/>
          <w:lang w:val="de-DE"/>
        </w:rPr>
      </w:r>
      <w:r w:rsidRPr="00BB1801">
        <w:rPr>
          <w:b/>
          <w:sz w:val="18"/>
          <w:szCs w:val="18"/>
          <w:lang w:val="de-DE"/>
        </w:rPr>
        <w:fldChar w:fldCharType="separate"/>
      </w:r>
      <w:r w:rsidRPr="00BB1801">
        <w:rPr>
          <w:b/>
          <w:sz w:val="18"/>
          <w:szCs w:val="18"/>
          <w:lang w:val="de-DE"/>
        </w:rPr>
        <w:t> </w:t>
      </w:r>
      <w:r w:rsidRPr="00BB1801">
        <w:rPr>
          <w:b/>
          <w:sz w:val="18"/>
          <w:szCs w:val="18"/>
          <w:lang w:val="de-DE"/>
        </w:rPr>
        <w:t> </w:t>
      </w:r>
      <w:r w:rsidRPr="00BB1801">
        <w:rPr>
          <w:b/>
          <w:sz w:val="18"/>
          <w:szCs w:val="18"/>
          <w:lang w:val="de-DE"/>
        </w:rPr>
        <w:t> </w:t>
      </w:r>
      <w:r w:rsidRPr="00BB1801">
        <w:rPr>
          <w:b/>
          <w:sz w:val="18"/>
          <w:szCs w:val="18"/>
          <w:lang w:val="de-DE"/>
        </w:rPr>
        <w:t> </w:t>
      </w:r>
      <w:r w:rsidRPr="00BB1801">
        <w:rPr>
          <w:b/>
          <w:sz w:val="18"/>
          <w:szCs w:val="18"/>
          <w:lang w:val="de-DE"/>
        </w:rPr>
        <w:t> </w:t>
      </w:r>
      <w:r w:rsidRPr="00BB1801">
        <w:rPr>
          <w:b/>
          <w:sz w:val="18"/>
          <w:szCs w:val="18"/>
          <w:lang w:val="de-DE"/>
        </w:rPr>
        <w:fldChar w:fldCharType="end"/>
      </w:r>
      <w:bookmarkEnd w:id="12"/>
    </w:p>
    <w:p w:rsidR="00F05E39" w:rsidRPr="00BB1801" w:rsidRDefault="00F05E39" w:rsidP="00F05E39">
      <w:pPr>
        <w:spacing w:line="360" w:lineRule="auto"/>
        <w:ind w:left="900" w:firstLine="910"/>
        <w:jc w:val="both"/>
        <w:rPr>
          <w:sz w:val="18"/>
          <w:szCs w:val="18"/>
          <w:lang w:val="de-DE"/>
        </w:rPr>
      </w:pPr>
    </w:p>
    <w:p w:rsidR="00F05E39" w:rsidRPr="00BB1801" w:rsidRDefault="00F05E39" w:rsidP="00F05E39">
      <w:pPr>
        <w:pStyle w:val="Stile1"/>
        <w:spacing w:line="360" w:lineRule="auto"/>
        <w:jc w:val="center"/>
        <w:rPr>
          <w:rFonts w:ascii="Arial" w:hAnsi="Arial" w:cs="Arial"/>
          <w:b/>
          <w:bCs/>
          <w:sz w:val="18"/>
          <w:szCs w:val="18"/>
        </w:rPr>
      </w:pPr>
      <w:r w:rsidRPr="00BB1801">
        <w:rPr>
          <w:rFonts w:ascii="Arial" w:hAnsi="Arial" w:cs="Arial"/>
          <w:b/>
          <w:sz w:val="18"/>
          <w:szCs w:val="18"/>
        </w:rPr>
        <w:t>VERPFLICHTET SICH</w:t>
      </w:r>
    </w:p>
    <w:p w:rsidR="00F05E39" w:rsidRPr="00BB1801" w:rsidRDefault="00F05E39" w:rsidP="00F05E39">
      <w:pPr>
        <w:spacing w:line="360" w:lineRule="auto"/>
        <w:ind w:firstLine="426"/>
        <w:jc w:val="both"/>
        <w:rPr>
          <w:sz w:val="18"/>
          <w:szCs w:val="18"/>
          <w:lang w:val="de-DE"/>
        </w:rPr>
      </w:pPr>
    </w:p>
    <w:p w:rsidR="00F05E39" w:rsidRPr="000C091A" w:rsidRDefault="00202513" w:rsidP="00202513">
      <w:pPr>
        <w:numPr>
          <w:ilvl w:val="0"/>
          <w:numId w:val="3"/>
        </w:numPr>
        <w:tabs>
          <w:tab w:val="clear" w:pos="360"/>
          <w:tab w:val="num" w:pos="709"/>
          <w:tab w:val="left" w:pos="851"/>
        </w:tabs>
        <w:spacing w:line="360" w:lineRule="auto"/>
        <w:ind w:left="709" w:hanging="709"/>
        <w:jc w:val="both"/>
        <w:rPr>
          <w:sz w:val="18"/>
          <w:szCs w:val="18"/>
          <w:lang w:val="de-DE"/>
        </w:rPr>
      </w:pPr>
      <w:r w:rsidRPr="000C091A">
        <w:rPr>
          <w:i/>
          <w:sz w:val="18"/>
          <w:szCs w:val="18"/>
          <w:lang w:val="de-DE"/>
        </w:rPr>
        <w:t>(bei zu gründenden Bietergemeinschaften</w:t>
      </w:r>
      <w:proofErr w:type="gramStart"/>
      <w:r w:rsidRPr="000C091A">
        <w:rPr>
          <w:i/>
          <w:sz w:val="18"/>
          <w:szCs w:val="18"/>
          <w:lang w:val="de-DE"/>
        </w:rPr>
        <w:t>)</w:t>
      </w:r>
      <w:proofErr w:type="gramEnd"/>
      <w:r w:rsidRPr="000C091A">
        <w:rPr>
          <w:sz w:val="18"/>
          <w:szCs w:val="18"/>
          <w:lang w:val="de-DE"/>
        </w:rPr>
        <w:t xml:space="preserve"> wenn der Gemeinschaft der Zuschlag erteilt wird, das gemeinsame Sondermandat mit Vertretungsbefugnis, das sich aus einer öffentlichen Urkunde oder einer beglaubigten Privaturkunde ergibt, oder eine beglaubigte Abschrift davon unverzüglich vorzuweisen</w:t>
      </w:r>
      <w:r w:rsidR="00B5088C" w:rsidRPr="000C091A">
        <w:rPr>
          <w:rStyle w:val="Rimandonotadichiusura"/>
          <w:rFonts w:cs="Arial"/>
          <w:sz w:val="18"/>
          <w:szCs w:val="18"/>
          <w:lang w:val="de-DE"/>
        </w:rPr>
        <w:endnoteReference w:id="9"/>
      </w:r>
      <w:r w:rsidR="00B5088C" w:rsidRPr="000C091A">
        <w:rPr>
          <w:sz w:val="18"/>
          <w:szCs w:val="18"/>
          <w:lang w:val="de-DE"/>
        </w:rPr>
        <w:t>.</w:t>
      </w:r>
      <w:r w:rsidRPr="000C091A">
        <w:rPr>
          <w:sz w:val="18"/>
          <w:szCs w:val="18"/>
          <w:lang w:val="de-DE"/>
        </w:rPr>
        <w:t>;</w:t>
      </w:r>
    </w:p>
    <w:p w:rsidR="00202513" w:rsidRPr="000C091A" w:rsidRDefault="00202513" w:rsidP="00202513">
      <w:pPr>
        <w:tabs>
          <w:tab w:val="left" w:pos="426"/>
          <w:tab w:val="num" w:pos="567"/>
        </w:tabs>
        <w:spacing w:line="360" w:lineRule="auto"/>
        <w:ind w:left="709"/>
        <w:jc w:val="both"/>
        <w:rPr>
          <w:sz w:val="18"/>
          <w:szCs w:val="18"/>
          <w:lang w:val="de-DE"/>
        </w:rPr>
      </w:pPr>
    </w:p>
    <w:p w:rsidR="00147611" w:rsidRPr="000C091A" w:rsidRDefault="00F05E39" w:rsidP="00147611">
      <w:pPr>
        <w:numPr>
          <w:ilvl w:val="0"/>
          <w:numId w:val="3"/>
        </w:numPr>
        <w:tabs>
          <w:tab w:val="clear" w:pos="360"/>
          <w:tab w:val="num" w:pos="709"/>
        </w:tabs>
        <w:spacing w:line="360" w:lineRule="auto"/>
        <w:ind w:left="709" w:hanging="709"/>
        <w:jc w:val="both"/>
        <w:rPr>
          <w:sz w:val="18"/>
          <w:szCs w:val="18"/>
          <w:lang w:val="de-DE"/>
        </w:rPr>
      </w:pPr>
      <w:r w:rsidRPr="000C091A">
        <w:rPr>
          <w:sz w:val="18"/>
          <w:szCs w:val="18"/>
          <w:lang w:val="de-DE"/>
        </w:rPr>
        <w:t>(</w:t>
      </w:r>
      <w:r w:rsidRPr="000C091A">
        <w:rPr>
          <w:i/>
          <w:sz w:val="18"/>
          <w:szCs w:val="18"/>
          <w:lang w:val="de-DE"/>
        </w:rPr>
        <w:t>bei zu gründenden oder bereits gegründeten Bietergemeinschaften</w:t>
      </w:r>
      <w:r w:rsidRPr="000C091A">
        <w:rPr>
          <w:sz w:val="18"/>
          <w:szCs w:val="18"/>
          <w:lang w:val="de-DE"/>
        </w:rPr>
        <w:t>) separat von jedem Unternehmen des Zusammenschlusses ausgestellte Rechnungen abzugeben; die Auszahlung erfolgt entsprechend den angegebenen Teilen der Leistung direkt zugunsten der einzelnen Unternehmen, vorausgesetzt dass die Rechnungen des/der Mitgliedsunternehmen stets vom federführenden Unternehmen zur Annahme gegengezeichnet sind (bei Streitigkeiten zwischen den Unternehmen der Bietergemeinschaft betreffend Forderungen bestimmt der Verantwortliche für die Vertragsausführung das Ausmaß der den einzelnen Unternehmen der Bietergemeinschaft zustehenden Forderungen);</w:t>
      </w:r>
    </w:p>
    <w:p w:rsidR="00147611" w:rsidRPr="000C091A" w:rsidRDefault="00147611" w:rsidP="00147611">
      <w:pPr>
        <w:spacing w:line="360" w:lineRule="auto"/>
        <w:ind w:left="709"/>
        <w:jc w:val="both"/>
        <w:rPr>
          <w:sz w:val="18"/>
          <w:szCs w:val="18"/>
          <w:lang w:val="de-DE"/>
        </w:rPr>
      </w:pPr>
    </w:p>
    <w:p w:rsidR="00F05E39" w:rsidRPr="000C091A" w:rsidRDefault="00F05E39" w:rsidP="00147611">
      <w:pPr>
        <w:numPr>
          <w:ilvl w:val="0"/>
          <w:numId w:val="3"/>
        </w:numPr>
        <w:tabs>
          <w:tab w:val="clear" w:pos="360"/>
          <w:tab w:val="num" w:pos="709"/>
        </w:tabs>
        <w:spacing w:line="360" w:lineRule="auto"/>
        <w:ind w:left="709" w:hanging="709"/>
        <w:jc w:val="both"/>
        <w:rPr>
          <w:sz w:val="18"/>
          <w:szCs w:val="18"/>
          <w:lang w:val="de-DE"/>
        </w:rPr>
      </w:pPr>
      <w:r w:rsidRPr="000C091A">
        <w:rPr>
          <w:sz w:val="18"/>
          <w:szCs w:val="18"/>
          <w:lang w:val="de-DE"/>
        </w:rPr>
        <w:t>(</w:t>
      </w:r>
      <w:r w:rsidRPr="000C091A">
        <w:rPr>
          <w:i/>
          <w:sz w:val="18"/>
          <w:szCs w:val="18"/>
          <w:lang w:val="de-DE"/>
        </w:rPr>
        <w:t>bei zu gründenden oder bereits gegründeten Bietergemeinschaften</w:t>
      </w:r>
      <w:r w:rsidRPr="000C091A">
        <w:rPr>
          <w:sz w:val="18"/>
          <w:szCs w:val="18"/>
          <w:lang w:val="de-DE"/>
        </w:rPr>
        <w:t>)</w:t>
      </w:r>
      <w:r w:rsidRPr="000C091A">
        <w:rPr>
          <w:i/>
          <w:iCs/>
          <w:sz w:val="18"/>
          <w:szCs w:val="18"/>
          <w:lang w:val="de-DE"/>
        </w:rPr>
        <w:t xml:space="preserve"> </w:t>
      </w:r>
      <w:r w:rsidRPr="000C091A">
        <w:rPr>
          <w:sz w:val="18"/>
          <w:szCs w:val="18"/>
          <w:lang w:val="de-DE"/>
        </w:rPr>
        <w:t>werden die Vertragsleistungen von den einzelnen zusammengesch</w:t>
      </w:r>
      <w:r w:rsidR="0033536D" w:rsidRPr="000C091A">
        <w:rPr>
          <w:sz w:val="18"/>
          <w:szCs w:val="18"/>
          <w:lang w:val="de-DE"/>
        </w:rPr>
        <w:t>lossenen Wirtschaftsteilnehmern</w:t>
      </w:r>
      <w:r w:rsidRPr="000C091A">
        <w:rPr>
          <w:sz w:val="18"/>
          <w:szCs w:val="18"/>
          <w:lang w:val="de-DE"/>
        </w:rPr>
        <w:t xml:space="preserve"> des Konsortiums oder</w:t>
      </w:r>
      <w:r w:rsidR="0033536D" w:rsidRPr="000C091A">
        <w:rPr>
          <w:sz w:val="18"/>
          <w:szCs w:val="18"/>
          <w:lang w:val="de-DE"/>
        </w:rPr>
        <w:t xml:space="preserve"> der</w:t>
      </w:r>
      <w:r w:rsidRPr="000C091A">
        <w:rPr>
          <w:sz w:val="18"/>
          <w:szCs w:val="18"/>
          <w:lang w:val="de-DE"/>
        </w:rPr>
        <w:t xml:space="preserve"> Vernetzung von Unternehmen wie nachfolgend angegeben, getrennt erbracht</w:t>
      </w:r>
      <w:r w:rsidR="00B5088C" w:rsidRPr="000C091A">
        <w:rPr>
          <w:sz w:val="18"/>
          <w:szCs w:val="18"/>
          <w:lang w:val="de-DE"/>
        </w:rPr>
        <w:t xml:space="preserve"> </w:t>
      </w:r>
      <w:r w:rsidR="0033536D" w:rsidRPr="000C091A">
        <w:rPr>
          <w:sz w:val="18"/>
          <w:szCs w:val="18"/>
          <w:lang w:val="de-DE"/>
        </w:rPr>
        <w:t>un</w:t>
      </w:r>
      <w:r w:rsidR="00416C2F" w:rsidRPr="000C091A">
        <w:rPr>
          <w:sz w:val="18"/>
          <w:szCs w:val="18"/>
          <w:lang w:val="de-DE"/>
        </w:rPr>
        <w:t>d erklärt weiters, dass die Bietergemeinschaft</w:t>
      </w:r>
      <w:r w:rsidR="0033536D" w:rsidRPr="000C091A">
        <w:rPr>
          <w:sz w:val="18"/>
          <w:szCs w:val="18"/>
          <w:lang w:val="de-DE"/>
        </w:rPr>
        <w:t xml:space="preserve"> insgesamt für den gesamten Auftrag qualifiziert ist.</w:t>
      </w:r>
    </w:p>
    <w:p w:rsidR="00F05E39" w:rsidRPr="00147611" w:rsidRDefault="00F05E39" w:rsidP="00F05E39">
      <w:pPr>
        <w:spacing w:line="360" w:lineRule="auto"/>
        <w:jc w:val="both"/>
        <w:rPr>
          <w:sz w:val="18"/>
          <w:szCs w:val="18"/>
          <w:lang w:val="de-DE"/>
        </w:rPr>
      </w:pPr>
    </w:p>
    <w:p w:rsidR="00F05E39" w:rsidRPr="00261C4A" w:rsidRDefault="00F05E39" w:rsidP="00F05E39">
      <w:pPr>
        <w:spacing w:line="360" w:lineRule="auto"/>
        <w:ind w:left="709"/>
        <w:jc w:val="both"/>
        <w:rPr>
          <w:b/>
          <w:sz w:val="18"/>
          <w:szCs w:val="18"/>
          <w:lang w:val="de-DE"/>
        </w:rPr>
      </w:pPr>
      <w:r w:rsidRPr="00261C4A">
        <w:rPr>
          <w:sz w:val="18"/>
          <w:szCs w:val="18"/>
          <w:lang w:val="de-DE"/>
        </w:rPr>
        <w:t xml:space="preserve">Im Falle einer temporären </w:t>
      </w:r>
      <w:r w:rsidR="00B75F40" w:rsidRPr="00261C4A">
        <w:rPr>
          <w:b/>
          <w:sz w:val="18"/>
          <w:szCs w:val="18"/>
          <w:lang w:val="de-DE"/>
        </w:rPr>
        <w:t>horizontalen</w:t>
      </w:r>
      <w:r w:rsidR="00B75F40" w:rsidRPr="00261C4A">
        <w:rPr>
          <w:sz w:val="18"/>
          <w:szCs w:val="18"/>
          <w:lang w:val="de-DE"/>
        </w:rPr>
        <w:t xml:space="preserve"> </w:t>
      </w:r>
      <w:r w:rsidRPr="00261C4A">
        <w:rPr>
          <w:sz w:val="18"/>
          <w:szCs w:val="18"/>
          <w:lang w:val="de-DE"/>
        </w:rPr>
        <w:t>Bietergemeinschaft</w:t>
      </w:r>
      <w:r w:rsidR="00B75F40" w:rsidRPr="00261C4A">
        <w:rPr>
          <w:sz w:val="18"/>
          <w:szCs w:val="18"/>
          <w:lang w:val="de-DE"/>
        </w:rPr>
        <w:t>, eines Konsortiums, EWIV, eines Netzwerkes an Unternehmen</w:t>
      </w:r>
      <w:r w:rsidRPr="00261C4A">
        <w:rPr>
          <w:sz w:val="18"/>
          <w:szCs w:val="18"/>
          <w:lang w:val="de-DE"/>
        </w:rPr>
        <w:t xml:space="preserve"> (man weist darauf hin, dass das federführende Unternehmen</w:t>
      </w:r>
      <w:r w:rsidRPr="00261C4A">
        <w:rPr>
          <w:i/>
          <w:sz w:val="18"/>
          <w:szCs w:val="18"/>
          <w:lang w:val="de-DE"/>
        </w:rPr>
        <w:t xml:space="preserve"> </w:t>
      </w:r>
      <w:r w:rsidRPr="00261C4A">
        <w:rPr>
          <w:sz w:val="18"/>
          <w:szCs w:val="18"/>
          <w:lang w:val="de-DE"/>
        </w:rPr>
        <w:t xml:space="preserve">den </w:t>
      </w:r>
      <w:bookmarkStart w:id="13" w:name="OLE_LINK4"/>
      <w:r w:rsidRPr="00261C4A">
        <w:rPr>
          <w:sz w:val="18"/>
          <w:szCs w:val="18"/>
          <w:lang w:val="de-DE"/>
        </w:rPr>
        <w:t xml:space="preserve">mehrheitlichen Teil der Leistung </w:t>
      </w:r>
      <w:bookmarkEnd w:id="13"/>
      <w:r w:rsidRPr="00261C4A">
        <w:rPr>
          <w:sz w:val="18"/>
          <w:szCs w:val="18"/>
          <w:lang w:val="de-DE"/>
        </w:rPr>
        <w:t>erbringen muss oder zumindest zu dem Anteil, der in den Ausschreibungsbedingungen angegeben ist)</w:t>
      </w:r>
    </w:p>
    <w:tbl>
      <w:tblPr>
        <w:tblW w:w="929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6"/>
        <w:gridCol w:w="3050"/>
        <w:gridCol w:w="3050"/>
      </w:tblGrid>
      <w:tr w:rsidR="00261C4A" w:rsidRPr="00261C4A" w:rsidTr="002B6071">
        <w:trPr>
          <w:cantSplit/>
          <w:trHeight w:val="985"/>
        </w:trPr>
        <w:tc>
          <w:tcPr>
            <w:tcW w:w="3196" w:type="dxa"/>
            <w:tcBorders>
              <w:top w:val="single" w:sz="4" w:space="0" w:color="auto"/>
              <w:left w:val="single" w:sz="4" w:space="0" w:color="auto"/>
              <w:bottom w:val="single" w:sz="4" w:space="0" w:color="auto"/>
              <w:right w:val="single" w:sz="4" w:space="0" w:color="auto"/>
            </w:tcBorders>
            <w:vAlign w:val="center"/>
          </w:tcPr>
          <w:p w:rsidR="00AE62CE" w:rsidRPr="00261C4A" w:rsidRDefault="00AE62CE" w:rsidP="002B6071">
            <w:pPr>
              <w:pStyle w:val="Pidipagina"/>
              <w:jc w:val="both"/>
              <w:rPr>
                <w:sz w:val="18"/>
                <w:szCs w:val="18"/>
              </w:rPr>
            </w:pPr>
            <w:r w:rsidRPr="00261C4A">
              <w:rPr>
                <w:b/>
                <w:sz w:val="18"/>
                <w:szCs w:val="18"/>
                <w:lang w:val="de-DE"/>
              </w:rPr>
              <w:t>Unternehmen</w:t>
            </w:r>
          </w:p>
          <w:p w:rsidR="00AE62CE" w:rsidRPr="00261C4A" w:rsidRDefault="00AE62CE" w:rsidP="002B6071">
            <w:pPr>
              <w:pStyle w:val="Pidipagina"/>
              <w:jc w:val="both"/>
              <w:rPr>
                <w:sz w:val="18"/>
                <w:szCs w:val="18"/>
              </w:rPr>
            </w:pP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261C4A" w:rsidRDefault="00AE62CE" w:rsidP="00AE62CE">
            <w:pPr>
              <w:pStyle w:val="Pidipagina"/>
              <w:jc w:val="both"/>
              <w:rPr>
                <w:b/>
                <w:sz w:val="18"/>
                <w:szCs w:val="18"/>
                <w:lang w:val="de-DE"/>
              </w:rPr>
            </w:pPr>
            <w:r w:rsidRPr="00261C4A">
              <w:rPr>
                <w:b/>
                <w:sz w:val="18"/>
                <w:szCs w:val="18"/>
                <w:lang w:val="de-DE"/>
              </w:rPr>
              <w:t xml:space="preserve">Beteiligungsanteil an der Bietergemeinschaft </w:t>
            </w:r>
          </w:p>
          <w:p w:rsidR="00AE62CE" w:rsidRPr="00261C4A" w:rsidRDefault="00AE62CE" w:rsidP="002B6071">
            <w:pPr>
              <w:pStyle w:val="Pidipagina"/>
              <w:jc w:val="both"/>
              <w:rPr>
                <w:sz w:val="18"/>
                <w:szCs w:val="18"/>
                <w:lang w:val="it-IT"/>
              </w:rPr>
            </w:pPr>
            <w:r w:rsidRPr="00261C4A">
              <w:rPr>
                <w:b/>
                <w:sz w:val="18"/>
                <w:szCs w:val="18"/>
                <w:lang w:val="de-DE"/>
              </w:rPr>
              <w:t xml:space="preserve">(%) </w:t>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261C4A" w:rsidRDefault="00AE62CE" w:rsidP="00AE62CE">
            <w:pPr>
              <w:pStyle w:val="Pidipagina"/>
              <w:jc w:val="both"/>
              <w:rPr>
                <w:b/>
                <w:sz w:val="18"/>
                <w:szCs w:val="18"/>
                <w:lang w:val="it-IT"/>
              </w:rPr>
            </w:pPr>
            <w:r w:rsidRPr="00261C4A">
              <w:rPr>
                <w:b/>
                <w:sz w:val="18"/>
                <w:szCs w:val="18"/>
                <w:lang w:val="it-IT"/>
              </w:rPr>
              <w:t>Ausführungsanteil</w:t>
            </w:r>
          </w:p>
          <w:p w:rsidR="00AE62CE" w:rsidRPr="00261C4A" w:rsidRDefault="00AE62CE" w:rsidP="002B6071">
            <w:pPr>
              <w:pStyle w:val="Pidipagina"/>
              <w:jc w:val="both"/>
              <w:rPr>
                <w:sz w:val="18"/>
                <w:szCs w:val="18"/>
                <w:lang w:val="it-IT"/>
              </w:rPr>
            </w:pPr>
            <w:r w:rsidRPr="00261C4A">
              <w:rPr>
                <w:b/>
                <w:sz w:val="18"/>
                <w:szCs w:val="18"/>
                <w:lang w:val="it-IT"/>
              </w:rPr>
              <w:t>(%)</w:t>
            </w:r>
          </w:p>
        </w:tc>
      </w:tr>
      <w:tr w:rsidR="00261C4A" w:rsidRPr="00261C4A" w:rsidTr="002B6071">
        <w:trPr>
          <w:trHeight w:val="21"/>
        </w:trPr>
        <w:tc>
          <w:tcPr>
            <w:tcW w:w="3196" w:type="dxa"/>
            <w:tcBorders>
              <w:top w:val="single" w:sz="4" w:space="0" w:color="auto"/>
              <w:left w:val="single" w:sz="4" w:space="0" w:color="auto"/>
              <w:bottom w:val="single" w:sz="4" w:space="0" w:color="auto"/>
              <w:right w:val="single" w:sz="4" w:space="0" w:color="auto"/>
            </w:tcBorders>
          </w:tcPr>
          <w:p w:rsidR="00AE62CE" w:rsidRPr="00261C4A" w:rsidRDefault="004E684D" w:rsidP="002B6071">
            <w:pPr>
              <w:pStyle w:val="Pidipagina"/>
              <w:jc w:val="both"/>
              <w:rPr>
                <w:sz w:val="18"/>
                <w:szCs w:val="18"/>
              </w:rPr>
            </w:pPr>
            <w:r w:rsidRPr="00261C4A">
              <w:rPr>
                <w:sz w:val="18"/>
                <w:szCs w:val="18"/>
                <w:lang w:val="de-DE"/>
              </w:rPr>
              <w:fldChar w:fldCharType="begin">
                <w:ffData>
                  <w:name w:val="Testo74"/>
                  <w:enabled/>
                  <w:calcOnExit w:val="0"/>
                  <w:textInput/>
                </w:ffData>
              </w:fldChar>
            </w:r>
            <w:r w:rsidRPr="00261C4A">
              <w:rPr>
                <w:sz w:val="18"/>
                <w:szCs w:val="18"/>
                <w:lang w:val="de-DE"/>
              </w:rPr>
              <w:instrText xml:space="preserve"> FORMTEXT </w:instrText>
            </w:r>
            <w:r w:rsidRPr="00261C4A">
              <w:rPr>
                <w:sz w:val="18"/>
                <w:szCs w:val="18"/>
                <w:lang w:val="de-DE"/>
              </w:rPr>
            </w:r>
            <w:r w:rsidRPr="00261C4A">
              <w:rPr>
                <w:sz w:val="18"/>
                <w:szCs w:val="18"/>
                <w:lang w:val="de-DE"/>
              </w:rPr>
              <w:fldChar w:fldCharType="separate"/>
            </w:r>
            <w:r w:rsidRPr="00261C4A">
              <w:rPr>
                <w:sz w:val="18"/>
                <w:szCs w:val="18"/>
                <w:lang w:val="de-DE"/>
              </w:rPr>
              <w:t> </w:t>
            </w:r>
            <w:r w:rsidRPr="00261C4A">
              <w:rPr>
                <w:sz w:val="18"/>
                <w:szCs w:val="18"/>
                <w:lang w:val="de-DE"/>
              </w:rPr>
              <w:t> </w:t>
            </w:r>
            <w:r w:rsidRPr="00261C4A">
              <w:rPr>
                <w:sz w:val="18"/>
                <w:szCs w:val="18"/>
                <w:lang w:val="de-DE"/>
              </w:rPr>
              <w:t> </w:t>
            </w:r>
            <w:r w:rsidRPr="00261C4A">
              <w:rPr>
                <w:sz w:val="18"/>
                <w:szCs w:val="18"/>
                <w:lang w:val="de-DE"/>
              </w:rPr>
              <w:t> </w:t>
            </w:r>
            <w:r w:rsidRPr="00261C4A">
              <w:rPr>
                <w:sz w:val="18"/>
                <w:szCs w:val="18"/>
                <w:lang w:val="de-DE"/>
              </w:rPr>
              <w:t> </w:t>
            </w:r>
            <w:r w:rsidRPr="00261C4A">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261C4A" w:rsidRDefault="004E684D" w:rsidP="002B6071">
            <w:pPr>
              <w:pStyle w:val="Pidipagina"/>
              <w:jc w:val="both"/>
              <w:rPr>
                <w:sz w:val="18"/>
                <w:szCs w:val="18"/>
              </w:rPr>
            </w:pPr>
            <w:r w:rsidRPr="00261C4A">
              <w:rPr>
                <w:sz w:val="18"/>
                <w:szCs w:val="18"/>
                <w:lang w:val="de-DE"/>
              </w:rPr>
              <w:fldChar w:fldCharType="begin">
                <w:ffData>
                  <w:name w:val="Testo74"/>
                  <w:enabled/>
                  <w:calcOnExit w:val="0"/>
                  <w:textInput/>
                </w:ffData>
              </w:fldChar>
            </w:r>
            <w:r w:rsidRPr="00261C4A">
              <w:rPr>
                <w:sz w:val="18"/>
                <w:szCs w:val="18"/>
                <w:lang w:val="de-DE"/>
              </w:rPr>
              <w:instrText xml:space="preserve"> FORMTEXT </w:instrText>
            </w:r>
            <w:r w:rsidRPr="00261C4A">
              <w:rPr>
                <w:sz w:val="18"/>
                <w:szCs w:val="18"/>
                <w:lang w:val="de-DE"/>
              </w:rPr>
            </w:r>
            <w:r w:rsidRPr="00261C4A">
              <w:rPr>
                <w:sz w:val="18"/>
                <w:szCs w:val="18"/>
                <w:lang w:val="de-DE"/>
              </w:rPr>
              <w:fldChar w:fldCharType="separate"/>
            </w:r>
            <w:r w:rsidRPr="00261C4A">
              <w:rPr>
                <w:sz w:val="18"/>
                <w:szCs w:val="18"/>
                <w:lang w:val="de-DE"/>
              </w:rPr>
              <w:t> </w:t>
            </w:r>
            <w:r w:rsidRPr="00261C4A">
              <w:rPr>
                <w:sz w:val="18"/>
                <w:szCs w:val="18"/>
                <w:lang w:val="de-DE"/>
              </w:rPr>
              <w:t> </w:t>
            </w:r>
            <w:r w:rsidRPr="00261C4A">
              <w:rPr>
                <w:sz w:val="18"/>
                <w:szCs w:val="18"/>
                <w:lang w:val="de-DE"/>
              </w:rPr>
              <w:t> </w:t>
            </w:r>
            <w:r w:rsidRPr="00261C4A">
              <w:rPr>
                <w:sz w:val="18"/>
                <w:szCs w:val="18"/>
                <w:lang w:val="de-DE"/>
              </w:rPr>
              <w:t> </w:t>
            </w:r>
            <w:r w:rsidRPr="00261C4A">
              <w:rPr>
                <w:sz w:val="18"/>
                <w:szCs w:val="18"/>
                <w:lang w:val="de-DE"/>
              </w:rPr>
              <w:t> </w:t>
            </w:r>
            <w:r w:rsidRPr="00261C4A">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261C4A" w:rsidRDefault="004E684D" w:rsidP="002B6071">
            <w:pPr>
              <w:pStyle w:val="Pidipagina"/>
              <w:jc w:val="both"/>
              <w:rPr>
                <w:b/>
                <w:sz w:val="18"/>
                <w:szCs w:val="18"/>
                <w:bdr w:val="single" w:sz="4" w:space="0" w:color="auto" w:frame="1"/>
                <w:lang w:val="de-DE"/>
              </w:rPr>
            </w:pPr>
            <w:r w:rsidRPr="00261C4A">
              <w:rPr>
                <w:sz w:val="18"/>
                <w:szCs w:val="18"/>
                <w:lang w:val="de-DE"/>
              </w:rPr>
              <w:fldChar w:fldCharType="begin">
                <w:ffData>
                  <w:name w:val="Testo74"/>
                  <w:enabled/>
                  <w:calcOnExit w:val="0"/>
                  <w:textInput/>
                </w:ffData>
              </w:fldChar>
            </w:r>
            <w:r w:rsidRPr="00261C4A">
              <w:rPr>
                <w:sz w:val="18"/>
                <w:szCs w:val="18"/>
                <w:lang w:val="de-DE"/>
              </w:rPr>
              <w:instrText xml:space="preserve"> FORMTEXT </w:instrText>
            </w:r>
            <w:r w:rsidRPr="00261C4A">
              <w:rPr>
                <w:sz w:val="18"/>
                <w:szCs w:val="18"/>
                <w:lang w:val="de-DE"/>
              </w:rPr>
            </w:r>
            <w:r w:rsidRPr="00261C4A">
              <w:rPr>
                <w:sz w:val="18"/>
                <w:szCs w:val="18"/>
                <w:lang w:val="de-DE"/>
              </w:rPr>
              <w:fldChar w:fldCharType="separate"/>
            </w:r>
            <w:r w:rsidRPr="00261C4A">
              <w:rPr>
                <w:sz w:val="18"/>
                <w:szCs w:val="18"/>
                <w:lang w:val="de-DE"/>
              </w:rPr>
              <w:t> </w:t>
            </w:r>
            <w:r w:rsidRPr="00261C4A">
              <w:rPr>
                <w:sz w:val="18"/>
                <w:szCs w:val="18"/>
                <w:lang w:val="de-DE"/>
              </w:rPr>
              <w:t> </w:t>
            </w:r>
            <w:r w:rsidRPr="00261C4A">
              <w:rPr>
                <w:sz w:val="18"/>
                <w:szCs w:val="18"/>
                <w:lang w:val="de-DE"/>
              </w:rPr>
              <w:t> </w:t>
            </w:r>
            <w:r w:rsidRPr="00261C4A">
              <w:rPr>
                <w:sz w:val="18"/>
                <w:szCs w:val="18"/>
                <w:lang w:val="de-DE"/>
              </w:rPr>
              <w:t> </w:t>
            </w:r>
            <w:r w:rsidRPr="00261C4A">
              <w:rPr>
                <w:sz w:val="18"/>
                <w:szCs w:val="18"/>
                <w:lang w:val="de-DE"/>
              </w:rPr>
              <w:t> </w:t>
            </w:r>
            <w:r w:rsidRPr="00261C4A">
              <w:rPr>
                <w:sz w:val="18"/>
                <w:szCs w:val="18"/>
                <w:lang w:val="de-DE"/>
              </w:rPr>
              <w:fldChar w:fldCharType="end"/>
            </w:r>
          </w:p>
        </w:tc>
      </w:tr>
      <w:tr w:rsidR="00261C4A" w:rsidRPr="00261C4A" w:rsidTr="002B6071">
        <w:trPr>
          <w:trHeight w:val="21"/>
        </w:trPr>
        <w:tc>
          <w:tcPr>
            <w:tcW w:w="3196" w:type="dxa"/>
            <w:tcBorders>
              <w:top w:val="single" w:sz="4" w:space="0" w:color="auto"/>
              <w:left w:val="single" w:sz="4" w:space="0" w:color="auto"/>
              <w:bottom w:val="single" w:sz="4" w:space="0" w:color="auto"/>
              <w:right w:val="single" w:sz="4" w:space="0" w:color="auto"/>
            </w:tcBorders>
          </w:tcPr>
          <w:p w:rsidR="00AE62CE" w:rsidRPr="00261C4A" w:rsidRDefault="004E684D" w:rsidP="002B6071">
            <w:pPr>
              <w:pStyle w:val="Pidipagina"/>
              <w:jc w:val="both"/>
              <w:rPr>
                <w:sz w:val="18"/>
                <w:szCs w:val="18"/>
              </w:rPr>
            </w:pPr>
            <w:r w:rsidRPr="00261C4A">
              <w:rPr>
                <w:sz w:val="18"/>
                <w:szCs w:val="18"/>
                <w:lang w:val="de-DE"/>
              </w:rPr>
              <w:fldChar w:fldCharType="begin">
                <w:ffData>
                  <w:name w:val="Testo74"/>
                  <w:enabled/>
                  <w:calcOnExit w:val="0"/>
                  <w:textInput/>
                </w:ffData>
              </w:fldChar>
            </w:r>
            <w:r w:rsidRPr="00261C4A">
              <w:rPr>
                <w:sz w:val="18"/>
                <w:szCs w:val="18"/>
                <w:lang w:val="de-DE"/>
              </w:rPr>
              <w:instrText xml:space="preserve"> FORMTEXT </w:instrText>
            </w:r>
            <w:r w:rsidRPr="00261C4A">
              <w:rPr>
                <w:sz w:val="18"/>
                <w:szCs w:val="18"/>
                <w:lang w:val="de-DE"/>
              </w:rPr>
            </w:r>
            <w:r w:rsidRPr="00261C4A">
              <w:rPr>
                <w:sz w:val="18"/>
                <w:szCs w:val="18"/>
                <w:lang w:val="de-DE"/>
              </w:rPr>
              <w:fldChar w:fldCharType="separate"/>
            </w:r>
            <w:r w:rsidRPr="00261C4A">
              <w:rPr>
                <w:sz w:val="18"/>
                <w:szCs w:val="18"/>
                <w:lang w:val="de-DE"/>
              </w:rPr>
              <w:t> </w:t>
            </w:r>
            <w:r w:rsidRPr="00261C4A">
              <w:rPr>
                <w:sz w:val="18"/>
                <w:szCs w:val="18"/>
                <w:lang w:val="de-DE"/>
              </w:rPr>
              <w:t> </w:t>
            </w:r>
            <w:r w:rsidRPr="00261C4A">
              <w:rPr>
                <w:sz w:val="18"/>
                <w:szCs w:val="18"/>
                <w:lang w:val="de-DE"/>
              </w:rPr>
              <w:t> </w:t>
            </w:r>
            <w:r w:rsidRPr="00261C4A">
              <w:rPr>
                <w:sz w:val="18"/>
                <w:szCs w:val="18"/>
                <w:lang w:val="de-DE"/>
              </w:rPr>
              <w:t> </w:t>
            </w:r>
            <w:r w:rsidRPr="00261C4A">
              <w:rPr>
                <w:sz w:val="18"/>
                <w:szCs w:val="18"/>
                <w:lang w:val="de-DE"/>
              </w:rPr>
              <w:t> </w:t>
            </w:r>
            <w:r w:rsidRPr="00261C4A">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261C4A" w:rsidRDefault="004E684D" w:rsidP="002B6071">
            <w:pPr>
              <w:pStyle w:val="Pidipagina"/>
              <w:jc w:val="both"/>
              <w:rPr>
                <w:sz w:val="18"/>
                <w:szCs w:val="18"/>
                <w:lang w:val="de-DE"/>
              </w:rPr>
            </w:pPr>
            <w:r w:rsidRPr="00261C4A">
              <w:rPr>
                <w:sz w:val="18"/>
                <w:szCs w:val="18"/>
                <w:lang w:val="de-DE"/>
              </w:rPr>
              <w:fldChar w:fldCharType="begin">
                <w:ffData>
                  <w:name w:val="Testo74"/>
                  <w:enabled/>
                  <w:calcOnExit w:val="0"/>
                  <w:textInput/>
                </w:ffData>
              </w:fldChar>
            </w:r>
            <w:r w:rsidRPr="00261C4A">
              <w:rPr>
                <w:sz w:val="18"/>
                <w:szCs w:val="18"/>
                <w:lang w:val="de-DE"/>
              </w:rPr>
              <w:instrText xml:space="preserve"> FORMTEXT </w:instrText>
            </w:r>
            <w:r w:rsidRPr="00261C4A">
              <w:rPr>
                <w:sz w:val="18"/>
                <w:szCs w:val="18"/>
                <w:lang w:val="de-DE"/>
              </w:rPr>
            </w:r>
            <w:r w:rsidRPr="00261C4A">
              <w:rPr>
                <w:sz w:val="18"/>
                <w:szCs w:val="18"/>
                <w:lang w:val="de-DE"/>
              </w:rPr>
              <w:fldChar w:fldCharType="separate"/>
            </w:r>
            <w:r w:rsidRPr="00261C4A">
              <w:rPr>
                <w:sz w:val="18"/>
                <w:szCs w:val="18"/>
                <w:lang w:val="de-DE"/>
              </w:rPr>
              <w:t> </w:t>
            </w:r>
            <w:r w:rsidRPr="00261C4A">
              <w:rPr>
                <w:sz w:val="18"/>
                <w:szCs w:val="18"/>
                <w:lang w:val="de-DE"/>
              </w:rPr>
              <w:t> </w:t>
            </w:r>
            <w:r w:rsidRPr="00261C4A">
              <w:rPr>
                <w:sz w:val="18"/>
                <w:szCs w:val="18"/>
                <w:lang w:val="de-DE"/>
              </w:rPr>
              <w:t> </w:t>
            </w:r>
            <w:r w:rsidRPr="00261C4A">
              <w:rPr>
                <w:sz w:val="18"/>
                <w:szCs w:val="18"/>
                <w:lang w:val="de-DE"/>
              </w:rPr>
              <w:t> </w:t>
            </w:r>
            <w:r w:rsidRPr="00261C4A">
              <w:rPr>
                <w:sz w:val="18"/>
                <w:szCs w:val="18"/>
                <w:lang w:val="de-DE"/>
              </w:rPr>
              <w:t> </w:t>
            </w:r>
            <w:r w:rsidRPr="00261C4A">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261C4A" w:rsidRDefault="004E684D" w:rsidP="002B6071">
            <w:pPr>
              <w:pStyle w:val="Pidipagina"/>
              <w:jc w:val="both"/>
              <w:rPr>
                <w:b/>
                <w:sz w:val="18"/>
                <w:szCs w:val="18"/>
                <w:bdr w:val="single" w:sz="4" w:space="0" w:color="auto" w:frame="1"/>
                <w:lang w:val="de-DE"/>
              </w:rPr>
            </w:pPr>
            <w:r w:rsidRPr="00261C4A">
              <w:rPr>
                <w:sz w:val="18"/>
                <w:szCs w:val="18"/>
                <w:lang w:val="de-DE"/>
              </w:rPr>
              <w:fldChar w:fldCharType="begin">
                <w:ffData>
                  <w:name w:val="Testo74"/>
                  <w:enabled/>
                  <w:calcOnExit w:val="0"/>
                  <w:textInput/>
                </w:ffData>
              </w:fldChar>
            </w:r>
            <w:r w:rsidRPr="00261C4A">
              <w:rPr>
                <w:sz w:val="18"/>
                <w:szCs w:val="18"/>
                <w:lang w:val="de-DE"/>
              </w:rPr>
              <w:instrText xml:space="preserve"> FORMTEXT </w:instrText>
            </w:r>
            <w:r w:rsidRPr="00261C4A">
              <w:rPr>
                <w:sz w:val="18"/>
                <w:szCs w:val="18"/>
                <w:lang w:val="de-DE"/>
              </w:rPr>
            </w:r>
            <w:r w:rsidRPr="00261C4A">
              <w:rPr>
                <w:sz w:val="18"/>
                <w:szCs w:val="18"/>
                <w:lang w:val="de-DE"/>
              </w:rPr>
              <w:fldChar w:fldCharType="separate"/>
            </w:r>
            <w:r w:rsidRPr="00261C4A">
              <w:rPr>
                <w:sz w:val="18"/>
                <w:szCs w:val="18"/>
                <w:lang w:val="de-DE"/>
              </w:rPr>
              <w:t> </w:t>
            </w:r>
            <w:r w:rsidRPr="00261C4A">
              <w:rPr>
                <w:sz w:val="18"/>
                <w:szCs w:val="18"/>
                <w:lang w:val="de-DE"/>
              </w:rPr>
              <w:t> </w:t>
            </w:r>
            <w:r w:rsidRPr="00261C4A">
              <w:rPr>
                <w:sz w:val="18"/>
                <w:szCs w:val="18"/>
                <w:lang w:val="de-DE"/>
              </w:rPr>
              <w:t> </w:t>
            </w:r>
            <w:r w:rsidRPr="00261C4A">
              <w:rPr>
                <w:sz w:val="18"/>
                <w:szCs w:val="18"/>
                <w:lang w:val="de-DE"/>
              </w:rPr>
              <w:t> </w:t>
            </w:r>
            <w:r w:rsidRPr="00261C4A">
              <w:rPr>
                <w:sz w:val="18"/>
                <w:szCs w:val="18"/>
                <w:lang w:val="de-DE"/>
              </w:rPr>
              <w:t> </w:t>
            </w:r>
            <w:r w:rsidRPr="00261C4A">
              <w:rPr>
                <w:sz w:val="18"/>
                <w:szCs w:val="18"/>
                <w:lang w:val="de-DE"/>
              </w:rPr>
              <w:fldChar w:fldCharType="end"/>
            </w:r>
          </w:p>
        </w:tc>
      </w:tr>
      <w:tr w:rsidR="00261C4A" w:rsidRPr="00261C4A" w:rsidTr="002B6071">
        <w:trPr>
          <w:trHeight w:val="21"/>
        </w:trPr>
        <w:tc>
          <w:tcPr>
            <w:tcW w:w="3196" w:type="dxa"/>
            <w:tcBorders>
              <w:top w:val="single" w:sz="4" w:space="0" w:color="auto"/>
              <w:left w:val="single" w:sz="4" w:space="0" w:color="auto"/>
              <w:bottom w:val="single" w:sz="4" w:space="0" w:color="auto"/>
              <w:right w:val="single" w:sz="4" w:space="0" w:color="auto"/>
            </w:tcBorders>
          </w:tcPr>
          <w:p w:rsidR="00AE62CE" w:rsidRPr="00261C4A" w:rsidRDefault="004E684D" w:rsidP="002B6071">
            <w:pPr>
              <w:pStyle w:val="Pidipagina"/>
              <w:jc w:val="both"/>
              <w:rPr>
                <w:sz w:val="18"/>
                <w:szCs w:val="18"/>
                <w:lang w:val="de-DE"/>
              </w:rPr>
            </w:pPr>
            <w:r w:rsidRPr="00261C4A">
              <w:rPr>
                <w:sz w:val="18"/>
                <w:szCs w:val="18"/>
                <w:lang w:val="de-DE"/>
              </w:rPr>
              <w:fldChar w:fldCharType="begin">
                <w:ffData>
                  <w:name w:val="Testo74"/>
                  <w:enabled/>
                  <w:calcOnExit w:val="0"/>
                  <w:textInput/>
                </w:ffData>
              </w:fldChar>
            </w:r>
            <w:r w:rsidRPr="00261C4A">
              <w:rPr>
                <w:sz w:val="18"/>
                <w:szCs w:val="18"/>
                <w:lang w:val="de-DE"/>
              </w:rPr>
              <w:instrText xml:space="preserve"> FORMTEXT </w:instrText>
            </w:r>
            <w:r w:rsidRPr="00261C4A">
              <w:rPr>
                <w:sz w:val="18"/>
                <w:szCs w:val="18"/>
                <w:lang w:val="de-DE"/>
              </w:rPr>
            </w:r>
            <w:r w:rsidRPr="00261C4A">
              <w:rPr>
                <w:sz w:val="18"/>
                <w:szCs w:val="18"/>
                <w:lang w:val="de-DE"/>
              </w:rPr>
              <w:fldChar w:fldCharType="separate"/>
            </w:r>
            <w:r w:rsidRPr="00261C4A">
              <w:rPr>
                <w:sz w:val="18"/>
                <w:szCs w:val="18"/>
                <w:lang w:val="de-DE"/>
              </w:rPr>
              <w:t> </w:t>
            </w:r>
            <w:r w:rsidRPr="00261C4A">
              <w:rPr>
                <w:sz w:val="18"/>
                <w:szCs w:val="18"/>
                <w:lang w:val="de-DE"/>
              </w:rPr>
              <w:t> </w:t>
            </w:r>
            <w:r w:rsidRPr="00261C4A">
              <w:rPr>
                <w:sz w:val="18"/>
                <w:szCs w:val="18"/>
                <w:lang w:val="de-DE"/>
              </w:rPr>
              <w:t> </w:t>
            </w:r>
            <w:r w:rsidRPr="00261C4A">
              <w:rPr>
                <w:sz w:val="18"/>
                <w:szCs w:val="18"/>
                <w:lang w:val="de-DE"/>
              </w:rPr>
              <w:t> </w:t>
            </w:r>
            <w:r w:rsidRPr="00261C4A">
              <w:rPr>
                <w:sz w:val="18"/>
                <w:szCs w:val="18"/>
                <w:lang w:val="de-DE"/>
              </w:rPr>
              <w:t> </w:t>
            </w:r>
            <w:r w:rsidRPr="00261C4A">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261C4A" w:rsidRDefault="004E684D" w:rsidP="002B6071">
            <w:pPr>
              <w:pStyle w:val="Pidipagina"/>
              <w:jc w:val="both"/>
              <w:rPr>
                <w:sz w:val="18"/>
                <w:szCs w:val="18"/>
                <w:lang w:val="de-DE"/>
              </w:rPr>
            </w:pPr>
            <w:r w:rsidRPr="00261C4A">
              <w:rPr>
                <w:sz w:val="18"/>
                <w:szCs w:val="18"/>
                <w:lang w:val="de-DE"/>
              </w:rPr>
              <w:fldChar w:fldCharType="begin">
                <w:ffData>
                  <w:name w:val="Testo74"/>
                  <w:enabled/>
                  <w:calcOnExit w:val="0"/>
                  <w:textInput/>
                </w:ffData>
              </w:fldChar>
            </w:r>
            <w:r w:rsidRPr="00261C4A">
              <w:rPr>
                <w:sz w:val="18"/>
                <w:szCs w:val="18"/>
                <w:lang w:val="de-DE"/>
              </w:rPr>
              <w:instrText xml:space="preserve"> FORMTEXT </w:instrText>
            </w:r>
            <w:r w:rsidRPr="00261C4A">
              <w:rPr>
                <w:sz w:val="18"/>
                <w:szCs w:val="18"/>
                <w:lang w:val="de-DE"/>
              </w:rPr>
            </w:r>
            <w:r w:rsidRPr="00261C4A">
              <w:rPr>
                <w:sz w:val="18"/>
                <w:szCs w:val="18"/>
                <w:lang w:val="de-DE"/>
              </w:rPr>
              <w:fldChar w:fldCharType="separate"/>
            </w:r>
            <w:r w:rsidRPr="00261C4A">
              <w:rPr>
                <w:sz w:val="18"/>
                <w:szCs w:val="18"/>
                <w:lang w:val="de-DE"/>
              </w:rPr>
              <w:t> </w:t>
            </w:r>
            <w:r w:rsidRPr="00261C4A">
              <w:rPr>
                <w:sz w:val="18"/>
                <w:szCs w:val="18"/>
                <w:lang w:val="de-DE"/>
              </w:rPr>
              <w:t> </w:t>
            </w:r>
            <w:r w:rsidRPr="00261C4A">
              <w:rPr>
                <w:sz w:val="18"/>
                <w:szCs w:val="18"/>
                <w:lang w:val="de-DE"/>
              </w:rPr>
              <w:t> </w:t>
            </w:r>
            <w:r w:rsidRPr="00261C4A">
              <w:rPr>
                <w:sz w:val="18"/>
                <w:szCs w:val="18"/>
                <w:lang w:val="de-DE"/>
              </w:rPr>
              <w:t> </w:t>
            </w:r>
            <w:r w:rsidRPr="00261C4A">
              <w:rPr>
                <w:sz w:val="18"/>
                <w:szCs w:val="18"/>
                <w:lang w:val="de-DE"/>
              </w:rPr>
              <w:t> </w:t>
            </w:r>
            <w:r w:rsidRPr="00261C4A">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261C4A" w:rsidRDefault="004E684D" w:rsidP="002B6071">
            <w:pPr>
              <w:pStyle w:val="Pidipagina"/>
              <w:jc w:val="both"/>
              <w:rPr>
                <w:b/>
                <w:sz w:val="18"/>
                <w:szCs w:val="18"/>
                <w:bdr w:val="single" w:sz="4" w:space="0" w:color="auto" w:frame="1"/>
                <w:lang w:val="de-DE"/>
              </w:rPr>
            </w:pPr>
            <w:r w:rsidRPr="00261C4A">
              <w:rPr>
                <w:sz w:val="18"/>
                <w:szCs w:val="18"/>
                <w:lang w:val="de-DE"/>
              </w:rPr>
              <w:fldChar w:fldCharType="begin">
                <w:ffData>
                  <w:name w:val="Testo74"/>
                  <w:enabled/>
                  <w:calcOnExit w:val="0"/>
                  <w:textInput/>
                </w:ffData>
              </w:fldChar>
            </w:r>
            <w:r w:rsidRPr="00261C4A">
              <w:rPr>
                <w:sz w:val="18"/>
                <w:szCs w:val="18"/>
                <w:lang w:val="de-DE"/>
              </w:rPr>
              <w:instrText xml:space="preserve"> FORMTEXT </w:instrText>
            </w:r>
            <w:r w:rsidRPr="00261C4A">
              <w:rPr>
                <w:sz w:val="18"/>
                <w:szCs w:val="18"/>
                <w:lang w:val="de-DE"/>
              </w:rPr>
            </w:r>
            <w:r w:rsidRPr="00261C4A">
              <w:rPr>
                <w:sz w:val="18"/>
                <w:szCs w:val="18"/>
                <w:lang w:val="de-DE"/>
              </w:rPr>
              <w:fldChar w:fldCharType="separate"/>
            </w:r>
            <w:r w:rsidRPr="00261C4A">
              <w:rPr>
                <w:sz w:val="18"/>
                <w:szCs w:val="18"/>
                <w:lang w:val="de-DE"/>
              </w:rPr>
              <w:t> </w:t>
            </w:r>
            <w:r w:rsidRPr="00261C4A">
              <w:rPr>
                <w:sz w:val="18"/>
                <w:szCs w:val="18"/>
                <w:lang w:val="de-DE"/>
              </w:rPr>
              <w:t> </w:t>
            </w:r>
            <w:r w:rsidRPr="00261C4A">
              <w:rPr>
                <w:sz w:val="18"/>
                <w:szCs w:val="18"/>
                <w:lang w:val="de-DE"/>
              </w:rPr>
              <w:t> </w:t>
            </w:r>
            <w:r w:rsidRPr="00261C4A">
              <w:rPr>
                <w:sz w:val="18"/>
                <w:szCs w:val="18"/>
                <w:lang w:val="de-DE"/>
              </w:rPr>
              <w:t> </w:t>
            </w:r>
            <w:r w:rsidRPr="00261C4A">
              <w:rPr>
                <w:sz w:val="18"/>
                <w:szCs w:val="18"/>
                <w:lang w:val="de-DE"/>
              </w:rPr>
              <w:t> </w:t>
            </w:r>
            <w:r w:rsidRPr="00261C4A">
              <w:rPr>
                <w:sz w:val="18"/>
                <w:szCs w:val="18"/>
                <w:lang w:val="de-DE"/>
              </w:rPr>
              <w:fldChar w:fldCharType="end"/>
            </w:r>
          </w:p>
        </w:tc>
      </w:tr>
      <w:tr w:rsidR="00AE62CE" w:rsidRPr="002A0069" w:rsidTr="002B6071">
        <w:trPr>
          <w:trHeight w:val="21"/>
        </w:trPr>
        <w:tc>
          <w:tcPr>
            <w:tcW w:w="3196" w:type="dxa"/>
            <w:tcBorders>
              <w:top w:val="single" w:sz="4" w:space="0" w:color="auto"/>
              <w:left w:val="single" w:sz="4" w:space="0" w:color="auto"/>
              <w:bottom w:val="single" w:sz="4" w:space="0" w:color="auto"/>
              <w:right w:val="single" w:sz="4" w:space="0" w:color="auto"/>
            </w:tcBorders>
          </w:tcPr>
          <w:p w:rsidR="00AE62CE" w:rsidRPr="002A0069" w:rsidRDefault="004E684D" w:rsidP="002B6071">
            <w:pPr>
              <w:pStyle w:val="Pidipagina"/>
              <w:jc w:val="both"/>
              <w:rPr>
                <w:color w:val="FF0000"/>
                <w:sz w:val="18"/>
                <w:szCs w:val="18"/>
                <w:lang w:val="de-DE"/>
              </w:rPr>
            </w:pPr>
            <w:r w:rsidRPr="00BB1801">
              <w:rPr>
                <w:color w:val="FF0000"/>
                <w:sz w:val="18"/>
                <w:szCs w:val="18"/>
                <w:lang w:val="de-DE"/>
              </w:rPr>
              <w:lastRenderedPageBreak/>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2A0069" w:rsidRDefault="004E684D" w:rsidP="002B6071">
            <w:pPr>
              <w:pStyle w:val="Pidipagina"/>
              <w:jc w:val="both"/>
              <w:rPr>
                <w:color w:val="FF0000"/>
                <w:sz w:val="18"/>
                <w:szCs w:val="18"/>
                <w:lang w:val="de-DE"/>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2A0069" w:rsidRDefault="004E684D" w:rsidP="002B6071">
            <w:pPr>
              <w:pStyle w:val="Pidipagina"/>
              <w:jc w:val="both"/>
              <w:rPr>
                <w:b/>
                <w:color w:val="FF0000"/>
                <w:sz w:val="18"/>
                <w:szCs w:val="18"/>
                <w:bdr w:val="single" w:sz="4" w:space="0" w:color="auto" w:frame="1"/>
                <w:lang w:val="de-DE"/>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r>
      <w:tr w:rsidR="00AE62CE" w:rsidRPr="002A0069" w:rsidTr="002B6071">
        <w:trPr>
          <w:trHeight w:val="21"/>
        </w:trPr>
        <w:tc>
          <w:tcPr>
            <w:tcW w:w="3196" w:type="dxa"/>
            <w:tcBorders>
              <w:top w:val="single" w:sz="4" w:space="0" w:color="auto"/>
              <w:left w:val="single" w:sz="4" w:space="0" w:color="auto"/>
              <w:bottom w:val="single" w:sz="4" w:space="0" w:color="auto"/>
              <w:right w:val="single" w:sz="4" w:space="0" w:color="auto"/>
            </w:tcBorders>
          </w:tcPr>
          <w:p w:rsidR="00AE62CE" w:rsidRPr="002A0069" w:rsidRDefault="004E684D" w:rsidP="002B6071">
            <w:pPr>
              <w:pStyle w:val="Pidipagina"/>
              <w:jc w:val="both"/>
              <w:rPr>
                <w:color w:val="FF0000"/>
                <w:sz w:val="18"/>
                <w:szCs w:val="18"/>
                <w:lang w:val="de-DE"/>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2A0069" w:rsidRDefault="004E684D" w:rsidP="002B6071">
            <w:pPr>
              <w:pStyle w:val="Pidipagina"/>
              <w:jc w:val="both"/>
              <w:rPr>
                <w:color w:val="FF0000"/>
                <w:sz w:val="18"/>
                <w:szCs w:val="18"/>
                <w:lang w:val="de-DE"/>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2A0069" w:rsidRDefault="004E684D" w:rsidP="002B6071">
            <w:pPr>
              <w:pStyle w:val="Pidipagina"/>
              <w:jc w:val="both"/>
              <w:rPr>
                <w:b/>
                <w:color w:val="FF0000"/>
                <w:sz w:val="18"/>
                <w:szCs w:val="18"/>
                <w:bdr w:val="single" w:sz="4" w:space="0" w:color="auto" w:frame="1"/>
                <w:lang w:val="de-DE"/>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r>
    </w:tbl>
    <w:p w:rsidR="00AE62CE" w:rsidRPr="00BB1801" w:rsidRDefault="00AE62CE" w:rsidP="007A56BE">
      <w:pPr>
        <w:spacing w:line="360" w:lineRule="auto"/>
        <w:jc w:val="both"/>
        <w:rPr>
          <w:color w:val="FF0000"/>
          <w:sz w:val="18"/>
          <w:szCs w:val="18"/>
          <w:lang w:val="de-DE"/>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261C4A" w:rsidRPr="00261C4A" w:rsidTr="004B375A">
        <w:tc>
          <w:tcPr>
            <w:tcW w:w="9072" w:type="dxa"/>
            <w:shd w:val="clear" w:color="auto" w:fill="auto"/>
          </w:tcPr>
          <w:p w:rsidR="00F05E39" w:rsidRPr="00261C4A" w:rsidRDefault="00F05E39" w:rsidP="004B375A">
            <w:pPr>
              <w:spacing w:line="360" w:lineRule="auto"/>
              <w:jc w:val="both"/>
              <w:rPr>
                <w:b/>
                <w:sz w:val="18"/>
                <w:szCs w:val="18"/>
                <w:lang w:val="de-DE"/>
              </w:rPr>
            </w:pPr>
          </w:p>
          <w:p w:rsidR="00F05E39" w:rsidRPr="00261C4A" w:rsidRDefault="00F05E39" w:rsidP="004B375A">
            <w:pPr>
              <w:spacing w:line="360" w:lineRule="auto"/>
              <w:jc w:val="both"/>
              <w:rPr>
                <w:b/>
                <w:sz w:val="18"/>
                <w:szCs w:val="18"/>
                <w:lang w:val="de-DE"/>
              </w:rPr>
            </w:pPr>
            <w:r w:rsidRPr="00261C4A">
              <w:rPr>
                <w:b/>
                <w:sz w:val="18"/>
                <w:szCs w:val="18"/>
                <w:lang w:val="de-DE"/>
              </w:rPr>
              <w:t>Weitere mitbietende Unternehmen mit entsprechenden Anteilen oder Prozentsätzen an der Leistung</w:t>
            </w:r>
          </w:p>
          <w:p w:rsidR="00F05E39" w:rsidRPr="00261C4A" w:rsidRDefault="00F05E39" w:rsidP="004B375A">
            <w:pPr>
              <w:spacing w:line="360" w:lineRule="auto"/>
              <w:jc w:val="both"/>
              <w:rPr>
                <w:sz w:val="18"/>
                <w:szCs w:val="18"/>
                <w:lang w:val="de-DE"/>
              </w:rPr>
            </w:pPr>
            <w:r w:rsidRPr="00261C4A">
              <w:rPr>
                <w:sz w:val="18"/>
                <w:szCs w:val="18"/>
                <w:lang w:val="de-DE"/>
              </w:rPr>
              <w:fldChar w:fldCharType="begin">
                <w:ffData>
                  <w:name w:val="Testo74"/>
                  <w:enabled/>
                  <w:calcOnExit w:val="0"/>
                  <w:textInput/>
                </w:ffData>
              </w:fldChar>
            </w:r>
            <w:r w:rsidRPr="00261C4A">
              <w:rPr>
                <w:sz w:val="18"/>
                <w:szCs w:val="18"/>
                <w:lang w:val="de-DE"/>
              </w:rPr>
              <w:instrText xml:space="preserve"> FORMTEXT </w:instrText>
            </w:r>
            <w:r w:rsidRPr="00261C4A">
              <w:rPr>
                <w:sz w:val="18"/>
                <w:szCs w:val="18"/>
                <w:lang w:val="de-DE"/>
              </w:rPr>
            </w:r>
            <w:r w:rsidRPr="00261C4A">
              <w:rPr>
                <w:sz w:val="18"/>
                <w:szCs w:val="18"/>
                <w:lang w:val="de-DE"/>
              </w:rPr>
              <w:fldChar w:fldCharType="separate"/>
            </w:r>
            <w:r w:rsidRPr="00261C4A">
              <w:rPr>
                <w:sz w:val="18"/>
                <w:szCs w:val="18"/>
                <w:lang w:val="de-DE"/>
              </w:rPr>
              <w:t> </w:t>
            </w:r>
            <w:r w:rsidRPr="00261C4A">
              <w:rPr>
                <w:sz w:val="18"/>
                <w:szCs w:val="18"/>
                <w:lang w:val="de-DE"/>
              </w:rPr>
              <w:t> </w:t>
            </w:r>
            <w:r w:rsidRPr="00261C4A">
              <w:rPr>
                <w:sz w:val="18"/>
                <w:szCs w:val="18"/>
                <w:lang w:val="de-DE"/>
              </w:rPr>
              <w:t> </w:t>
            </w:r>
            <w:r w:rsidRPr="00261C4A">
              <w:rPr>
                <w:sz w:val="18"/>
                <w:szCs w:val="18"/>
                <w:lang w:val="de-DE"/>
              </w:rPr>
              <w:t> </w:t>
            </w:r>
            <w:r w:rsidRPr="00261C4A">
              <w:rPr>
                <w:sz w:val="18"/>
                <w:szCs w:val="18"/>
                <w:lang w:val="de-DE"/>
              </w:rPr>
              <w:t> </w:t>
            </w:r>
            <w:r w:rsidRPr="00261C4A">
              <w:rPr>
                <w:sz w:val="18"/>
                <w:szCs w:val="18"/>
                <w:lang w:val="de-DE"/>
              </w:rPr>
              <w:fldChar w:fldCharType="end"/>
            </w:r>
          </w:p>
          <w:p w:rsidR="00F05E39" w:rsidRPr="00261C4A" w:rsidRDefault="00F05E39" w:rsidP="004B375A">
            <w:pPr>
              <w:spacing w:line="360" w:lineRule="auto"/>
              <w:ind w:left="709"/>
              <w:jc w:val="both"/>
              <w:rPr>
                <w:sz w:val="18"/>
                <w:szCs w:val="18"/>
                <w:lang w:val="de-DE"/>
              </w:rPr>
            </w:pPr>
          </w:p>
        </w:tc>
      </w:tr>
    </w:tbl>
    <w:p w:rsidR="00B75F40" w:rsidRPr="00BB1801" w:rsidRDefault="00B75F40" w:rsidP="00B75F40">
      <w:pPr>
        <w:spacing w:line="360" w:lineRule="auto"/>
        <w:ind w:left="709"/>
        <w:jc w:val="both"/>
        <w:rPr>
          <w:color w:val="FF0000"/>
          <w:sz w:val="18"/>
          <w:szCs w:val="18"/>
          <w:lang w:val="de-DE"/>
        </w:rPr>
      </w:pPr>
    </w:p>
    <w:p w:rsidR="00F05E39" w:rsidRPr="00BB1801" w:rsidRDefault="00F05E39" w:rsidP="00F05E39">
      <w:pPr>
        <w:tabs>
          <w:tab w:val="left" w:pos="709"/>
        </w:tabs>
        <w:spacing w:line="360" w:lineRule="auto"/>
        <w:jc w:val="both"/>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4B375A" w:rsidTr="004B375A">
        <w:tc>
          <w:tcPr>
            <w:tcW w:w="9778" w:type="dxa"/>
            <w:shd w:val="clear" w:color="auto" w:fill="auto"/>
          </w:tcPr>
          <w:p w:rsidR="00F05E39" w:rsidRPr="004B375A" w:rsidRDefault="00F05E39" w:rsidP="004B375A">
            <w:pPr>
              <w:pStyle w:val="sche3"/>
              <w:spacing w:line="360" w:lineRule="auto"/>
              <w:rPr>
                <w:sz w:val="18"/>
                <w:szCs w:val="18"/>
                <w:lang w:val="de-DE"/>
              </w:rPr>
            </w:pPr>
          </w:p>
          <w:p w:rsidR="00F05E39" w:rsidRPr="004B375A" w:rsidRDefault="00F05E39" w:rsidP="004B375A">
            <w:pPr>
              <w:pStyle w:val="sche3"/>
              <w:spacing w:line="360" w:lineRule="auto"/>
              <w:rPr>
                <w:b/>
                <w:i/>
                <w:sz w:val="18"/>
                <w:szCs w:val="18"/>
                <w:lang w:val="de-DE"/>
              </w:rPr>
            </w:pPr>
            <w:r w:rsidRPr="004B375A">
              <w:rPr>
                <w:b/>
                <w:i/>
                <w:sz w:val="18"/>
                <w:szCs w:val="18"/>
                <w:lang w:val="de-DE"/>
              </w:rPr>
              <w:t>ANMERKUNGEN</w:t>
            </w:r>
          </w:p>
          <w:p w:rsidR="00F05E39" w:rsidRPr="004B375A" w:rsidRDefault="00F05E39" w:rsidP="004B375A">
            <w:pPr>
              <w:pStyle w:val="sche3"/>
              <w:spacing w:line="360" w:lineRule="auto"/>
              <w:rPr>
                <w:sz w:val="18"/>
                <w:szCs w:val="18"/>
                <w:lang w:val="de-DE"/>
              </w:rPr>
            </w:pPr>
            <w:r w:rsidRPr="004B375A">
              <w:rPr>
                <w:sz w:val="18"/>
                <w:szCs w:val="18"/>
                <w:lang w:val="de-DE"/>
              </w:rPr>
              <w:fldChar w:fldCharType="begin">
                <w:ffData>
                  <w:name w:val="Testo119"/>
                  <w:enabled/>
                  <w:calcOnExit w:val="0"/>
                  <w:textInput/>
                </w:ffData>
              </w:fldChar>
            </w:r>
            <w:bookmarkStart w:id="14" w:name="Testo119"/>
            <w:r w:rsidRPr="004B375A">
              <w:rPr>
                <w:sz w:val="18"/>
                <w:szCs w:val="18"/>
                <w:lang w:val="de-DE"/>
              </w:rPr>
              <w:instrText xml:space="preserve"> FORMTEXT </w:instrText>
            </w:r>
            <w:r w:rsidRPr="004B375A">
              <w:rPr>
                <w:sz w:val="18"/>
                <w:szCs w:val="18"/>
                <w:lang w:val="de-DE"/>
              </w:rPr>
            </w:r>
            <w:r w:rsidRPr="004B375A">
              <w:rPr>
                <w:sz w:val="18"/>
                <w:szCs w:val="18"/>
                <w:lang w:val="de-DE"/>
              </w:rPr>
              <w:fldChar w:fldCharType="separate"/>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fldChar w:fldCharType="end"/>
            </w:r>
            <w:bookmarkEnd w:id="14"/>
          </w:p>
          <w:p w:rsidR="00F05E39" w:rsidRPr="004B375A" w:rsidRDefault="00F05E39" w:rsidP="004B375A">
            <w:pPr>
              <w:pStyle w:val="sche3"/>
              <w:spacing w:line="360" w:lineRule="auto"/>
              <w:rPr>
                <w:sz w:val="18"/>
                <w:szCs w:val="18"/>
                <w:lang w:val="de-DE"/>
              </w:rPr>
            </w:pPr>
          </w:p>
        </w:tc>
      </w:tr>
    </w:tbl>
    <w:p w:rsidR="00F05E39" w:rsidRPr="00BB1801" w:rsidRDefault="00F05E39" w:rsidP="00F05E39">
      <w:pPr>
        <w:pStyle w:val="sche3"/>
        <w:spacing w:line="360" w:lineRule="auto"/>
        <w:rPr>
          <w:sz w:val="18"/>
          <w:szCs w:val="18"/>
          <w:lang w:val="de-DE"/>
        </w:rPr>
      </w:pPr>
    </w:p>
    <w:p w:rsidR="00F05E39" w:rsidRPr="00BB1801" w:rsidRDefault="00F05E39" w:rsidP="00F05E39">
      <w:pPr>
        <w:pStyle w:val="sche3"/>
        <w:tabs>
          <w:tab w:val="left" w:pos="180"/>
          <w:tab w:val="left" w:pos="540"/>
        </w:tabs>
        <w:spacing w:line="360" w:lineRule="auto"/>
        <w:rPr>
          <w:b/>
          <w:sz w:val="18"/>
          <w:szCs w:val="18"/>
          <w:lang w:val="de-DE"/>
        </w:rPr>
      </w:pPr>
      <w:r w:rsidRPr="00BB1801">
        <w:rPr>
          <w:color w:val="FF0000"/>
          <w:sz w:val="18"/>
          <w:szCs w:val="18"/>
          <w:lang w:val="de-DE"/>
        </w:rPr>
        <w:br w:type="page"/>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B1801">
        <w:rPr>
          <w:b/>
          <w:bCs/>
          <w:i/>
          <w:iCs/>
          <w:sz w:val="18"/>
          <w:szCs w:val="18"/>
          <w:lang w:val="de-DE"/>
        </w:rPr>
        <w:t>Teil II</w:t>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B1801">
        <w:rPr>
          <w:b/>
          <w:i/>
          <w:sz w:val="18"/>
          <w:szCs w:val="18"/>
          <w:lang w:val="de-DE"/>
        </w:rPr>
        <w:t>ANGABEN ZUM ERKLÄRENDEN UNTERNEHMEN</w:t>
      </w:r>
      <w:r w:rsidRPr="00BB1801">
        <w:rPr>
          <w:rStyle w:val="Caratterenotadichiusura"/>
          <w:rFonts w:cs="Arial"/>
          <w:b/>
          <w:bCs/>
          <w:i/>
          <w:iCs/>
          <w:sz w:val="18"/>
          <w:szCs w:val="18"/>
          <w:lang w:val="de-DE"/>
        </w:rPr>
        <w:endnoteReference w:id="10"/>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rsidR="00F05E39" w:rsidRPr="00BB1801" w:rsidRDefault="00F05E39" w:rsidP="00F05E39">
      <w:pPr>
        <w:pStyle w:val="sche3"/>
        <w:spacing w:line="360" w:lineRule="auto"/>
        <w:ind w:left="992" w:hanging="340"/>
        <w:rPr>
          <w:b/>
          <w:bCs/>
          <w:sz w:val="18"/>
          <w:szCs w:val="18"/>
          <w:lang w:val="de-DE"/>
        </w:rPr>
      </w:pPr>
    </w:p>
    <w:p w:rsidR="00F05E39" w:rsidRPr="00BB1801" w:rsidRDefault="00F05E39" w:rsidP="00F05E39">
      <w:pPr>
        <w:spacing w:line="360" w:lineRule="auto"/>
        <w:jc w:val="center"/>
        <w:rPr>
          <w:b/>
          <w:bCs/>
          <w:sz w:val="18"/>
          <w:szCs w:val="18"/>
          <w:lang w:val="de-DE"/>
        </w:rPr>
      </w:pPr>
      <w:r w:rsidRPr="00BB1801">
        <w:rPr>
          <w:b/>
          <w:sz w:val="18"/>
          <w:szCs w:val="18"/>
          <w:lang w:val="de-DE"/>
        </w:rPr>
        <w:t>ERKLÄRT</w:t>
      </w:r>
      <w:r w:rsidRPr="00BB1801">
        <w:rPr>
          <w:rStyle w:val="Rimandonotadichiusura"/>
          <w:rFonts w:cs="Arial"/>
          <w:b/>
          <w:bCs/>
          <w:sz w:val="18"/>
          <w:szCs w:val="18"/>
          <w:lang w:val="de-DE"/>
        </w:rPr>
        <w:endnoteReference w:id="11"/>
      </w:r>
    </w:p>
    <w:p w:rsidR="00F05E39" w:rsidRPr="00BB1801" w:rsidRDefault="00F05E39" w:rsidP="00F05E39">
      <w:pPr>
        <w:autoSpaceDE w:val="0"/>
        <w:spacing w:line="360" w:lineRule="auto"/>
        <w:ind w:left="426" w:hanging="426"/>
        <w:jc w:val="both"/>
        <w:rPr>
          <w:sz w:val="18"/>
          <w:szCs w:val="18"/>
          <w:shd w:val="clear" w:color="auto" w:fill="FFFF00"/>
          <w:lang w:val="de-DE"/>
        </w:rPr>
      </w:pPr>
    </w:p>
    <w:bookmarkStart w:id="15" w:name="Controllo59"/>
    <w:p w:rsidR="00F05E39" w:rsidRPr="00BB1801" w:rsidRDefault="00F05E39" w:rsidP="00F05E39">
      <w:pPr>
        <w:pStyle w:val="sche3"/>
        <w:spacing w:line="360" w:lineRule="auto"/>
        <w:ind w:left="426" w:hanging="426"/>
        <w:rPr>
          <w:sz w:val="18"/>
          <w:szCs w:val="18"/>
          <w:lang w:val="de-DE"/>
        </w:rPr>
      </w:pPr>
      <w:r w:rsidRPr="00BB1801">
        <w:rPr>
          <w:rFonts w:eastAsia="Arial Unicode MS"/>
          <w:sz w:val="18"/>
          <w:szCs w:val="18"/>
          <w:lang w:val="de-DE"/>
        </w:rPr>
        <w:fldChar w:fldCharType="begin">
          <w:ffData>
            <w:name w:val="Controllo59"/>
            <w:enabled/>
            <w:calcOnExit w:val="0"/>
            <w:checkBox>
              <w:sizeAuto/>
              <w:default w:val="0"/>
              <w:checked w:val="0"/>
            </w:checkBox>
          </w:ffData>
        </w:fldChar>
      </w:r>
      <w:r w:rsidRPr="00BB1801">
        <w:rPr>
          <w:rFonts w:eastAsia="Arial Unicode MS"/>
          <w:sz w:val="18"/>
          <w:szCs w:val="18"/>
          <w:lang w:val="de-DE"/>
        </w:rPr>
        <w:instrText xml:space="preserve"> FORMCHECKBOX </w:instrText>
      </w:r>
      <w:r w:rsidR="00BB1DEF">
        <w:rPr>
          <w:rFonts w:eastAsia="Arial Unicode MS"/>
          <w:sz w:val="18"/>
          <w:szCs w:val="18"/>
          <w:lang w:val="de-DE"/>
        </w:rPr>
      </w:r>
      <w:r w:rsidR="00BB1DEF">
        <w:rPr>
          <w:rFonts w:eastAsia="Arial Unicode MS"/>
          <w:sz w:val="18"/>
          <w:szCs w:val="18"/>
          <w:lang w:val="de-DE"/>
        </w:rPr>
        <w:fldChar w:fldCharType="separate"/>
      </w:r>
      <w:r w:rsidRPr="00BB1801">
        <w:rPr>
          <w:rFonts w:eastAsia="Arial Unicode MS"/>
          <w:sz w:val="18"/>
          <w:szCs w:val="18"/>
          <w:lang w:val="de-DE"/>
        </w:rPr>
        <w:fldChar w:fldCharType="end"/>
      </w:r>
      <w:bookmarkEnd w:id="15"/>
      <w:r w:rsidRPr="00BB1801">
        <w:rPr>
          <w:rFonts w:eastAsia="Arial Unicode MS"/>
          <w:sz w:val="18"/>
          <w:szCs w:val="18"/>
          <w:lang w:val="de-DE"/>
        </w:rPr>
        <w:tab/>
      </w:r>
      <w:r w:rsidRPr="00BB1801">
        <w:rPr>
          <w:sz w:val="18"/>
          <w:szCs w:val="18"/>
          <w:lang w:val="de-DE"/>
        </w:rPr>
        <w:t xml:space="preserve">(bei Unternehmen mit Sitz in Italien) bei der </w:t>
      </w:r>
      <w:r w:rsidRPr="00BB1801">
        <w:rPr>
          <w:sz w:val="18"/>
          <w:szCs w:val="18"/>
          <w:lang w:val="de-DE" w:eastAsia="de-DE"/>
        </w:rPr>
        <w:t xml:space="preserve">Handels-, Industrie-, Handwerks- und Landwirtschaftskammer in  </w:t>
      </w:r>
      <w:r w:rsidRPr="00BB1801">
        <w:rPr>
          <w:sz w:val="18"/>
          <w:szCs w:val="18"/>
          <w:lang w:val="de-DE"/>
        </w:rPr>
        <w:fldChar w:fldCharType="begin">
          <w:ffData>
            <w:name w:val="Testo90"/>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w:t>
      </w:r>
      <w:r w:rsidRPr="00BB1801">
        <w:rPr>
          <w:sz w:val="18"/>
          <w:szCs w:val="18"/>
          <w:lang w:val="de-DE"/>
        </w:rPr>
        <w:fldChar w:fldCharType="begin">
          <w:ffData>
            <w:name w:val="Testo91"/>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für die Tätigkeit </w:t>
      </w:r>
      <w:r w:rsidRPr="00BB1801">
        <w:rPr>
          <w:rFonts w:eastAsia="Arial Unicode MS"/>
          <w:sz w:val="18"/>
          <w:szCs w:val="18"/>
          <w:lang w:val="de-DE"/>
        </w:rPr>
        <w:t>(</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Pr="00BB1801">
        <w:rPr>
          <w:rFonts w:eastAsia="Arial Unicode MS"/>
          <w:sz w:val="18"/>
          <w:szCs w:val="18"/>
          <w:lang w:val="de-DE"/>
        </w:rPr>
        <w:t xml:space="preserve">) </w:t>
      </w:r>
      <w:r w:rsidRPr="00BB1801">
        <w:rPr>
          <w:sz w:val="18"/>
          <w:szCs w:val="18"/>
          <w:lang w:val="de-DE"/>
        </w:rPr>
        <w:t>eingetragen zu sein, welche mit dem Gegenstand dieser Ausschreibung übereinstimmt;</w:t>
      </w:r>
    </w:p>
    <w:p w:rsidR="00F05E39" w:rsidRPr="00BB1801" w:rsidRDefault="00F05E39" w:rsidP="00F05E39">
      <w:pPr>
        <w:pStyle w:val="sche3"/>
        <w:spacing w:line="360" w:lineRule="auto"/>
        <w:ind w:left="426" w:hanging="426"/>
        <w:rPr>
          <w:sz w:val="18"/>
          <w:szCs w:val="18"/>
          <w:lang w:val="de-DE"/>
        </w:rPr>
      </w:pPr>
    </w:p>
    <w:p w:rsidR="00F05E39" w:rsidRPr="00BB1801" w:rsidRDefault="00F05E39" w:rsidP="00F05E39">
      <w:pPr>
        <w:autoSpaceDE w:val="0"/>
        <w:spacing w:line="360" w:lineRule="auto"/>
        <w:ind w:left="426" w:hanging="426"/>
        <w:jc w:val="both"/>
        <w:rPr>
          <w:sz w:val="18"/>
          <w:szCs w:val="18"/>
          <w:lang w:val="de-DE"/>
        </w:rPr>
      </w:pPr>
      <w:r w:rsidRPr="00BB1801">
        <w:rPr>
          <w:sz w:val="18"/>
          <w:szCs w:val="18"/>
          <w:lang w:val="de-DE"/>
        </w:rPr>
        <w:fldChar w:fldCharType="begin">
          <w:ffData>
            <w:name w:val="Controllo143"/>
            <w:enabled/>
            <w:calcOnExit w:val="0"/>
            <w:checkBox>
              <w:sizeAuto/>
              <w:default w:val="0"/>
            </w:checkBox>
          </w:ffData>
        </w:fldChar>
      </w:r>
      <w:r w:rsidRPr="00BB1801">
        <w:rPr>
          <w:sz w:val="18"/>
          <w:szCs w:val="18"/>
          <w:lang w:val="de-DE"/>
        </w:rPr>
        <w:instrText xml:space="preserve"> FORMCHECKBOX </w:instrText>
      </w:r>
      <w:r w:rsidR="00BB1DEF">
        <w:rPr>
          <w:sz w:val="18"/>
          <w:szCs w:val="18"/>
          <w:lang w:val="de-DE"/>
        </w:rPr>
      </w:r>
      <w:r w:rsidR="00BB1DEF">
        <w:rPr>
          <w:sz w:val="18"/>
          <w:szCs w:val="18"/>
          <w:lang w:val="de-DE"/>
        </w:rPr>
        <w:fldChar w:fldCharType="separate"/>
      </w:r>
      <w:r w:rsidRPr="00BB1801">
        <w:rPr>
          <w:sz w:val="18"/>
          <w:szCs w:val="18"/>
          <w:lang w:val="de-DE"/>
        </w:rPr>
        <w:fldChar w:fldCharType="end"/>
      </w:r>
      <w:r w:rsidRPr="00BB1801">
        <w:rPr>
          <w:sz w:val="18"/>
          <w:szCs w:val="18"/>
          <w:lang w:val="de-DE"/>
        </w:rPr>
        <w:tab/>
        <w:t>(</w:t>
      </w:r>
      <w:r w:rsidRPr="00BB1801">
        <w:rPr>
          <w:sz w:val="18"/>
          <w:szCs w:val="18"/>
          <w:lang w:val="de-DE" w:eastAsia="de-DE"/>
        </w:rPr>
        <w:t>bei ONLUS-Organisationen) im folgenden ONLUS-Register eingetragen zu sein</w:t>
      </w:r>
      <w:r w:rsidRPr="00BB1801">
        <w:rPr>
          <w:sz w:val="18"/>
          <w:szCs w:val="18"/>
          <w:lang w:val="de-DE"/>
        </w:rPr>
        <w:t xml:space="preserve">: </w:t>
      </w:r>
      <w:r w:rsidRPr="00BB1801">
        <w:rPr>
          <w:sz w:val="18"/>
          <w:szCs w:val="18"/>
          <w:lang w:val="de-DE"/>
        </w:rPr>
        <w:fldChar w:fldCharType="begin">
          <w:ffData>
            <w:name w:val="Testo9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autoSpaceDE w:val="0"/>
        <w:spacing w:line="360" w:lineRule="auto"/>
        <w:ind w:left="426" w:hanging="426"/>
        <w:jc w:val="both"/>
        <w:rPr>
          <w:sz w:val="18"/>
          <w:szCs w:val="18"/>
          <w:lang w:val="de-DE"/>
        </w:rPr>
      </w:pPr>
    </w:p>
    <w:p w:rsidR="00F05E39" w:rsidRPr="00BB1801" w:rsidRDefault="00F05E39" w:rsidP="00F05E39">
      <w:pPr>
        <w:autoSpaceDE w:val="0"/>
        <w:spacing w:line="360" w:lineRule="auto"/>
        <w:ind w:left="426" w:hanging="426"/>
        <w:jc w:val="both"/>
        <w:rPr>
          <w:sz w:val="18"/>
          <w:szCs w:val="18"/>
          <w:lang w:val="de-DE"/>
        </w:rPr>
      </w:pPr>
      <w:r w:rsidRPr="00BB1801">
        <w:rPr>
          <w:rFonts w:eastAsia="Arial Unicode MS"/>
          <w:sz w:val="18"/>
          <w:szCs w:val="18"/>
          <w:lang w:val="de-DE"/>
        </w:rPr>
        <w:fldChar w:fldCharType="begin">
          <w:ffData>
            <w:name w:val="Controllo124"/>
            <w:enabled/>
            <w:calcOnExit w:val="0"/>
            <w:checkBox>
              <w:sizeAuto/>
              <w:default w:val="0"/>
              <w:checked w:val="0"/>
            </w:checkBox>
          </w:ffData>
        </w:fldChar>
      </w:r>
      <w:r w:rsidRPr="00BB1801">
        <w:rPr>
          <w:rFonts w:eastAsia="Arial Unicode MS"/>
          <w:sz w:val="18"/>
          <w:szCs w:val="18"/>
          <w:lang w:val="de-DE"/>
        </w:rPr>
        <w:instrText xml:space="preserve"> FORMCHECKBOX </w:instrText>
      </w:r>
      <w:r w:rsidR="00BB1DEF">
        <w:rPr>
          <w:rFonts w:eastAsia="Arial Unicode MS"/>
          <w:sz w:val="18"/>
          <w:szCs w:val="18"/>
          <w:lang w:val="de-DE"/>
        </w:rPr>
      </w:r>
      <w:r w:rsidR="00BB1DEF">
        <w:rPr>
          <w:rFonts w:eastAsia="Arial Unicode MS"/>
          <w:sz w:val="18"/>
          <w:szCs w:val="18"/>
          <w:lang w:val="de-DE"/>
        </w:rPr>
        <w:fldChar w:fldCharType="separate"/>
      </w:r>
      <w:r w:rsidRPr="00BB1801">
        <w:rPr>
          <w:rFonts w:eastAsia="Arial Unicode MS"/>
          <w:sz w:val="18"/>
          <w:szCs w:val="18"/>
          <w:lang w:val="de-DE"/>
        </w:rPr>
        <w:fldChar w:fldCharType="end"/>
      </w:r>
      <w:r w:rsidRPr="00BB1801">
        <w:rPr>
          <w:rFonts w:eastAsia="Arial Unicode MS"/>
          <w:sz w:val="18"/>
          <w:szCs w:val="18"/>
          <w:lang w:val="de-DE"/>
        </w:rPr>
        <w:tab/>
      </w:r>
      <w:r w:rsidRPr="00BB1801">
        <w:rPr>
          <w:sz w:val="18"/>
          <w:szCs w:val="18"/>
          <w:lang w:val="de-DE"/>
        </w:rPr>
        <w:t>(bei Unternehmen mit Sitz im Ausland) im folgenden Verzeichnis oder in der folgenden offiziellen Liste des Zugehörigkeitsstaats eingetragen zu sein</w:t>
      </w:r>
      <w:r w:rsidRPr="00BB1801">
        <w:rPr>
          <w:rFonts w:eastAsia="Arial Unicode MS"/>
          <w:sz w:val="18"/>
          <w:szCs w:val="18"/>
          <w:lang w:val="de-DE"/>
        </w:rPr>
        <w:t xml:space="preserve">: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w:t>
      </w:r>
    </w:p>
    <w:p w:rsidR="00F05E39" w:rsidRPr="00BB1801" w:rsidRDefault="00F05E39" w:rsidP="00F05E39">
      <w:pPr>
        <w:pStyle w:val="sche3"/>
        <w:spacing w:line="360" w:lineRule="auto"/>
        <w:ind w:left="426" w:hanging="426"/>
        <w:rPr>
          <w:sz w:val="18"/>
          <w:szCs w:val="18"/>
          <w:lang w:val="de-DE"/>
        </w:rPr>
      </w:pPr>
    </w:p>
    <w:p w:rsidR="00F05E39" w:rsidRPr="00BB1801" w:rsidRDefault="00F05E39" w:rsidP="00F05E39">
      <w:pPr>
        <w:autoSpaceDE w:val="0"/>
        <w:spacing w:line="360" w:lineRule="auto"/>
        <w:jc w:val="center"/>
        <w:rPr>
          <w:rFonts w:eastAsia="Arial Unicode MS"/>
          <w:b/>
          <w:sz w:val="18"/>
          <w:szCs w:val="18"/>
          <w:lang w:val="de-DE"/>
        </w:rPr>
      </w:pPr>
      <w:r w:rsidRPr="00BB1801">
        <w:rPr>
          <w:b/>
          <w:sz w:val="18"/>
          <w:szCs w:val="18"/>
          <w:lang w:val="de-DE"/>
        </w:rPr>
        <w:t>BESTÄTIGT DIE FOLGENDEN DATEN</w:t>
      </w:r>
    </w:p>
    <w:p w:rsidR="00F05E39" w:rsidRPr="00BB1801" w:rsidRDefault="00F05E39" w:rsidP="00F05E39">
      <w:pPr>
        <w:autoSpaceDE w:val="0"/>
        <w:spacing w:line="360" w:lineRule="auto"/>
        <w:jc w:val="both"/>
        <w:rPr>
          <w:rFonts w:eastAsia="Arial Unicode MS"/>
          <w:sz w:val="18"/>
          <w:szCs w:val="18"/>
          <w:lang w:val="de-DE"/>
        </w:rPr>
      </w:pPr>
      <w:r w:rsidRPr="00BB1801">
        <w:rPr>
          <w:rFonts w:eastAsia="Arial Unicode MS"/>
          <w:sz w:val="18"/>
          <w:szCs w:val="18"/>
          <w:lang w:val="de-DE"/>
        </w:rPr>
        <w:t xml:space="preserve">Eintragungsnummer </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Pr="00BB1801">
        <w:rPr>
          <w:rFonts w:eastAsia="Arial Unicode MS"/>
          <w:sz w:val="18"/>
          <w:szCs w:val="18"/>
          <w:lang w:val="de-DE"/>
        </w:rPr>
        <w:t>;</w:t>
      </w:r>
    </w:p>
    <w:p w:rsidR="00F05E39" w:rsidRPr="00BB1801" w:rsidRDefault="00F05E39" w:rsidP="00F05E39">
      <w:pPr>
        <w:autoSpaceDE w:val="0"/>
        <w:spacing w:line="360" w:lineRule="auto"/>
        <w:jc w:val="both"/>
        <w:rPr>
          <w:rFonts w:eastAsia="Arial Unicode MS"/>
          <w:sz w:val="18"/>
          <w:szCs w:val="18"/>
          <w:lang w:val="de-DE"/>
        </w:rPr>
      </w:pPr>
      <w:r w:rsidRPr="00BB1801">
        <w:rPr>
          <w:rFonts w:eastAsia="Arial Unicode MS"/>
          <w:sz w:val="18"/>
          <w:szCs w:val="18"/>
          <w:lang w:val="de-DE"/>
        </w:rPr>
        <w:t xml:space="preserve">Eintragungsdatum </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Pr="00BB1801">
        <w:rPr>
          <w:rFonts w:eastAsia="Arial Unicode MS"/>
          <w:sz w:val="18"/>
          <w:szCs w:val="18"/>
          <w:lang w:val="de-DE"/>
        </w:rPr>
        <w:t>;</w:t>
      </w:r>
    </w:p>
    <w:p w:rsidR="00F05E39" w:rsidRPr="00BB1801" w:rsidRDefault="00F05E39" w:rsidP="00F05E39">
      <w:pPr>
        <w:autoSpaceDE w:val="0"/>
        <w:spacing w:line="360" w:lineRule="auto"/>
        <w:jc w:val="both"/>
        <w:rPr>
          <w:rFonts w:eastAsia="Arial Unicode MS"/>
          <w:sz w:val="18"/>
          <w:szCs w:val="18"/>
          <w:lang w:val="de-DE"/>
        </w:rPr>
      </w:pPr>
      <w:r w:rsidRPr="00BB1801">
        <w:rPr>
          <w:sz w:val="18"/>
          <w:szCs w:val="18"/>
          <w:lang w:val="de-DE"/>
        </w:rPr>
        <w:t>Gesellschaftsdauer/Enddatum</w:t>
      </w:r>
      <w:r w:rsidRPr="00BB1801">
        <w:rPr>
          <w:rFonts w:eastAsia="Arial Unicode MS"/>
          <w:sz w:val="18"/>
          <w:szCs w:val="18"/>
          <w:lang w:val="de-DE"/>
        </w:rPr>
        <w:t xml:space="preserve"> </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Pr="00BB1801">
        <w:rPr>
          <w:rFonts w:eastAsia="Arial Unicode MS"/>
          <w:sz w:val="18"/>
          <w:szCs w:val="18"/>
          <w:lang w:val="de-DE"/>
        </w:rPr>
        <w:t>;</w:t>
      </w:r>
    </w:p>
    <w:p w:rsidR="00F05E39" w:rsidRPr="00BB1801" w:rsidRDefault="00F05E39" w:rsidP="00F05E39">
      <w:pPr>
        <w:autoSpaceDE w:val="0"/>
        <w:spacing w:line="360" w:lineRule="auto"/>
        <w:jc w:val="both"/>
        <w:rPr>
          <w:sz w:val="18"/>
          <w:szCs w:val="18"/>
          <w:lang w:val="de-DE"/>
        </w:rPr>
      </w:pPr>
      <w:r w:rsidRPr="00BB1801">
        <w:rPr>
          <w:rFonts w:eastAsia="Arial Unicode MS"/>
          <w:sz w:val="18"/>
          <w:szCs w:val="18"/>
          <w:lang w:val="de-DE"/>
        </w:rPr>
        <w:t xml:space="preserve">Firma </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00ED2595">
        <w:rPr>
          <w:sz w:val="18"/>
          <w:szCs w:val="18"/>
          <w:lang w:val="de-DE"/>
        </w:rPr>
        <w:t>;</w:t>
      </w:r>
    </w:p>
    <w:p w:rsidR="00F05E39" w:rsidRDefault="00F05E39" w:rsidP="00F05E39">
      <w:pPr>
        <w:autoSpaceDE w:val="0"/>
        <w:spacing w:line="360" w:lineRule="auto"/>
        <w:ind w:left="426"/>
        <w:jc w:val="both"/>
        <w:rPr>
          <w:sz w:val="18"/>
          <w:szCs w:val="18"/>
          <w:lang w:val="de-DE"/>
        </w:rPr>
      </w:pPr>
    </w:p>
    <w:p w:rsidR="001013C3" w:rsidRDefault="001013C3" w:rsidP="00F05E39">
      <w:pPr>
        <w:autoSpaceDE w:val="0"/>
        <w:spacing w:line="360" w:lineRule="auto"/>
        <w:ind w:left="426"/>
        <w:jc w:val="both"/>
        <w:rPr>
          <w:sz w:val="18"/>
          <w:szCs w:val="18"/>
          <w:lang w:val="de-DE"/>
        </w:rPr>
      </w:pPr>
    </w:p>
    <w:p w:rsidR="001013C3" w:rsidRPr="00496FDF" w:rsidRDefault="001013C3" w:rsidP="001013C3">
      <w:pPr>
        <w:pStyle w:val="sche3"/>
        <w:autoSpaceDE/>
        <w:autoSpaceDN w:val="0"/>
        <w:spacing w:line="360" w:lineRule="auto"/>
        <w:jc w:val="center"/>
        <w:rPr>
          <w:b/>
          <w:bCs/>
          <w:sz w:val="18"/>
          <w:szCs w:val="18"/>
          <w:lang w:val="de-DE"/>
        </w:rPr>
      </w:pPr>
      <w:r w:rsidRPr="00496FDF">
        <w:rPr>
          <w:b/>
          <w:bCs/>
          <w:sz w:val="18"/>
          <w:szCs w:val="18"/>
          <w:lang w:val="de-DE"/>
        </w:rPr>
        <w:t>UND ERKLÄRT</w:t>
      </w:r>
    </w:p>
    <w:p w:rsidR="001013C3" w:rsidRPr="00496FDF" w:rsidRDefault="001013C3" w:rsidP="001013C3">
      <w:pPr>
        <w:pStyle w:val="sche3"/>
        <w:autoSpaceDE/>
        <w:autoSpaceDN w:val="0"/>
        <w:spacing w:line="360" w:lineRule="auto"/>
        <w:ind w:left="425"/>
        <w:rPr>
          <w:sz w:val="18"/>
          <w:szCs w:val="18"/>
          <w:lang w:val="de-DE"/>
        </w:rPr>
      </w:pPr>
    </w:p>
    <w:p w:rsidR="007E31B7" w:rsidRPr="007E31B7" w:rsidRDefault="001013C3" w:rsidP="00151B75">
      <w:pPr>
        <w:spacing w:line="360" w:lineRule="auto"/>
        <w:ind w:left="426" w:hanging="426"/>
        <w:jc w:val="both"/>
        <w:rPr>
          <w:sz w:val="18"/>
          <w:szCs w:val="18"/>
          <w:lang w:val="de-DE"/>
        </w:rPr>
      </w:pPr>
      <w:r w:rsidRPr="00496FDF">
        <w:rPr>
          <w:rFonts w:eastAsia="Arial Unicode MS"/>
          <w:sz w:val="18"/>
          <w:szCs w:val="18"/>
          <w:lang w:val="it-IT"/>
        </w:rPr>
        <w:fldChar w:fldCharType="begin">
          <w:ffData>
            <w:name w:val="Controllo59"/>
            <w:enabled/>
            <w:calcOnExit w:val="0"/>
            <w:checkBox>
              <w:sizeAuto/>
              <w:default w:val="0"/>
              <w:checked w:val="0"/>
            </w:checkBox>
          </w:ffData>
        </w:fldChar>
      </w:r>
      <w:r w:rsidRPr="00496FDF">
        <w:rPr>
          <w:rFonts w:eastAsia="Arial Unicode MS"/>
          <w:sz w:val="18"/>
          <w:szCs w:val="18"/>
          <w:lang w:val="de-DE"/>
        </w:rPr>
        <w:instrText xml:space="preserve"> FORMCHECKBOX </w:instrText>
      </w:r>
      <w:r w:rsidR="00BB1DEF">
        <w:rPr>
          <w:rFonts w:eastAsia="Arial Unicode MS"/>
          <w:sz w:val="18"/>
          <w:szCs w:val="18"/>
          <w:lang w:val="it-IT"/>
        </w:rPr>
      </w:r>
      <w:r w:rsidR="00BB1DEF">
        <w:rPr>
          <w:rFonts w:eastAsia="Arial Unicode MS"/>
          <w:sz w:val="18"/>
          <w:szCs w:val="18"/>
          <w:lang w:val="it-IT"/>
        </w:rPr>
        <w:fldChar w:fldCharType="separate"/>
      </w:r>
      <w:r w:rsidRPr="00496FDF">
        <w:rPr>
          <w:rFonts w:eastAsia="Arial Unicode MS"/>
          <w:sz w:val="18"/>
          <w:szCs w:val="18"/>
          <w:lang w:val="it-IT"/>
        </w:rPr>
        <w:fldChar w:fldCharType="end"/>
      </w:r>
      <w:r w:rsidRPr="00496FDF">
        <w:rPr>
          <w:rFonts w:eastAsia="Arial Unicode MS"/>
          <w:sz w:val="18"/>
          <w:szCs w:val="18"/>
          <w:lang w:val="de-DE"/>
        </w:rPr>
        <w:tab/>
      </w:r>
      <w:r w:rsidR="007E31B7">
        <w:rPr>
          <w:sz w:val="18"/>
          <w:szCs w:val="18"/>
          <w:lang w:val="de-DE"/>
        </w:rPr>
        <w:t xml:space="preserve">ein Kleinst-, Klein- oder Mittelunternehmen gemäß </w:t>
      </w:r>
      <w:r w:rsidR="007E31B7" w:rsidRPr="007E31B7">
        <w:rPr>
          <w:sz w:val="18"/>
          <w:szCs w:val="18"/>
          <w:lang w:val="de-DE"/>
        </w:rPr>
        <w:t>der Empfehlung der Kommission Nr. 2003/361/EG vom 6. Mai 2003 betreffend die Definition der Kleinstunternehmen sowie der kleinen und mittleren Unternehmen</w:t>
      </w:r>
      <w:r w:rsidR="007E31B7">
        <w:rPr>
          <w:sz w:val="18"/>
          <w:szCs w:val="18"/>
          <w:lang w:val="de-DE"/>
        </w:rPr>
        <w:t xml:space="preserve"> zu sein (trifft zu, wenn das Unternehmen weniger als 250 Personen beschäftigt und der jährliche Umsatz 50 Millionen Euro nicht übersteigt oder der Jahreshaushalt 43 Millionen Euro nicht übersteigt).</w:t>
      </w:r>
    </w:p>
    <w:p w:rsidR="001013C3" w:rsidRDefault="001013C3" w:rsidP="007E31B7">
      <w:pPr>
        <w:autoSpaceDE w:val="0"/>
        <w:spacing w:line="360" w:lineRule="auto"/>
        <w:ind w:left="425" w:hanging="425"/>
        <w:jc w:val="both"/>
        <w:rPr>
          <w:sz w:val="18"/>
          <w:szCs w:val="18"/>
          <w:lang w:val="de-DE"/>
        </w:rPr>
      </w:pPr>
    </w:p>
    <w:p w:rsidR="001013C3" w:rsidRPr="00BB1801" w:rsidRDefault="001013C3" w:rsidP="00F05E39">
      <w:pPr>
        <w:autoSpaceDE w:val="0"/>
        <w:spacing w:line="360" w:lineRule="auto"/>
        <w:ind w:left="426"/>
        <w:jc w:val="both"/>
        <w:rPr>
          <w:sz w:val="18"/>
          <w:szCs w:val="18"/>
          <w:lang w:val="de-DE"/>
        </w:rPr>
      </w:pPr>
    </w:p>
    <w:tbl>
      <w:tblPr>
        <w:tblW w:w="0" w:type="auto"/>
        <w:tblInd w:w="-5" w:type="dxa"/>
        <w:tblLayout w:type="fixed"/>
        <w:tblLook w:val="0000" w:firstRow="0" w:lastRow="0" w:firstColumn="0" w:lastColumn="0" w:noHBand="0" w:noVBand="0"/>
      </w:tblPr>
      <w:tblGrid>
        <w:gridCol w:w="9788"/>
      </w:tblGrid>
      <w:tr w:rsidR="00B5088C" w:rsidRPr="0078684C" w:rsidTr="00BE4332">
        <w:tc>
          <w:tcPr>
            <w:tcW w:w="9788" w:type="dxa"/>
            <w:tcBorders>
              <w:top w:val="single" w:sz="4" w:space="0" w:color="000000"/>
              <w:left w:val="single" w:sz="4" w:space="0" w:color="000000"/>
              <w:bottom w:val="single" w:sz="4" w:space="0" w:color="000000"/>
              <w:right w:val="single" w:sz="4" w:space="0" w:color="000000"/>
            </w:tcBorders>
          </w:tcPr>
          <w:p w:rsidR="00B5088C" w:rsidRPr="0033536D" w:rsidRDefault="00B5088C" w:rsidP="00BE4332">
            <w:pPr>
              <w:pStyle w:val="sche3"/>
              <w:snapToGrid w:val="0"/>
              <w:spacing w:line="360" w:lineRule="auto"/>
              <w:rPr>
                <w:b/>
                <w:bCs/>
                <w:i/>
                <w:iCs/>
                <w:sz w:val="18"/>
                <w:szCs w:val="18"/>
                <w:lang w:val="de-DE"/>
              </w:rPr>
            </w:pPr>
          </w:p>
          <w:p w:rsidR="00B5088C" w:rsidRPr="000C091A" w:rsidRDefault="00B5088C" w:rsidP="00B5088C">
            <w:pPr>
              <w:pStyle w:val="sche3"/>
              <w:spacing w:line="360" w:lineRule="auto"/>
              <w:rPr>
                <w:b/>
                <w:i/>
                <w:sz w:val="18"/>
                <w:szCs w:val="18"/>
                <w:lang w:val="de-DE"/>
              </w:rPr>
            </w:pPr>
            <w:r w:rsidRPr="000C091A">
              <w:rPr>
                <w:b/>
                <w:i/>
                <w:sz w:val="18"/>
                <w:szCs w:val="18"/>
                <w:lang w:val="de-DE"/>
              </w:rPr>
              <w:t>ANMERKUNGEN</w:t>
            </w:r>
          </w:p>
          <w:p w:rsidR="00B5088C" w:rsidRDefault="00B5088C" w:rsidP="00BE4332">
            <w:pPr>
              <w:pStyle w:val="sche3"/>
              <w:spacing w:line="360" w:lineRule="auto"/>
              <w:rPr>
                <w:sz w:val="18"/>
                <w:szCs w:val="18"/>
              </w:rPr>
            </w:pPr>
            <w:r w:rsidRPr="000C091A">
              <w:rPr>
                <w:sz w:val="18"/>
                <w:szCs w:val="18"/>
              </w:rPr>
              <w:fldChar w:fldCharType="begin">
                <w:ffData>
                  <w:name w:val="Testo45"/>
                  <w:enabled/>
                  <w:calcOnExit w:val="0"/>
                  <w:textInput/>
                </w:ffData>
              </w:fldChar>
            </w:r>
            <w:bookmarkStart w:id="16" w:name="Testo45"/>
            <w:r w:rsidRPr="000C091A">
              <w:rPr>
                <w:sz w:val="18"/>
                <w:szCs w:val="18"/>
                <w:lang w:val="it-IT"/>
              </w:rPr>
              <w:instrText xml:space="preserve"> FORMTEXT </w:instrText>
            </w:r>
            <w:r w:rsidRPr="000C091A">
              <w:rPr>
                <w:sz w:val="18"/>
                <w:szCs w:val="18"/>
              </w:rPr>
            </w:r>
            <w:r w:rsidRPr="000C091A">
              <w:rPr>
                <w:sz w:val="18"/>
                <w:szCs w:val="18"/>
              </w:rPr>
              <w:fldChar w:fldCharType="separate"/>
            </w:r>
            <w:r w:rsidRPr="000C091A">
              <w:rPr>
                <w:noProof/>
                <w:sz w:val="18"/>
                <w:szCs w:val="18"/>
              </w:rPr>
              <w:t> </w:t>
            </w:r>
            <w:r w:rsidRPr="000C091A">
              <w:rPr>
                <w:noProof/>
                <w:sz w:val="18"/>
                <w:szCs w:val="18"/>
              </w:rPr>
              <w:t> </w:t>
            </w:r>
            <w:r w:rsidRPr="000C091A">
              <w:rPr>
                <w:noProof/>
                <w:sz w:val="18"/>
                <w:szCs w:val="18"/>
              </w:rPr>
              <w:t> </w:t>
            </w:r>
            <w:r w:rsidRPr="000C091A">
              <w:rPr>
                <w:noProof/>
                <w:sz w:val="18"/>
                <w:szCs w:val="18"/>
              </w:rPr>
              <w:t> </w:t>
            </w:r>
            <w:r w:rsidRPr="000C091A">
              <w:rPr>
                <w:noProof/>
                <w:sz w:val="18"/>
                <w:szCs w:val="18"/>
              </w:rPr>
              <w:t> </w:t>
            </w:r>
            <w:r w:rsidRPr="000C091A">
              <w:rPr>
                <w:sz w:val="18"/>
                <w:szCs w:val="18"/>
              </w:rPr>
              <w:fldChar w:fldCharType="end"/>
            </w:r>
            <w:bookmarkEnd w:id="16"/>
          </w:p>
          <w:p w:rsidR="00151B75" w:rsidRPr="0078684C" w:rsidRDefault="00151B75" w:rsidP="00BE4332">
            <w:pPr>
              <w:pStyle w:val="sche3"/>
              <w:spacing w:line="360" w:lineRule="auto"/>
              <w:rPr>
                <w:sz w:val="18"/>
                <w:szCs w:val="18"/>
                <w:lang w:val="it-IT"/>
              </w:rPr>
            </w:pPr>
          </w:p>
        </w:tc>
      </w:tr>
    </w:tbl>
    <w:p w:rsidR="00F05E39" w:rsidRPr="00BB1801" w:rsidRDefault="00F05E39" w:rsidP="00F05E39">
      <w:pPr>
        <w:pStyle w:val="sche3"/>
        <w:spacing w:line="360" w:lineRule="auto"/>
        <w:ind w:left="425"/>
        <w:rPr>
          <w:sz w:val="18"/>
          <w:szCs w:val="18"/>
          <w:lang w:val="de-DE"/>
        </w:rPr>
      </w:pPr>
      <w:r w:rsidRPr="00BB1801">
        <w:rPr>
          <w:sz w:val="18"/>
          <w:szCs w:val="18"/>
          <w:lang w:val="de-DE"/>
        </w:rPr>
        <w:br w:type="page"/>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B1801">
        <w:rPr>
          <w:b/>
          <w:bCs/>
          <w:i/>
          <w:iCs/>
          <w:sz w:val="18"/>
          <w:szCs w:val="18"/>
          <w:lang w:val="de-DE"/>
        </w:rPr>
        <w:t xml:space="preserve">Teil </w:t>
      </w:r>
      <w:smartTag w:uri="urn:schemas-microsoft-com:office:smarttags" w:element="stockticker">
        <w:r w:rsidRPr="00BB1801">
          <w:rPr>
            <w:b/>
            <w:bCs/>
            <w:i/>
            <w:iCs/>
            <w:sz w:val="18"/>
            <w:szCs w:val="18"/>
            <w:lang w:val="de-DE"/>
          </w:rPr>
          <w:t>III</w:t>
        </w:r>
      </w:smartTag>
    </w:p>
    <w:p w:rsidR="00F05E39"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rPr>
      </w:pPr>
      <w:r w:rsidRPr="00BB1801">
        <w:rPr>
          <w:b/>
          <w:i/>
          <w:sz w:val="18"/>
          <w:szCs w:val="18"/>
          <w:lang w:val="de-DE"/>
        </w:rPr>
        <w:t>ETWAIGE ERKLÄRUNG ZUR WEITERVERGABE</w:t>
      </w:r>
    </w:p>
    <w:p w:rsidR="001A00F4" w:rsidRPr="00BB1801" w:rsidRDefault="001A00F4"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F05E39" w:rsidRPr="00BB1801" w:rsidRDefault="00F05E39" w:rsidP="00F05E39">
      <w:pPr>
        <w:autoSpaceDE w:val="0"/>
        <w:spacing w:line="360" w:lineRule="auto"/>
        <w:jc w:val="both"/>
        <w:rPr>
          <w:b/>
          <w:bCs/>
          <w:sz w:val="18"/>
          <w:szCs w:val="18"/>
          <w:lang w:val="de-DE"/>
        </w:rPr>
      </w:pPr>
    </w:p>
    <w:p w:rsidR="00690D50" w:rsidRPr="00BB1801" w:rsidRDefault="00690D50" w:rsidP="00690D50">
      <w:pPr>
        <w:pStyle w:val="sche3"/>
        <w:spacing w:line="360" w:lineRule="auto"/>
        <w:ind w:left="425"/>
        <w:jc w:val="center"/>
        <w:rPr>
          <w:b/>
          <w:sz w:val="18"/>
          <w:szCs w:val="18"/>
          <w:lang w:val="de-DE"/>
        </w:rPr>
      </w:pPr>
      <w:r w:rsidRPr="00BB1801">
        <w:rPr>
          <w:b/>
          <w:sz w:val="18"/>
          <w:szCs w:val="18"/>
          <w:lang w:val="de-DE"/>
        </w:rPr>
        <w:t>ERKLÄRT</w:t>
      </w:r>
    </w:p>
    <w:p w:rsidR="00690D50" w:rsidRPr="00BB1801" w:rsidRDefault="00690D50" w:rsidP="00690D50">
      <w:pPr>
        <w:pStyle w:val="sche3"/>
        <w:spacing w:line="360" w:lineRule="auto"/>
        <w:ind w:left="425"/>
        <w:jc w:val="center"/>
        <w:rPr>
          <w:b/>
          <w:sz w:val="18"/>
          <w:szCs w:val="18"/>
          <w:lang w:val="de-DE"/>
        </w:rPr>
      </w:pPr>
    </w:p>
    <w:p w:rsidR="00690D50" w:rsidRPr="002F69C7" w:rsidRDefault="00690D50" w:rsidP="001F5A21">
      <w:pPr>
        <w:pStyle w:val="sche3"/>
        <w:numPr>
          <w:ilvl w:val="0"/>
          <w:numId w:val="40"/>
        </w:numPr>
        <w:tabs>
          <w:tab w:val="clear" w:pos="720"/>
          <w:tab w:val="num" w:pos="142"/>
        </w:tabs>
        <w:spacing w:line="360" w:lineRule="auto"/>
        <w:ind w:left="142" w:hanging="142"/>
        <w:rPr>
          <w:rFonts w:eastAsia="Arial Unicode MS"/>
          <w:sz w:val="18"/>
          <w:szCs w:val="18"/>
          <w:lang w:val="de-DE"/>
        </w:rPr>
      </w:pPr>
      <w:r w:rsidRPr="002F69C7">
        <w:rPr>
          <w:sz w:val="18"/>
          <w:szCs w:val="18"/>
          <w:lang w:val="de-DE"/>
        </w:rPr>
        <w:t>dass der Wirtschaftsteilnehmer beabsichtigt,</w:t>
      </w:r>
      <w:r w:rsidR="004C0CE8">
        <w:rPr>
          <w:sz w:val="18"/>
          <w:szCs w:val="18"/>
          <w:lang w:val="de-DE"/>
        </w:rPr>
        <w:t xml:space="preserve"> im Sinne von Artikel 1</w:t>
      </w:r>
      <w:r w:rsidR="00261C4A">
        <w:rPr>
          <w:sz w:val="18"/>
          <w:szCs w:val="18"/>
          <w:lang w:val="de-DE"/>
        </w:rPr>
        <w:t>74</w:t>
      </w:r>
      <w:r w:rsidR="004C0CE8">
        <w:rPr>
          <w:sz w:val="18"/>
          <w:szCs w:val="18"/>
          <w:lang w:val="de-DE"/>
        </w:rPr>
        <w:t xml:space="preserve"> des GvD</w:t>
      </w:r>
      <w:r w:rsidRPr="002F69C7">
        <w:rPr>
          <w:sz w:val="18"/>
          <w:szCs w:val="18"/>
          <w:lang w:val="de-DE"/>
        </w:rPr>
        <w:t xml:space="preserve"> Nr. 50/2016 und der Vorgaben der Ausschreibungsunterlagen, sofern er den Zuschlag für die gegenständlichen Leistungen erhält, an fachlich geeignete Unternehmen mit der gesetzlich geforderten Qualifizierung, die Weitervergabe für folgende Leistungen vorzunehmen:</w:t>
      </w:r>
    </w:p>
    <w:p w:rsidR="00690D50" w:rsidRPr="002F69C7" w:rsidRDefault="00690D50" w:rsidP="00690D50">
      <w:pPr>
        <w:autoSpaceDE w:val="0"/>
        <w:autoSpaceDN w:val="0"/>
        <w:adjustRightInd w:val="0"/>
        <w:spacing w:line="360" w:lineRule="auto"/>
        <w:ind w:left="426" w:hanging="426"/>
        <w:jc w:val="both"/>
        <w:rPr>
          <w:b/>
          <w:sz w:val="18"/>
          <w:szCs w:val="18"/>
          <w:lang w:val="de-DE" w:eastAsia="it-IT"/>
        </w:rPr>
      </w:pPr>
    </w:p>
    <w:p w:rsidR="00690D50" w:rsidRPr="002F69C7" w:rsidRDefault="00690D50" w:rsidP="00690D50">
      <w:pPr>
        <w:autoSpaceDE w:val="0"/>
        <w:autoSpaceDN w:val="0"/>
        <w:adjustRightInd w:val="0"/>
        <w:spacing w:line="360" w:lineRule="auto"/>
        <w:ind w:left="284" w:hanging="284"/>
        <w:jc w:val="both"/>
        <w:rPr>
          <w:sz w:val="18"/>
          <w:szCs w:val="18"/>
          <w:lang w:val="de-DE" w:eastAsia="it-IT"/>
        </w:rPr>
      </w:pPr>
      <w:r w:rsidRPr="002F69C7">
        <w:rPr>
          <w:b/>
          <w:sz w:val="18"/>
          <w:szCs w:val="18"/>
          <w:lang w:val="de-DE" w:eastAsia="it-IT"/>
        </w:rPr>
        <w:t xml:space="preserve">1) </w:t>
      </w:r>
      <w:r w:rsidRPr="00BB1801">
        <w:rPr>
          <w:color w:val="000000"/>
          <w:sz w:val="18"/>
          <w:szCs w:val="18"/>
          <w:lang w:val="de-DE" w:eastAsia="it-IT"/>
        </w:rPr>
        <w:t>folgende Leistungen</w:t>
      </w:r>
      <w:r>
        <w:rPr>
          <w:sz w:val="18"/>
          <w:szCs w:val="18"/>
          <w:lang w:val="de-DE" w:eastAsia="it-IT"/>
        </w:rPr>
        <w:t>:</w:t>
      </w:r>
    </w:p>
    <w:p w:rsidR="00690D50" w:rsidRPr="002F69C7" w:rsidRDefault="00690D50" w:rsidP="00690D50">
      <w:pPr>
        <w:pStyle w:val="sche3"/>
        <w:spacing w:line="360" w:lineRule="auto"/>
        <w:ind w:left="284"/>
        <w:rPr>
          <w:sz w:val="18"/>
          <w:szCs w:val="18"/>
          <w:lang w:val="de-DE"/>
        </w:rPr>
      </w:pPr>
      <w:r w:rsidRPr="002F69C7">
        <w:rPr>
          <w:sz w:val="18"/>
          <w:szCs w:val="18"/>
          <w:lang w:val="de-DE"/>
        </w:rPr>
        <w:t>Teile der Leistung, die weitervergeben werden</w:t>
      </w:r>
      <w:r w:rsidRPr="002F69C7">
        <w:rPr>
          <w:rStyle w:val="Rimandonotadichiusura"/>
          <w:rFonts w:cs="Arial"/>
          <w:sz w:val="18"/>
          <w:szCs w:val="18"/>
          <w:lang w:val="de-DE"/>
        </w:rPr>
        <w:endnoteReference w:id="12"/>
      </w:r>
      <w:r w:rsidRPr="002F69C7">
        <w:rPr>
          <w:sz w:val="18"/>
          <w:szCs w:val="18"/>
          <w:lang w:val="de-DE"/>
        </w:rPr>
        <w:t xml:space="preserve">: </w:t>
      </w:r>
      <w:r w:rsidRPr="002F69C7">
        <w:rPr>
          <w:sz w:val="18"/>
          <w:szCs w:val="18"/>
          <w:lang w:val="de-DE"/>
        </w:rPr>
        <w:fldChar w:fldCharType="begin">
          <w:ffData>
            <w:name w:val="Testo90"/>
            <w:enabled/>
            <w:calcOnExit w:val="0"/>
            <w:textInput/>
          </w:ffData>
        </w:fldChar>
      </w:r>
      <w:bookmarkStart w:id="17" w:name="Testo90"/>
      <w:r w:rsidRPr="002F69C7">
        <w:rPr>
          <w:sz w:val="18"/>
          <w:szCs w:val="18"/>
          <w:lang w:val="de-DE"/>
        </w:rPr>
        <w:instrText xml:space="preserve"> FORMTEXT </w:instrText>
      </w:r>
      <w:r w:rsidRPr="002F69C7">
        <w:rPr>
          <w:sz w:val="18"/>
          <w:szCs w:val="18"/>
          <w:lang w:val="de-DE"/>
        </w:rPr>
      </w:r>
      <w:r w:rsidRPr="002F69C7">
        <w:rPr>
          <w:sz w:val="18"/>
          <w:szCs w:val="18"/>
          <w:lang w:val="de-DE"/>
        </w:rPr>
        <w:fldChar w:fldCharType="separate"/>
      </w:r>
      <w:r w:rsidRPr="002F69C7">
        <w:rPr>
          <w:sz w:val="18"/>
          <w:szCs w:val="18"/>
          <w:lang w:val="de-DE"/>
        </w:rPr>
        <w:t> </w:t>
      </w:r>
      <w:r w:rsidRPr="002F69C7">
        <w:rPr>
          <w:sz w:val="18"/>
          <w:szCs w:val="18"/>
          <w:lang w:val="de-DE"/>
        </w:rPr>
        <w:t> </w:t>
      </w:r>
      <w:r w:rsidRPr="002F69C7">
        <w:rPr>
          <w:sz w:val="18"/>
          <w:szCs w:val="18"/>
          <w:lang w:val="de-DE"/>
        </w:rPr>
        <w:t> </w:t>
      </w:r>
      <w:r w:rsidRPr="002F69C7">
        <w:rPr>
          <w:sz w:val="18"/>
          <w:szCs w:val="18"/>
          <w:lang w:val="de-DE"/>
        </w:rPr>
        <w:t> </w:t>
      </w:r>
      <w:r w:rsidRPr="002F69C7">
        <w:rPr>
          <w:sz w:val="18"/>
          <w:szCs w:val="18"/>
          <w:lang w:val="de-DE"/>
        </w:rPr>
        <w:t> </w:t>
      </w:r>
      <w:r w:rsidRPr="002F69C7">
        <w:rPr>
          <w:sz w:val="18"/>
          <w:szCs w:val="18"/>
          <w:lang w:val="de-DE"/>
        </w:rPr>
        <w:fldChar w:fldCharType="end"/>
      </w:r>
      <w:bookmarkEnd w:id="17"/>
      <w:r w:rsidRPr="002F69C7">
        <w:rPr>
          <w:sz w:val="18"/>
          <w:szCs w:val="18"/>
          <w:lang w:val="de-DE"/>
        </w:rPr>
        <w:t>;</w:t>
      </w:r>
    </w:p>
    <w:p w:rsidR="00690D50" w:rsidRPr="002F69C7" w:rsidRDefault="00690D50" w:rsidP="00690D50">
      <w:pPr>
        <w:pStyle w:val="sche3"/>
        <w:spacing w:line="360" w:lineRule="auto"/>
        <w:ind w:left="142"/>
        <w:rPr>
          <w:sz w:val="18"/>
          <w:szCs w:val="18"/>
          <w:lang w:val="de-DE"/>
        </w:rPr>
      </w:pPr>
    </w:p>
    <w:p w:rsidR="00690D50" w:rsidRDefault="00690D50" w:rsidP="00690D50">
      <w:pPr>
        <w:pStyle w:val="sche3"/>
        <w:spacing w:line="360" w:lineRule="auto"/>
        <w:rPr>
          <w:b/>
          <w:sz w:val="18"/>
          <w:szCs w:val="18"/>
          <w:u w:val="single"/>
          <w:lang w:val="de-DE"/>
        </w:rPr>
      </w:pPr>
    </w:p>
    <w:p w:rsidR="00690D50" w:rsidRDefault="00690D50" w:rsidP="00A60279">
      <w:pPr>
        <w:pStyle w:val="sche3"/>
        <w:numPr>
          <w:ilvl w:val="0"/>
          <w:numId w:val="30"/>
        </w:numPr>
        <w:tabs>
          <w:tab w:val="clear" w:pos="567"/>
          <w:tab w:val="num" w:pos="142"/>
        </w:tabs>
        <w:spacing w:line="360" w:lineRule="auto"/>
        <w:ind w:left="142" w:hanging="142"/>
        <w:rPr>
          <w:b/>
          <w:sz w:val="18"/>
          <w:szCs w:val="18"/>
          <w:u w:val="single"/>
          <w:lang w:val="de-DE"/>
        </w:rPr>
      </w:pPr>
      <w:r w:rsidRPr="002F69C7">
        <w:rPr>
          <w:b/>
          <w:sz w:val="18"/>
          <w:szCs w:val="18"/>
          <w:u w:val="single"/>
          <w:lang w:val="de-DE"/>
        </w:rPr>
        <w:t>dass alle oben genannten Bedingungen zum Zwecke der Feststellung des Bestehens der Teilnahmeanforderungen berücksichtigt wurden;</w:t>
      </w:r>
    </w:p>
    <w:p w:rsidR="00DA3B18" w:rsidRDefault="00DA3B18" w:rsidP="00DA3B18">
      <w:pPr>
        <w:pStyle w:val="Paragrafoelenco"/>
        <w:rPr>
          <w:b/>
          <w:sz w:val="18"/>
          <w:szCs w:val="18"/>
          <w:u w:val="single"/>
          <w:lang w:val="de-DE"/>
        </w:rPr>
      </w:pPr>
    </w:p>
    <w:p w:rsidR="00DA3B18" w:rsidRPr="00261C4A" w:rsidRDefault="00DA3B18" w:rsidP="00A60279">
      <w:pPr>
        <w:pStyle w:val="sche3"/>
        <w:numPr>
          <w:ilvl w:val="0"/>
          <w:numId w:val="30"/>
        </w:numPr>
        <w:tabs>
          <w:tab w:val="clear" w:pos="567"/>
          <w:tab w:val="num" w:pos="142"/>
        </w:tabs>
        <w:spacing w:line="360" w:lineRule="auto"/>
        <w:ind w:left="142" w:hanging="142"/>
        <w:rPr>
          <w:b/>
          <w:bCs/>
          <w:sz w:val="18"/>
          <w:szCs w:val="18"/>
          <w:u w:val="single"/>
          <w:lang w:val="de-DE"/>
        </w:rPr>
      </w:pPr>
      <w:r w:rsidRPr="00261C4A">
        <w:rPr>
          <w:b/>
          <w:sz w:val="18"/>
          <w:szCs w:val="18"/>
          <w:u w:val="single"/>
          <w:lang w:val="de-DE"/>
        </w:rPr>
        <w:t>dass</w:t>
      </w:r>
      <w:r w:rsidRPr="00261C4A">
        <w:rPr>
          <w:b/>
          <w:bCs/>
          <w:sz w:val="18"/>
          <w:szCs w:val="18"/>
          <w:u w:val="single"/>
          <w:lang w:val="de-DE"/>
        </w:rPr>
        <w:t xml:space="preserve"> der Wirtschaftsteilnehmer sich im Falle von Unteraufträgen, die keine Weitervergabe im Sinne von Ar</w:t>
      </w:r>
      <w:r w:rsidR="00CE79CE" w:rsidRPr="00261C4A">
        <w:rPr>
          <w:b/>
          <w:bCs/>
          <w:sz w:val="18"/>
          <w:szCs w:val="18"/>
          <w:u w:val="single"/>
          <w:lang w:val="de-DE"/>
        </w:rPr>
        <w:t>t. 105, Abs. 3, Buchstabe c-bis</w:t>
      </w:r>
      <w:r w:rsidRPr="00261C4A">
        <w:rPr>
          <w:b/>
          <w:bCs/>
          <w:sz w:val="18"/>
          <w:szCs w:val="18"/>
          <w:u w:val="single"/>
          <w:lang w:val="de-DE"/>
        </w:rPr>
        <w:t xml:space="preserve"> GvD 50/2016 darstellen, verpflichtet, die diesbezüglichen dauerhaften Kooperations-, Dienstleistungs- und/oder Lieferverträge, die vor Veröffentlichung des gegenständlichen Verfahrens unterzeichnet wurden, vor oder gleichzeitig bei Unterzeichnung des Vergabevertrages bei </w:t>
      </w:r>
      <w:r w:rsidR="00CE79CE" w:rsidRPr="00261C4A">
        <w:rPr>
          <w:b/>
          <w:bCs/>
          <w:sz w:val="18"/>
          <w:szCs w:val="18"/>
          <w:u w:val="single"/>
          <w:lang w:val="de-DE"/>
        </w:rPr>
        <w:t>A</w:t>
      </w:r>
      <w:r w:rsidRPr="00261C4A">
        <w:rPr>
          <w:b/>
          <w:bCs/>
          <w:sz w:val="18"/>
          <w:szCs w:val="18"/>
          <w:u w:val="single"/>
          <w:lang w:val="de-DE"/>
        </w:rPr>
        <w:t>uftraggebenden Körperschaft zu hinterlegen.</w:t>
      </w:r>
    </w:p>
    <w:p w:rsidR="00F05E39" w:rsidRPr="0040743C" w:rsidRDefault="00F05E39" w:rsidP="00F05E39">
      <w:pPr>
        <w:pStyle w:val="sche3"/>
        <w:spacing w:line="360" w:lineRule="auto"/>
        <w:rPr>
          <w:sz w:val="18"/>
          <w:szCs w:val="18"/>
          <w:lang w:val="de-DE"/>
        </w:rPr>
      </w:pPr>
    </w:p>
    <w:p w:rsidR="0040743C" w:rsidRPr="0040743C" w:rsidRDefault="0040743C" w:rsidP="00F05E39">
      <w:pPr>
        <w:pStyle w:val="sche3"/>
        <w:spacing w:line="360" w:lineRule="auto"/>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4B375A" w:rsidTr="004B375A">
        <w:tc>
          <w:tcPr>
            <w:tcW w:w="9778" w:type="dxa"/>
            <w:shd w:val="clear" w:color="auto" w:fill="auto"/>
          </w:tcPr>
          <w:p w:rsidR="00F05E39" w:rsidRPr="004B375A" w:rsidRDefault="00F05E39" w:rsidP="004B375A">
            <w:pPr>
              <w:pStyle w:val="sche3"/>
              <w:spacing w:line="360" w:lineRule="auto"/>
              <w:rPr>
                <w:b/>
                <w:i/>
                <w:sz w:val="18"/>
                <w:szCs w:val="18"/>
                <w:lang w:val="de-DE"/>
              </w:rPr>
            </w:pPr>
          </w:p>
          <w:p w:rsidR="00F05E39" w:rsidRPr="004B375A" w:rsidRDefault="00F05E39" w:rsidP="004B375A">
            <w:pPr>
              <w:pStyle w:val="sche3"/>
              <w:spacing w:line="360" w:lineRule="auto"/>
              <w:rPr>
                <w:b/>
                <w:i/>
                <w:sz w:val="18"/>
                <w:szCs w:val="18"/>
                <w:lang w:val="de-DE"/>
              </w:rPr>
            </w:pPr>
            <w:r w:rsidRPr="004B375A">
              <w:rPr>
                <w:b/>
                <w:i/>
                <w:sz w:val="18"/>
                <w:szCs w:val="18"/>
                <w:lang w:val="de-DE"/>
              </w:rPr>
              <w:t>ANMERKUNGEN</w:t>
            </w:r>
          </w:p>
          <w:p w:rsidR="00F05E39" w:rsidRPr="004B375A" w:rsidRDefault="00F05E39" w:rsidP="004B375A">
            <w:pPr>
              <w:pStyle w:val="sche3"/>
              <w:spacing w:line="360" w:lineRule="auto"/>
              <w:rPr>
                <w:sz w:val="18"/>
                <w:szCs w:val="18"/>
                <w:lang w:val="de-DE"/>
              </w:rPr>
            </w:pPr>
            <w:r w:rsidRPr="004B375A">
              <w:rPr>
                <w:sz w:val="18"/>
                <w:szCs w:val="18"/>
                <w:lang w:val="de-DE"/>
              </w:rPr>
              <w:fldChar w:fldCharType="begin">
                <w:ffData>
                  <w:name w:val="Testo94"/>
                  <w:enabled/>
                  <w:calcOnExit w:val="0"/>
                  <w:textInput/>
                </w:ffData>
              </w:fldChar>
            </w:r>
            <w:bookmarkStart w:id="18" w:name="Testo94"/>
            <w:r w:rsidRPr="004B375A">
              <w:rPr>
                <w:sz w:val="18"/>
                <w:szCs w:val="18"/>
                <w:lang w:val="de-DE"/>
              </w:rPr>
              <w:instrText xml:space="preserve"> FORMTEXT </w:instrText>
            </w:r>
            <w:r w:rsidRPr="004B375A">
              <w:rPr>
                <w:sz w:val="18"/>
                <w:szCs w:val="18"/>
                <w:lang w:val="de-DE"/>
              </w:rPr>
            </w:r>
            <w:r w:rsidRPr="004B375A">
              <w:rPr>
                <w:sz w:val="18"/>
                <w:szCs w:val="18"/>
                <w:lang w:val="de-DE"/>
              </w:rPr>
              <w:fldChar w:fldCharType="separate"/>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fldChar w:fldCharType="end"/>
            </w:r>
            <w:bookmarkEnd w:id="18"/>
          </w:p>
          <w:p w:rsidR="00F05E39" w:rsidRPr="004B375A" w:rsidRDefault="00F05E39" w:rsidP="004B375A">
            <w:pPr>
              <w:pStyle w:val="sche3"/>
              <w:spacing w:line="360" w:lineRule="auto"/>
              <w:rPr>
                <w:sz w:val="18"/>
                <w:szCs w:val="18"/>
                <w:lang w:val="de-DE"/>
              </w:rPr>
            </w:pPr>
          </w:p>
        </w:tc>
      </w:tr>
    </w:tbl>
    <w:p w:rsidR="00F05E39" w:rsidRPr="00BB1801" w:rsidRDefault="00F05E39" w:rsidP="00F05E39">
      <w:pPr>
        <w:pStyle w:val="sche3"/>
        <w:spacing w:line="360" w:lineRule="auto"/>
        <w:ind w:left="426"/>
        <w:rPr>
          <w:sz w:val="18"/>
          <w:szCs w:val="18"/>
          <w:lang w:val="de-DE"/>
        </w:rPr>
      </w:pPr>
    </w:p>
    <w:p w:rsidR="00B46376" w:rsidRPr="00BB1801" w:rsidRDefault="00F05E39" w:rsidP="00B46376">
      <w:pPr>
        <w:tabs>
          <w:tab w:val="left" w:pos="568"/>
        </w:tabs>
        <w:spacing w:line="360" w:lineRule="auto"/>
        <w:ind w:left="284" w:hanging="284"/>
        <w:jc w:val="both"/>
        <w:rPr>
          <w:b/>
          <w:bCs/>
          <w:i/>
          <w:iCs/>
          <w:sz w:val="18"/>
          <w:szCs w:val="18"/>
          <w:lang w:val="de-DE"/>
        </w:rPr>
      </w:pPr>
      <w:r w:rsidRPr="00BB1801">
        <w:rPr>
          <w:sz w:val="18"/>
          <w:szCs w:val="18"/>
          <w:lang w:val="de-DE"/>
        </w:rPr>
        <w:br w:type="page"/>
      </w:r>
    </w:p>
    <w:p w:rsidR="00B46376" w:rsidRPr="00BB1801"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B46376" w:rsidRPr="00BB1801"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B1801">
        <w:rPr>
          <w:b/>
          <w:bCs/>
          <w:i/>
          <w:iCs/>
          <w:sz w:val="18"/>
          <w:szCs w:val="18"/>
          <w:lang w:val="de-DE"/>
        </w:rPr>
        <w:t xml:space="preserve">Teil </w:t>
      </w:r>
      <w:r w:rsidR="008E55E3">
        <w:rPr>
          <w:b/>
          <w:bCs/>
          <w:i/>
          <w:iCs/>
          <w:sz w:val="18"/>
          <w:szCs w:val="18"/>
          <w:lang w:val="de-DE"/>
        </w:rPr>
        <w:t>IV</w:t>
      </w:r>
    </w:p>
    <w:p w:rsidR="00B46376" w:rsidRPr="00BB1801"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B1801">
        <w:rPr>
          <w:b/>
          <w:i/>
          <w:sz w:val="18"/>
          <w:szCs w:val="18"/>
          <w:lang w:val="de-DE"/>
        </w:rPr>
        <w:t>VERBINDLICHE ERKLÄRUNGEN BEI NUTZUNG DER KAPAZITÄTEN DRITTER</w:t>
      </w:r>
    </w:p>
    <w:p w:rsidR="00B46376"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sz w:val="18"/>
          <w:szCs w:val="18"/>
          <w:lang w:val="de-DE"/>
        </w:rPr>
      </w:pPr>
      <w:r w:rsidRPr="00BB1801">
        <w:rPr>
          <w:b/>
          <w:sz w:val="18"/>
          <w:szCs w:val="18"/>
          <w:lang w:val="de-DE"/>
        </w:rPr>
        <w:t>nach Art. 89 GvD 50/2016</w:t>
      </w:r>
    </w:p>
    <w:p w:rsidR="001A00F4" w:rsidRPr="00BB1801" w:rsidRDefault="001A00F4"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B46376" w:rsidRPr="00BB1801" w:rsidRDefault="00B46376" w:rsidP="00B46376">
      <w:pPr>
        <w:pStyle w:val="sche3"/>
        <w:tabs>
          <w:tab w:val="left" w:pos="425"/>
        </w:tabs>
        <w:spacing w:line="360" w:lineRule="auto"/>
        <w:rPr>
          <w:b/>
          <w:bCs/>
          <w:sz w:val="18"/>
          <w:szCs w:val="18"/>
          <w:lang w:val="de-DE"/>
        </w:rPr>
      </w:pPr>
    </w:p>
    <w:p w:rsidR="00B46376" w:rsidRPr="00BB1801" w:rsidRDefault="00B46376" w:rsidP="00B46376">
      <w:pPr>
        <w:pStyle w:val="sche3"/>
        <w:spacing w:line="360" w:lineRule="auto"/>
        <w:jc w:val="center"/>
        <w:rPr>
          <w:b/>
          <w:sz w:val="18"/>
          <w:szCs w:val="18"/>
          <w:lang w:val="de-DE"/>
        </w:rPr>
      </w:pPr>
      <w:r w:rsidRPr="00BB1801">
        <w:rPr>
          <w:b/>
          <w:sz w:val="18"/>
          <w:szCs w:val="18"/>
          <w:lang w:val="de-DE"/>
        </w:rPr>
        <w:t>ERKLÄRT</w:t>
      </w:r>
      <w:r w:rsidRPr="00BB1801">
        <w:rPr>
          <w:rStyle w:val="Rimandonotadichiusura"/>
          <w:rFonts w:cs="Arial"/>
          <w:sz w:val="18"/>
          <w:szCs w:val="18"/>
          <w:lang w:val="de-DE"/>
        </w:rPr>
        <w:endnoteReference w:id="13"/>
      </w:r>
    </w:p>
    <w:p w:rsidR="00B46376" w:rsidRPr="00BB1801" w:rsidRDefault="00B46376" w:rsidP="00B46376">
      <w:pPr>
        <w:pStyle w:val="sche3"/>
        <w:spacing w:line="360" w:lineRule="auto"/>
        <w:rPr>
          <w:sz w:val="18"/>
          <w:szCs w:val="18"/>
          <w:lang w:val="de-DE"/>
        </w:rPr>
      </w:pPr>
    </w:p>
    <w:p w:rsidR="00B46376" w:rsidRPr="00BB1801" w:rsidRDefault="00B46376" w:rsidP="00B46376">
      <w:pPr>
        <w:pStyle w:val="sche3"/>
        <w:spacing w:line="360" w:lineRule="auto"/>
        <w:ind w:left="567" w:hanging="567"/>
        <w:rPr>
          <w:b/>
          <w:bCs/>
          <w:sz w:val="18"/>
          <w:szCs w:val="18"/>
          <w:lang w:val="de-DE"/>
        </w:rPr>
      </w:pPr>
      <w:r w:rsidRPr="00BB1801">
        <w:rPr>
          <w:b/>
          <w:bCs/>
          <w:sz w:val="18"/>
          <w:szCs w:val="18"/>
          <w:lang w:val="de-DE"/>
        </w:rPr>
        <w:fldChar w:fldCharType="begin">
          <w:ffData>
            <w:name w:val="Controllo151"/>
            <w:enabled/>
            <w:calcOnExit w:val="0"/>
            <w:checkBox>
              <w:sizeAuto/>
              <w:default w:val="0"/>
            </w:checkBox>
          </w:ffData>
        </w:fldChar>
      </w:r>
      <w:r w:rsidRPr="00BB1801">
        <w:rPr>
          <w:b/>
          <w:bCs/>
          <w:sz w:val="18"/>
          <w:szCs w:val="18"/>
          <w:lang w:val="de-DE"/>
        </w:rPr>
        <w:instrText xml:space="preserve"> FORMCHECKBOX </w:instrText>
      </w:r>
      <w:r w:rsidR="00BB1DEF">
        <w:rPr>
          <w:b/>
          <w:bCs/>
          <w:sz w:val="18"/>
          <w:szCs w:val="18"/>
          <w:lang w:val="de-DE"/>
        </w:rPr>
      </w:r>
      <w:r w:rsidR="00BB1DEF">
        <w:rPr>
          <w:b/>
          <w:bCs/>
          <w:sz w:val="18"/>
          <w:szCs w:val="18"/>
          <w:lang w:val="de-DE"/>
        </w:rPr>
        <w:fldChar w:fldCharType="separate"/>
      </w:r>
      <w:r w:rsidRPr="00BB1801">
        <w:rPr>
          <w:b/>
          <w:bCs/>
          <w:sz w:val="18"/>
          <w:szCs w:val="18"/>
          <w:lang w:val="de-DE"/>
        </w:rPr>
        <w:fldChar w:fldCharType="end"/>
      </w:r>
      <w:r w:rsidRPr="00BB1801">
        <w:rPr>
          <w:b/>
          <w:bCs/>
          <w:sz w:val="18"/>
          <w:szCs w:val="18"/>
          <w:lang w:val="de-DE"/>
        </w:rPr>
        <w:tab/>
      </w:r>
      <w:r w:rsidRPr="00BB1801">
        <w:rPr>
          <w:sz w:val="18"/>
          <w:szCs w:val="18"/>
          <w:lang w:val="de-DE"/>
        </w:rPr>
        <w:t xml:space="preserve">folgende besonderen Voraussetzungen </w:t>
      </w:r>
      <w:r w:rsidRPr="00BB1801">
        <w:rPr>
          <w:b/>
          <w:sz w:val="18"/>
          <w:szCs w:val="18"/>
          <w:lang w:val="de-DE"/>
        </w:rPr>
        <w:t>NICHT</w:t>
      </w:r>
      <w:r w:rsidRPr="00BB1801">
        <w:rPr>
          <w:sz w:val="18"/>
          <w:szCs w:val="18"/>
          <w:lang w:val="de-DE"/>
        </w:rPr>
        <w:t xml:space="preserve"> zu erfüllen: </w:t>
      </w:r>
      <w:r w:rsidRPr="00BB1801">
        <w:rPr>
          <w:sz w:val="18"/>
          <w:szCs w:val="18"/>
          <w:lang w:val="de-DE"/>
        </w:rPr>
        <w:fldChar w:fldCharType="begin">
          <w:ffData>
            <w:name w:val="Testo12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r w:rsidRPr="00BB1801">
        <w:rPr>
          <w:rStyle w:val="Rimandonotadichiusura"/>
          <w:rFonts w:cs="Arial"/>
          <w:sz w:val="18"/>
          <w:szCs w:val="18"/>
          <w:lang w:val="de-DE"/>
        </w:rPr>
        <w:endnoteReference w:id="14"/>
      </w:r>
    </w:p>
    <w:p w:rsidR="00B46376" w:rsidRPr="00BB1801" w:rsidRDefault="00B46376" w:rsidP="00B46376">
      <w:pPr>
        <w:pStyle w:val="sche3"/>
        <w:spacing w:line="360" w:lineRule="auto"/>
        <w:rPr>
          <w:sz w:val="18"/>
          <w:szCs w:val="18"/>
          <w:lang w:val="de-DE"/>
        </w:rPr>
      </w:pPr>
    </w:p>
    <w:p w:rsidR="00B46376" w:rsidRPr="00BB1801" w:rsidRDefault="00B46376" w:rsidP="00B46376">
      <w:pPr>
        <w:pStyle w:val="sche3"/>
        <w:spacing w:line="360" w:lineRule="auto"/>
        <w:ind w:left="567" w:hanging="567"/>
        <w:jc w:val="center"/>
        <w:rPr>
          <w:b/>
          <w:sz w:val="18"/>
          <w:szCs w:val="18"/>
          <w:lang w:val="de-DE"/>
        </w:rPr>
      </w:pPr>
      <w:r w:rsidRPr="00BB1801">
        <w:rPr>
          <w:b/>
          <w:sz w:val="18"/>
          <w:szCs w:val="18"/>
          <w:lang w:val="de-DE"/>
        </w:rPr>
        <w:t>ERKLÄRT ENTSPRECHEND</w:t>
      </w:r>
    </w:p>
    <w:p w:rsidR="00B46376" w:rsidRPr="00BB1801" w:rsidRDefault="00B46376" w:rsidP="00B46376">
      <w:pPr>
        <w:pStyle w:val="sche3"/>
        <w:spacing w:line="360" w:lineRule="auto"/>
        <w:ind w:left="567" w:hanging="567"/>
        <w:jc w:val="center"/>
        <w:rPr>
          <w:b/>
          <w:sz w:val="18"/>
          <w:szCs w:val="18"/>
          <w:lang w:val="de-DE"/>
        </w:rPr>
      </w:pPr>
    </w:p>
    <w:p w:rsidR="00B46376" w:rsidRPr="00BB1801" w:rsidRDefault="00B46376" w:rsidP="00B46376">
      <w:pPr>
        <w:pStyle w:val="sche3"/>
        <w:spacing w:line="360" w:lineRule="auto"/>
        <w:ind w:left="567" w:hanging="567"/>
        <w:rPr>
          <w:sz w:val="18"/>
          <w:szCs w:val="18"/>
          <w:lang w:val="de-DE"/>
        </w:rPr>
      </w:pPr>
      <w:r w:rsidRPr="00BB1801">
        <w:rPr>
          <w:b/>
          <w:sz w:val="18"/>
          <w:szCs w:val="18"/>
          <w:lang w:val="de-DE"/>
        </w:rPr>
        <w:fldChar w:fldCharType="begin">
          <w:ffData>
            <w:name w:val="Controllo152"/>
            <w:enabled/>
            <w:calcOnExit w:val="0"/>
            <w:checkBox>
              <w:sizeAuto/>
              <w:default w:val="0"/>
            </w:checkBox>
          </w:ffData>
        </w:fldChar>
      </w:r>
      <w:r w:rsidRPr="00BB1801">
        <w:rPr>
          <w:b/>
          <w:sz w:val="18"/>
          <w:szCs w:val="18"/>
          <w:lang w:val="de-DE"/>
        </w:rPr>
        <w:instrText xml:space="preserve"> FORMCHECKBOX </w:instrText>
      </w:r>
      <w:r w:rsidR="00BB1DEF">
        <w:rPr>
          <w:b/>
          <w:sz w:val="18"/>
          <w:szCs w:val="18"/>
          <w:lang w:val="de-DE"/>
        </w:rPr>
      </w:r>
      <w:r w:rsidR="00BB1DEF">
        <w:rPr>
          <w:b/>
          <w:sz w:val="18"/>
          <w:szCs w:val="18"/>
          <w:lang w:val="de-DE"/>
        </w:rPr>
        <w:fldChar w:fldCharType="separate"/>
      </w:r>
      <w:r w:rsidRPr="00BB1801">
        <w:rPr>
          <w:b/>
          <w:sz w:val="18"/>
          <w:szCs w:val="18"/>
          <w:lang w:val="de-DE"/>
        </w:rPr>
        <w:fldChar w:fldCharType="end"/>
      </w:r>
      <w:r w:rsidRPr="00BB1801">
        <w:rPr>
          <w:b/>
          <w:sz w:val="18"/>
          <w:szCs w:val="18"/>
          <w:lang w:val="de-DE"/>
        </w:rPr>
        <w:tab/>
      </w:r>
      <w:r w:rsidRPr="00BB1801">
        <w:rPr>
          <w:sz w:val="18"/>
          <w:szCs w:val="18"/>
          <w:lang w:val="de-DE"/>
        </w:rPr>
        <w:t>dass er gemäß Art. 89 GvD 50/2016, hinsichtlich besagter Voraussetzungen, die</w:t>
      </w:r>
      <w:r w:rsidRPr="00BB1801">
        <w:rPr>
          <w:b/>
          <w:sz w:val="18"/>
          <w:szCs w:val="18"/>
          <w:lang w:val="de-DE"/>
        </w:rPr>
        <w:t xml:space="preserve"> Kapazitäten des nachstehend angeführten Unternehmens, </w:t>
      </w:r>
      <w:r w:rsidRPr="00BB1801">
        <w:rPr>
          <w:sz w:val="18"/>
          <w:szCs w:val="18"/>
          <w:lang w:val="de-DE"/>
        </w:rPr>
        <w:t>welches die Voraussetzungen besitzt,</w:t>
      </w:r>
      <w:r w:rsidRPr="00BB1801">
        <w:rPr>
          <w:b/>
          <w:sz w:val="18"/>
          <w:szCs w:val="18"/>
          <w:lang w:val="de-DE"/>
        </w:rPr>
        <w:t xml:space="preserve"> in Anspruch nimmt</w:t>
      </w:r>
      <w:r w:rsidRPr="00BB1801">
        <w:rPr>
          <w:rStyle w:val="Rimandonotadichiusura"/>
          <w:rFonts w:cs="Arial"/>
          <w:sz w:val="18"/>
          <w:szCs w:val="18"/>
          <w:lang w:val="de-DE"/>
        </w:rPr>
        <w:t xml:space="preserve"> </w:t>
      </w:r>
      <w:r w:rsidRPr="00BB1801">
        <w:rPr>
          <w:rStyle w:val="Rimandonotadichiusura"/>
          <w:rFonts w:cs="Arial"/>
          <w:sz w:val="18"/>
          <w:szCs w:val="18"/>
          <w:lang w:val="de-DE"/>
        </w:rPr>
        <w:endnoteReference w:id="15"/>
      </w:r>
      <w:r w:rsidRPr="00BB1801">
        <w:rPr>
          <w:sz w:val="18"/>
          <w:szCs w:val="18"/>
          <w:lang w:val="de-DE"/>
        </w:rPr>
        <w:t>:</w:t>
      </w:r>
    </w:p>
    <w:p w:rsidR="00B46376" w:rsidRPr="00BB1801" w:rsidRDefault="00B46376" w:rsidP="00B46376">
      <w:pPr>
        <w:spacing w:line="360" w:lineRule="auto"/>
        <w:ind w:left="567"/>
        <w:jc w:val="both"/>
        <w:rPr>
          <w:sz w:val="18"/>
          <w:szCs w:val="18"/>
          <w:lang w:val="de-DE"/>
        </w:rPr>
      </w:pPr>
      <w:r w:rsidRPr="00BB1801">
        <w:rPr>
          <w:sz w:val="18"/>
          <w:szCs w:val="18"/>
          <w:lang w:val="de-DE"/>
        </w:rPr>
        <w:t xml:space="preserve">hinsichtlich der Voraussetzungen oder eines Teils der folgenden Voraussetzungen: </w:t>
      </w:r>
      <w:r w:rsidRPr="00BB1801">
        <w:rPr>
          <w:sz w:val="18"/>
          <w:szCs w:val="18"/>
          <w:lang w:val="de-DE"/>
        </w:rPr>
        <w:fldChar w:fldCharType="begin">
          <w:ffData>
            <w:name w:val="Testo120"/>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rsidR="00B46376" w:rsidRPr="00BB1801" w:rsidRDefault="00B46376" w:rsidP="00B46376">
      <w:pPr>
        <w:spacing w:line="360" w:lineRule="auto"/>
        <w:ind w:left="567"/>
        <w:jc w:val="both"/>
        <w:rPr>
          <w:sz w:val="18"/>
          <w:szCs w:val="18"/>
          <w:lang w:val="de-DE"/>
        </w:rPr>
      </w:pPr>
      <w:r w:rsidRPr="00BB1801">
        <w:rPr>
          <w:sz w:val="18"/>
          <w:szCs w:val="18"/>
          <w:lang w:val="de-DE"/>
        </w:rPr>
        <w:t xml:space="preserve">das Unternehmen: </w:t>
      </w:r>
      <w:r w:rsidRPr="00BB1801">
        <w:rPr>
          <w:sz w:val="18"/>
          <w:szCs w:val="18"/>
          <w:lang w:val="de-DE"/>
        </w:rPr>
        <w:fldChar w:fldCharType="begin">
          <w:ffData>
            <w:name w:val="Testo112"/>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rsidR="00B46376" w:rsidRPr="00BB1801" w:rsidRDefault="00B46376" w:rsidP="00B46376">
      <w:pPr>
        <w:spacing w:line="360" w:lineRule="auto"/>
        <w:ind w:left="567"/>
        <w:jc w:val="both"/>
        <w:rPr>
          <w:sz w:val="18"/>
          <w:szCs w:val="18"/>
          <w:lang w:val="de-DE"/>
        </w:rPr>
      </w:pPr>
      <w:r w:rsidRPr="00BB1801">
        <w:rPr>
          <w:sz w:val="18"/>
          <w:szCs w:val="18"/>
          <w:lang w:val="de-DE"/>
        </w:rPr>
        <w:t xml:space="preserve">Steuernummer: </w:t>
      </w:r>
      <w:r w:rsidRPr="00BB1801">
        <w:rPr>
          <w:sz w:val="18"/>
          <w:szCs w:val="18"/>
          <w:lang w:val="de-DE"/>
        </w:rPr>
        <w:fldChar w:fldCharType="begin">
          <w:ffData>
            <w:name w:val="Testo11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r w:rsidRPr="00BB1801">
        <w:rPr>
          <w:sz w:val="18"/>
          <w:szCs w:val="18"/>
          <w:lang w:val="de-DE"/>
        </w:rPr>
        <w:tab/>
      </w:r>
      <w:r w:rsidRPr="00BB1801">
        <w:rPr>
          <w:sz w:val="18"/>
          <w:szCs w:val="18"/>
          <w:lang w:val="de-DE"/>
        </w:rPr>
        <w:tab/>
      </w:r>
      <w:r w:rsidRPr="00BB1801">
        <w:rPr>
          <w:sz w:val="18"/>
          <w:szCs w:val="18"/>
          <w:lang w:val="de-DE"/>
        </w:rPr>
        <w:tab/>
      </w:r>
      <w:r w:rsidRPr="00BB1801">
        <w:rPr>
          <w:sz w:val="18"/>
          <w:szCs w:val="18"/>
          <w:lang w:val="de-DE"/>
        </w:rPr>
        <w:tab/>
        <w:t xml:space="preserve"> MwSt- Nr.: </w:t>
      </w:r>
      <w:r w:rsidRPr="00BB1801">
        <w:rPr>
          <w:sz w:val="18"/>
          <w:szCs w:val="18"/>
          <w:lang w:val="de-DE"/>
        </w:rPr>
        <w:fldChar w:fldCharType="begin">
          <w:ffData>
            <w:name w:val="Testo11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B46376" w:rsidRPr="00BB1801" w:rsidRDefault="00B46376" w:rsidP="00B46376">
      <w:pPr>
        <w:spacing w:line="360" w:lineRule="auto"/>
        <w:ind w:left="567"/>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115"/>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116"/>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117"/>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11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B46376" w:rsidRPr="00BB1801" w:rsidRDefault="00B46376" w:rsidP="00B46376">
      <w:pPr>
        <w:spacing w:line="360" w:lineRule="auto"/>
        <w:ind w:left="567"/>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11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B46376" w:rsidRPr="00BB1801" w:rsidRDefault="00B46376" w:rsidP="00B46376">
      <w:pPr>
        <w:spacing w:line="360" w:lineRule="auto"/>
        <w:ind w:left="567"/>
        <w:jc w:val="both"/>
        <w:rPr>
          <w:sz w:val="18"/>
          <w:szCs w:val="18"/>
          <w:lang w:val="de-DE"/>
        </w:rPr>
      </w:pPr>
      <w:r w:rsidRPr="00BB1801">
        <w:rPr>
          <w:sz w:val="18"/>
          <w:szCs w:val="18"/>
          <w:lang w:val="de-DE"/>
        </w:rPr>
        <w:t xml:space="preserve">gesetzlicher Vertreter </w:t>
      </w:r>
      <w:r w:rsidRPr="00BB1801">
        <w:rPr>
          <w:sz w:val="18"/>
          <w:szCs w:val="18"/>
          <w:lang w:val="de-DE"/>
        </w:rPr>
        <w:fldChar w:fldCharType="begin">
          <w:ffData>
            <w:name w:val="Testo5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B46376" w:rsidRPr="00BB1801" w:rsidRDefault="00B46376" w:rsidP="00B46376">
      <w:pPr>
        <w:spacing w:line="360" w:lineRule="auto"/>
        <w:jc w:val="both"/>
        <w:rPr>
          <w:sz w:val="18"/>
          <w:szCs w:val="18"/>
          <w:lang w:val="de-DE"/>
        </w:rPr>
      </w:pPr>
    </w:p>
    <w:p w:rsidR="00B46376" w:rsidRPr="00BB1801" w:rsidRDefault="00B46376" w:rsidP="00B46376">
      <w:pPr>
        <w:numPr>
          <w:ilvl w:val="0"/>
          <w:numId w:val="36"/>
        </w:numPr>
        <w:tabs>
          <w:tab w:val="clear" w:pos="720"/>
          <w:tab w:val="num" w:pos="567"/>
        </w:tabs>
        <w:suppressAutoHyphens w:val="0"/>
        <w:spacing w:line="360" w:lineRule="auto"/>
        <w:ind w:left="567" w:hanging="567"/>
        <w:jc w:val="both"/>
        <w:rPr>
          <w:sz w:val="18"/>
          <w:szCs w:val="18"/>
          <w:lang w:val="de-DE"/>
        </w:rPr>
      </w:pPr>
      <w:r w:rsidRPr="00BB1801">
        <w:rPr>
          <w:sz w:val="18"/>
          <w:szCs w:val="18"/>
          <w:lang w:val="de-DE"/>
        </w:rPr>
        <w:t>und dass, falls die Voraussetzungen, welche in Anspruch genommen werde</w:t>
      </w:r>
      <w:r w:rsidR="00EF13C5" w:rsidRPr="00BB1801">
        <w:rPr>
          <w:sz w:val="18"/>
          <w:szCs w:val="18"/>
          <w:lang w:val="de-DE"/>
        </w:rPr>
        <w:t>n</w:t>
      </w:r>
      <w:r w:rsidR="00416C2F">
        <w:rPr>
          <w:sz w:val="18"/>
          <w:szCs w:val="18"/>
          <w:lang w:val="de-DE"/>
        </w:rPr>
        <w:t>, im Sinne des</w:t>
      </w:r>
      <w:r w:rsidRPr="00BB1801">
        <w:rPr>
          <w:sz w:val="18"/>
          <w:szCs w:val="18"/>
          <w:lang w:val="de-DE"/>
        </w:rPr>
        <w:t xml:space="preserve"> Art. 89 Abs. 1 GvD 50/2016 die Kriterien für die Angabe der Studien- und Berufstitel der Anlage XVII, Teil II, Buch</w:t>
      </w:r>
      <w:r w:rsidR="00CE79CE">
        <w:rPr>
          <w:sz w:val="18"/>
          <w:szCs w:val="18"/>
          <w:lang w:val="de-DE"/>
        </w:rPr>
        <w:t>stabe f) oder die sachdienliche</w:t>
      </w:r>
      <w:r w:rsidRPr="00BB1801">
        <w:rPr>
          <w:sz w:val="18"/>
          <w:szCs w:val="18"/>
          <w:lang w:val="de-DE"/>
        </w:rPr>
        <w:t xml:space="preserve"> Berufserfahrung betreffen, die Subjekte, deren Kapazitäten genutzt werden, direkt die Leistungen ausführen, für die jene Fähigkeiten erforderlich sind.</w:t>
      </w:r>
    </w:p>
    <w:p w:rsidR="00B46376" w:rsidRPr="00BB1801" w:rsidRDefault="00B46376" w:rsidP="00B46376">
      <w:pPr>
        <w:pStyle w:val="sche3"/>
        <w:spacing w:line="360" w:lineRule="auto"/>
        <w:rPr>
          <w:sz w:val="18"/>
          <w:szCs w:val="18"/>
          <w:lang w:val="de-DE"/>
        </w:rPr>
      </w:pPr>
    </w:p>
    <w:p w:rsidR="00EF13C5" w:rsidRPr="00BB1801" w:rsidRDefault="00B46376" w:rsidP="00B46376">
      <w:pPr>
        <w:pStyle w:val="sche3"/>
        <w:pBdr>
          <w:top w:val="single" w:sz="4" w:space="1" w:color="auto"/>
          <w:left w:val="single" w:sz="4" w:space="4" w:color="auto"/>
          <w:bottom w:val="single" w:sz="4" w:space="1" w:color="auto"/>
          <w:right w:val="single" w:sz="4" w:space="4" w:color="auto"/>
        </w:pBdr>
        <w:spacing w:line="360" w:lineRule="auto"/>
        <w:rPr>
          <w:sz w:val="18"/>
          <w:szCs w:val="18"/>
          <w:lang w:val="de-DE"/>
        </w:rPr>
      </w:pPr>
      <w:r w:rsidRPr="00BB1801">
        <w:rPr>
          <w:b/>
          <w:sz w:val="18"/>
          <w:szCs w:val="18"/>
          <w:lang w:val="de-DE"/>
        </w:rPr>
        <w:t>Die Daten aller etwaiger Hilfsunternehmen und die entsprechenden von der Nutzung der Kapazitäten Dritter betroffenen Anforderungen angeben:</w:t>
      </w:r>
    </w:p>
    <w:p w:rsidR="00B46376" w:rsidRPr="00BB1801" w:rsidRDefault="00B46376" w:rsidP="00B46376">
      <w:pPr>
        <w:pStyle w:val="sche3"/>
        <w:pBdr>
          <w:top w:val="single" w:sz="4" w:space="1" w:color="auto"/>
          <w:left w:val="single" w:sz="4" w:space="4" w:color="auto"/>
          <w:bottom w:val="single" w:sz="4" w:space="1" w:color="auto"/>
          <w:right w:val="single" w:sz="4" w:space="4" w:color="auto"/>
        </w:pBdr>
        <w:spacing w:line="360" w:lineRule="auto"/>
        <w:rPr>
          <w:b/>
          <w:sz w:val="18"/>
          <w:szCs w:val="18"/>
          <w:lang w:val="de-DE"/>
        </w:rPr>
      </w:pPr>
      <w:r w:rsidRPr="00BB1801">
        <w:rPr>
          <w:sz w:val="18"/>
          <w:szCs w:val="18"/>
          <w:lang w:val="de-DE"/>
        </w:rPr>
        <w:fldChar w:fldCharType="begin">
          <w:ffData>
            <w:name w:val="Testo5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rsidR="00B5088C" w:rsidRPr="000C091A" w:rsidRDefault="00B5088C" w:rsidP="00416C2F">
      <w:pPr>
        <w:suppressAutoHyphens w:val="0"/>
        <w:spacing w:line="360" w:lineRule="auto"/>
        <w:jc w:val="both"/>
        <w:rPr>
          <w:strike/>
          <w:sz w:val="18"/>
          <w:szCs w:val="18"/>
          <w:lang w:val="de-DE"/>
        </w:rPr>
      </w:pPr>
    </w:p>
    <w:p w:rsidR="00B5088C" w:rsidRPr="000C091A" w:rsidRDefault="00B5088C" w:rsidP="00B5088C">
      <w:pPr>
        <w:pStyle w:val="sche3"/>
        <w:numPr>
          <w:ilvl w:val="0"/>
          <w:numId w:val="36"/>
        </w:numPr>
        <w:tabs>
          <w:tab w:val="clear" w:pos="720"/>
        </w:tabs>
        <w:spacing w:line="360" w:lineRule="auto"/>
        <w:ind w:right="-2"/>
        <w:rPr>
          <w:sz w:val="18"/>
          <w:szCs w:val="18"/>
          <w:lang w:val="de-DE"/>
        </w:rPr>
      </w:pPr>
      <w:r w:rsidRPr="000C091A">
        <w:rPr>
          <w:sz w:val="18"/>
          <w:szCs w:val="18"/>
          <w:lang w:val="de-DE"/>
        </w:rPr>
        <w:t xml:space="preserve">dass der Unterfertigte, </w:t>
      </w:r>
      <w:r w:rsidR="00147611" w:rsidRPr="000C091A">
        <w:rPr>
          <w:sz w:val="18"/>
          <w:szCs w:val="18"/>
          <w:lang w:val="de-DE"/>
        </w:rPr>
        <w:t xml:space="preserve">hinsichtlich der Bescheinigungen </w:t>
      </w:r>
      <w:r w:rsidRPr="000C091A">
        <w:rPr>
          <w:sz w:val="18"/>
          <w:szCs w:val="18"/>
          <w:lang w:val="de-DE"/>
        </w:rPr>
        <w:t>in der gegenständlic</w:t>
      </w:r>
      <w:r w:rsidR="00147611" w:rsidRPr="000C091A">
        <w:rPr>
          <w:sz w:val="18"/>
          <w:szCs w:val="18"/>
          <w:lang w:val="de-DE"/>
        </w:rPr>
        <w:t>hen Ersatzerklärung</w:t>
      </w:r>
      <w:r w:rsidRPr="000C091A">
        <w:rPr>
          <w:sz w:val="18"/>
          <w:szCs w:val="18"/>
          <w:lang w:val="de-DE"/>
        </w:rPr>
        <w:t>, den Verpflichtungen betreffend der Ausstellung der vom Art. 89, Abs. 1, des GVD Nr. 50/2016, vorgeschriebenen Erklärungen ordnungsgemäß nachgekommen ist;</w:t>
      </w:r>
    </w:p>
    <w:p w:rsidR="00B46376" w:rsidRPr="000C091A" w:rsidRDefault="00B46376" w:rsidP="00B46376">
      <w:pPr>
        <w:tabs>
          <w:tab w:val="left" w:pos="567"/>
          <w:tab w:val="left" w:pos="9639"/>
        </w:tabs>
        <w:spacing w:line="360" w:lineRule="auto"/>
        <w:ind w:left="567" w:right="-2" w:hanging="567"/>
        <w:jc w:val="both"/>
        <w:rPr>
          <w:sz w:val="18"/>
          <w:szCs w:val="18"/>
          <w:lang w:val="de-DE"/>
        </w:rPr>
      </w:pPr>
    </w:p>
    <w:p w:rsidR="00B46376" w:rsidRPr="00BB1801" w:rsidRDefault="00B46376" w:rsidP="00B46376">
      <w:pPr>
        <w:tabs>
          <w:tab w:val="left" w:pos="851"/>
        </w:tabs>
        <w:spacing w:line="360" w:lineRule="auto"/>
        <w:ind w:left="851" w:hanging="284"/>
        <w:jc w:val="center"/>
        <w:rPr>
          <w:b/>
          <w:sz w:val="18"/>
          <w:szCs w:val="18"/>
          <w:lang w:val="de-DE"/>
        </w:rPr>
      </w:pPr>
      <w:r w:rsidRPr="000C091A">
        <w:rPr>
          <w:b/>
          <w:sz w:val="18"/>
          <w:szCs w:val="18"/>
          <w:lang w:val="de-DE"/>
        </w:rPr>
        <w:t>UND LEGT folgende Dokumentation bei</w:t>
      </w:r>
    </w:p>
    <w:p w:rsidR="00B46376" w:rsidRPr="00BB1801" w:rsidRDefault="00B46376" w:rsidP="00B46376">
      <w:pPr>
        <w:tabs>
          <w:tab w:val="left" w:pos="567"/>
          <w:tab w:val="left" w:pos="9639"/>
        </w:tabs>
        <w:spacing w:line="360" w:lineRule="auto"/>
        <w:ind w:left="567" w:right="-2" w:hanging="567"/>
        <w:jc w:val="both"/>
        <w:rPr>
          <w:sz w:val="18"/>
          <w:szCs w:val="18"/>
          <w:lang w:val="de-DE"/>
        </w:rPr>
      </w:pPr>
    </w:p>
    <w:p w:rsidR="00B46376" w:rsidRPr="00BB1801" w:rsidRDefault="00B46376" w:rsidP="00B46376">
      <w:pPr>
        <w:numPr>
          <w:ilvl w:val="0"/>
          <w:numId w:val="16"/>
        </w:numPr>
        <w:tabs>
          <w:tab w:val="clear" w:pos="720"/>
          <w:tab w:val="left" w:pos="851"/>
        </w:tabs>
        <w:spacing w:line="360" w:lineRule="auto"/>
        <w:ind w:left="851" w:hanging="284"/>
        <w:jc w:val="both"/>
        <w:rPr>
          <w:sz w:val="18"/>
          <w:szCs w:val="18"/>
          <w:lang w:val="de-DE"/>
        </w:rPr>
      </w:pPr>
      <w:r w:rsidRPr="00BB1801">
        <w:rPr>
          <w:sz w:val="18"/>
          <w:szCs w:val="18"/>
          <w:lang w:val="de-DE"/>
        </w:rPr>
        <w:t xml:space="preserve">die </w:t>
      </w:r>
      <w:r w:rsidRPr="00BB1801">
        <w:rPr>
          <w:b/>
          <w:sz w:val="18"/>
          <w:szCs w:val="18"/>
          <w:u w:val="single"/>
          <w:lang w:val="de-DE"/>
        </w:rPr>
        <w:t>Anlagen A1-ter,</w:t>
      </w:r>
      <w:r w:rsidRPr="00BB1801">
        <w:rPr>
          <w:sz w:val="18"/>
          <w:szCs w:val="18"/>
          <w:lang w:val="de-DE"/>
        </w:rPr>
        <w:t xml:space="preserve"> für jedes Hilfsunternehmen getrennt, in welchen diese erklären, die allgemeinen Voraussetzungen gemäß Art. 80 GvD 50/2016 sowie die technischen Anforderungen zu erfüllen, sowie die Ressourcen zu besitzen, welche Gegenstand der Nutzung Kapazitäten Dritter sind, sowie die vom Hilfsunternehmen unterzeichnete Erklärung, mit welcher Letzterer sich gegenüber dem Bieter und gegenüber der Vergabest</w:t>
      </w:r>
      <w:r w:rsidR="00E42901" w:rsidRPr="00BB1801">
        <w:rPr>
          <w:sz w:val="18"/>
          <w:szCs w:val="18"/>
          <w:lang w:val="de-DE"/>
        </w:rPr>
        <w:t>elle verpflichtet, für die gesa</w:t>
      </w:r>
      <w:r w:rsidRPr="00BB1801">
        <w:rPr>
          <w:sz w:val="18"/>
          <w:szCs w:val="18"/>
          <w:lang w:val="de-DE"/>
        </w:rPr>
        <w:t>mte Dauer des Auftrages die notwendigen Ressourcen, welche der Bieter nicht besitzt, zur Verfügung zu stellen;</w:t>
      </w:r>
    </w:p>
    <w:p w:rsidR="00B46376" w:rsidRPr="00BB1801" w:rsidRDefault="00B46376" w:rsidP="00B46376">
      <w:pPr>
        <w:tabs>
          <w:tab w:val="left" w:pos="851"/>
        </w:tabs>
        <w:spacing w:line="360" w:lineRule="auto"/>
        <w:jc w:val="both"/>
        <w:rPr>
          <w:sz w:val="18"/>
          <w:szCs w:val="18"/>
          <w:lang w:val="de-DE"/>
        </w:rPr>
      </w:pPr>
    </w:p>
    <w:p w:rsidR="00B46376" w:rsidRPr="00BB1801" w:rsidRDefault="00B46376" w:rsidP="00B46376">
      <w:pPr>
        <w:numPr>
          <w:ilvl w:val="0"/>
          <w:numId w:val="16"/>
        </w:numPr>
        <w:tabs>
          <w:tab w:val="clear" w:pos="720"/>
          <w:tab w:val="left" w:pos="851"/>
        </w:tabs>
        <w:spacing w:line="360" w:lineRule="auto"/>
        <w:ind w:left="851" w:hanging="284"/>
        <w:jc w:val="both"/>
        <w:rPr>
          <w:sz w:val="18"/>
          <w:szCs w:val="18"/>
          <w:lang w:val="de-DE"/>
        </w:rPr>
      </w:pPr>
      <w:r w:rsidRPr="00BB1801">
        <w:rPr>
          <w:sz w:val="18"/>
          <w:szCs w:val="18"/>
          <w:lang w:val="de-DE"/>
        </w:rPr>
        <w:lastRenderedPageBreak/>
        <w:t>den Vertrag über die Nutzung der Kapazitäten Dritter in Or</w:t>
      </w:r>
      <w:r w:rsidR="00E42901" w:rsidRPr="00BB1801">
        <w:rPr>
          <w:sz w:val="18"/>
          <w:szCs w:val="18"/>
          <w:lang w:val="de-DE"/>
        </w:rPr>
        <w:t>i</w:t>
      </w:r>
      <w:r w:rsidRPr="00BB1801">
        <w:rPr>
          <w:sz w:val="18"/>
          <w:szCs w:val="18"/>
          <w:lang w:val="de-DE"/>
        </w:rPr>
        <w:t>ginal oder als beglaubigte Kopie, in welchem sich das Hilfsunternehmen gegenüber dem Teilnehmer verpflichtet, die Kapazitäten bereitzustellen und die notwendigen Ressourcen für die gesamte Dauer des Auftrags zur Verfügung zu stellen.</w:t>
      </w:r>
    </w:p>
    <w:p w:rsidR="00B46376" w:rsidRPr="00BB1801" w:rsidRDefault="00B46376" w:rsidP="00B46376">
      <w:pPr>
        <w:tabs>
          <w:tab w:val="left" w:pos="851"/>
        </w:tabs>
        <w:spacing w:line="360" w:lineRule="auto"/>
        <w:jc w:val="both"/>
        <w:rPr>
          <w:sz w:val="18"/>
          <w:szCs w:val="18"/>
          <w:lang w:val="de-DE"/>
        </w:rPr>
      </w:pPr>
    </w:p>
    <w:p w:rsidR="00B46376" w:rsidRPr="00BB1801" w:rsidRDefault="00B46376" w:rsidP="00B46376">
      <w:pPr>
        <w:numPr>
          <w:ilvl w:val="0"/>
          <w:numId w:val="16"/>
        </w:numPr>
        <w:tabs>
          <w:tab w:val="clear" w:pos="720"/>
          <w:tab w:val="left" w:pos="851"/>
        </w:tabs>
        <w:spacing w:line="360" w:lineRule="auto"/>
        <w:ind w:left="851" w:hanging="284"/>
        <w:jc w:val="both"/>
        <w:rPr>
          <w:sz w:val="18"/>
          <w:szCs w:val="18"/>
          <w:lang w:val="de-DE"/>
        </w:rPr>
      </w:pPr>
      <w:r w:rsidRPr="00BB1801">
        <w:rPr>
          <w:sz w:val="18"/>
          <w:szCs w:val="18"/>
          <w:lang w:val="de-DE"/>
        </w:rPr>
        <w:t>die weiteren in Art. 89 GvD 50/2016 und den Ausschreibungsunterlagen vorgeschriebenen Dokumente;</w:t>
      </w:r>
    </w:p>
    <w:p w:rsidR="00B46376" w:rsidRPr="00BB1801" w:rsidRDefault="00B46376" w:rsidP="00B46376">
      <w:pPr>
        <w:pStyle w:val="sche3"/>
        <w:spacing w:line="360" w:lineRule="auto"/>
        <w:ind w:right="-2"/>
        <w:jc w:val="center"/>
        <w:rPr>
          <w:b/>
          <w:sz w:val="18"/>
          <w:szCs w:val="18"/>
          <w:lang w:val="de-DE"/>
        </w:rPr>
      </w:pPr>
    </w:p>
    <w:p w:rsidR="00B46376" w:rsidRPr="00BB1801" w:rsidRDefault="00B46376" w:rsidP="00B46376">
      <w:pPr>
        <w:pStyle w:val="sche3"/>
        <w:spacing w:line="360" w:lineRule="auto"/>
        <w:ind w:left="567" w:hanging="567"/>
        <w:rPr>
          <w:sz w:val="18"/>
          <w:szCs w:val="18"/>
          <w:lang w:val="de-DE"/>
        </w:rPr>
      </w:pPr>
    </w:p>
    <w:tbl>
      <w:tblPr>
        <w:tblW w:w="0" w:type="auto"/>
        <w:tblInd w:w="108" w:type="dxa"/>
        <w:tblLayout w:type="fixed"/>
        <w:tblLook w:val="0000" w:firstRow="0" w:lastRow="0" w:firstColumn="0" w:lastColumn="0" w:noHBand="0" w:noVBand="0"/>
      </w:tblPr>
      <w:tblGrid>
        <w:gridCol w:w="9680"/>
      </w:tblGrid>
      <w:tr w:rsidR="00B46376" w:rsidRPr="00BB1801" w:rsidTr="005D5159">
        <w:tc>
          <w:tcPr>
            <w:tcW w:w="9680" w:type="dxa"/>
            <w:tcBorders>
              <w:top w:val="single" w:sz="4" w:space="0" w:color="000000"/>
              <w:left w:val="single" w:sz="4" w:space="0" w:color="000000"/>
              <w:bottom w:val="single" w:sz="4" w:space="0" w:color="000000"/>
              <w:right w:val="single" w:sz="4" w:space="0" w:color="000000"/>
            </w:tcBorders>
          </w:tcPr>
          <w:p w:rsidR="00B46376" w:rsidRPr="00BB1801" w:rsidRDefault="00B46376" w:rsidP="005D5159">
            <w:pPr>
              <w:pStyle w:val="sche3"/>
              <w:snapToGrid w:val="0"/>
              <w:spacing w:line="360" w:lineRule="auto"/>
              <w:rPr>
                <w:b/>
                <w:bCs/>
                <w:i/>
                <w:iCs/>
                <w:sz w:val="18"/>
                <w:szCs w:val="18"/>
                <w:lang w:val="de-DE"/>
              </w:rPr>
            </w:pPr>
          </w:p>
          <w:p w:rsidR="00B46376" w:rsidRPr="00BB1801" w:rsidRDefault="00B46376" w:rsidP="005D5159">
            <w:pPr>
              <w:pStyle w:val="sche3"/>
              <w:spacing w:line="360" w:lineRule="auto"/>
              <w:rPr>
                <w:b/>
                <w:bCs/>
                <w:i/>
                <w:iCs/>
                <w:sz w:val="18"/>
                <w:szCs w:val="18"/>
                <w:lang w:val="de-DE"/>
              </w:rPr>
            </w:pPr>
            <w:r w:rsidRPr="00BB1801">
              <w:rPr>
                <w:b/>
                <w:bCs/>
                <w:i/>
                <w:iCs/>
                <w:sz w:val="18"/>
                <w:szCs w:val="18"/>
                <w:lang w:val="de-DE"/>
              </w:rPr>
              <w:t>ANMERKUNGEN</w:t>
            </w:r>
          </w:p>
          <w:p w:rsidR="00B46376" w:rsidRDefault="00B46376" w:rsidP="005D5159">
            <w:pPr>
              <w:pStyle w:val="sche3"/>
              <w:spacing w:line="360" w:lineRule="auto"/>
              <w:rPr>
                <w:sz w:val="18"/>
                <w:szCs w:val="18"/>
                <w:lang w:val="de-DE"/>
              </w:rPr>
            </w:pPr>
            <w:r w:rsidRPr="00BB1801">
              <w:rPr>
                <w:sz w:val="18"/>
                <w:szCs w:val="18"/>
                <w:lang w:val="de-DE"/>
              </w:rPr>
              <w:fldChar w:fldCharType="begin">
                <w:ffData>
                  <w:name w:val="Testo6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rsidR="008003CB" w:rsidRPr="00BB1801" w:rsidRDefault="008003CB" w:rsidP="005D5159">
            <w:pPr>
              <w:pStyle w:val="sche3"/>
              <w:spacing w:line="360" w:lineRule="auto"/>
              <w:rPr>
                <w:sz w:val="18"/>
                <w:szCs w:val="18"/>
                <w:lang w:val="de-DE"/>
              </w:rPr>
            </w:pPr>
          </w:p>
        </w:tc>
      </w:tr>
    </w:tbl>
    <w:p w:rsidR="00B46376" w:rsidRPr="00BB1801" w:rsidRDefault="00B46376" w:rsidP="00B46376">
      <w:pPr>
        <w:pStyle w:val="sche3"/>
        <w:spacing w:line="360" w:lineRule="auto"/>
        <w:rPr>
          <w:sz w:val="18"/>
          <w:szCs w:val="18"/>
          <w:lang w:val="de-DE"/>
        </w:rPr>
      </w:pPr>
    </w:p>
    <w:p w:rsidR="00B46376" w:rsidRPr="00BB1801" w:rsidRDefault="00B46376" w:rsidP="00B46376">
      <w:pPr>
        <w:pStyle w:val="sche3"/>
        <w:spacing w:line="360" w:lineRule="auto"/>
        <w:rPr>
          <w:sz w:val="18"/>
          <w:szCs w:val="18"/>
          <w:lang w:val="de-DE"/>
        </w:rPr>
      </w:pPr>
    </w:p>
    <w:p w:rsidR="00F05E39" w:rsidRPr="00BB1801" w:rsidRDefault="00F05E39" w:rsidP="00F05E39">
      <w:pPr>
        <w:pStyle w:val="sche3"/>
        <w:tabs>
          <w:tab w:val="left" w:pos="425"/>
        </w:tabs>
        <w:spacing w:line="360" w:lineRule="auto"/>
        <w:rPr>
          <w:sz w:val="18"/>
          <w:szCs w:val="18"/>
          <w:lang w:val="de-DE"/>
        </w:rPr>
      </w:pPr>
      <w:r w:rsidRPr="00BB1801">
        <w:rPr>
          <w:sz w:val="18"/>
          <w:szCs w:val="18"/>
          <w:lang w:val="de-DE"/>
        </w:rPr>
        <w:br w:type="page"/>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216B96" w:rsidRPr="00216B96" w:rsidRDefault="00216B96" w:rsidP="00216B96">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216B96">
        <w:rPr>
          <w:b/>
          <w:i/>
          <w:sz w:val="18"/>
          <w:szCs w:val="18"/>
          <w:lang w:val="de-DE"/>
        </w:rPr>
        <w:t>Teil V</w:t>
      </w:r>
    </w:p>
    <w:p w:rsidR="00216B96" w:rsidRPr="00216B96" w:rsidRDefault="00216B96" w:rsidP="00216B96">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216B96">
        <w:rPr>
          <w:b/>
          <w:i/>
          <w:sz w:val="18"/>
          <w:szCs w:val="18"/>
          <w:lang w:val="de-DE"/>
        </w:rPr>
        <w:t xml:space="preserve">ETWAIGE ZUSÄTZLICHE ERKLÄRUNG GEMÄSS ART. 110 </w:t>
      </w:r>
      <w:proofErr w:type="spellStart"/>
      <w:r w:rsidRPr="00216B96">
        <w:rPr>
          <w:b/>
          <w:i/>
          <w:sz w:val="18"/>
          <w:szCs w:val="18"/>
          <w:lang w:val="de-DE"/>
        </w:rPr>
        <w:t>GvD</w:t>
      </w:r>
      <w:proofErr w:type="spellEnd"/>
      <w:r w:rsidRPr="00216B96">
        <w:rPr>
          <w:b/>
          <w:i/>
          <w:sz w:val="18"/>
          <w:szCs w:val="18"/>
          <w:lang w:val="de-DE"/>
        </w:rPr>
        <w:t xml:space="preserve"> Nr. 5072016 UND GEMÄSS KONKURSRECHT</w:t>
      </w:r>
    </w:p>
    <w:p w:rsidR="00F05E39" w:rsidRPr="00BB1801" w:rsidRDefault="00216B96" w:rsidP="00216B96">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rStyle w:val="Caratterenotadichiusura"/>
          <w:rFonts w:cs="Arial"/>
          <w:sz w:val="18"/>
          <w:szCs w:val="18"/>
          <w:lang w:val="de-DE"/>
        </w:rPr>
      </w:pPr>
      <w:r w:rsidRPr="00216B96">
        <w:rPr>
          <w:b/>
          <w:i/>
          <w:sz w:val="18"/>
          <w:szCs w:val="18"/>
          <w:lang w:val="de-DE"/>
        </w:rPr>
        <w:t>(Nur dann auszufüllen, wenn der Wirtschaftsteilnehmer ein Einzelunternehmen ist. Bei Bietergemeinschaften, Konsortien, EWIV oder Unternehmensnetzwerken kann das federführende Unternehmen bei sonstigem Ausschluss nicht zu einem Ausgleich mit Unternehmensfortführung zugelassen werden bzw. einen Rekurs auf Zulassung zum Ausgleich mit Unternehmensfortführung hinterlegen</w:t>
      </w:r>
      <w:r w:rsidR="00F05E39" w:rsidRPr="00BB1801">
        <w:rPr>
          <w:rStyle w:val="Caratterenotadichiusura"/>
          <w:rFonts w:cs="Arial"/>
          <w:sz w:val="18"/>
          <w:szCs w:val="18"/>
          <w:lang w:val="de-DE"/>
        </w:rPr>
        <w:endnoteReference w:id="16"/>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216B96" w:rsidRPr="00216B96" w:rsidRDefault="00216B96" w:rsidP="00216B96">
      <w:pPr>
        <w:pStyle w:val="sche3"/>
        <w:tabs>
          <w:tab w:val="left" w:pos="425"/>
        </w:tabs>
        <w:rPr>
          <w:b/>
          <w:bCs/>
          <w:i/>
          <w:iCs/>
          <w:sz w:val="18"/>
          <w:szCs w:val="18"/>
          <w:lang w:val="de-DE"/>
        </w:rPr>
      </w:pPr>
    </w:p>
    <w:p w:rsidR="00216B96" w:rsidRPr="00216B96" w:rsidRDefault="00216B96" w:rsidP="00216B96">
      <w:pPr>
        <w:pStyle w:val="sche3"/>
        <w:tabs>
          <w:tab w:val="left" w:pos="425"/>
        </w:tabs>
        <w:spacing w:line="360" w:lineRule="auto"/>
        <w:jc w:val="center"/>
        <w:rPr>
          <w:b/>
          <w:bCs/>
          <w:iCs/>
          <w:sz w:val="18"/>
          <w:szCs w:val="18"/>
          <w:lang w:val="de-DE"/>
        </w:rPr>
      </w:pPr>
      <w:r w:rsidRPr="00216B96">
        <w:rPr>
          <w:b/>
          <w:bCs/>
          <w:iCs/>
          <w:sz w:val="18"/>
          <w:szCs w:val="18"/>
          <w:lang w:val="de-DE"/>
        </w:rPr>
        <w:t>ERKLÄRT</w:t>
      </w:r>
    </w:p>
    <w:p w:rsidR="00216B96" w:rsidRPr="00216B96" w:rsidRDefault="00216B96" w:rsidP="00216B96">
      <w:pPr>
        <w:pStyle w:val="sche3"/>
        <w:tabs>
          <w:tab w:val="left" w:pos="425"/>
        </w:tabs>
        <w:spacing w:line="360" w:lineRule="auto"/>
        <w:rPr>
          <w:b/>
          <w:bCs/>
          <w:iCs/>
          <w:sz w:val="18"/>
          <w:szCs w:val="18"/>
          <w:u w:val="single"/>
          <w:lang w:val="de-DE"/>
        </w:rPr>
      </w:pPr>
      <w:r w:rsidRPr="00216B96">
        <w:rPr>
          <w:b/>
          <w:bCs/>
          <w:iCs/>
          <w:sz w:val="18"/>
          <w:szCs w:val="18"/>
          <w:u w:val="single"/>
          <w:lang w:val="de-DE"/>
        </w:rPr>
        <w:t>1. HYPOTHESE</w:t>
      </w:r>
    </w:p>
    <w:p w:rsidR="00216B96" w:rsidRPr="00216B96" w:rsidRDefault="00216B96" w:rsidP="00216B96">
      <w:pPr>
        <w:pStyle w:val="sche3"/>
        <w:tabs>
          <w:tab w:val="left" w:pos="425"/>
        </w:tabs>
        <w:spacing w:line="360" w:lineRule="auto"/>
        <w:rPr>
          <w:b/>
          <w:bCs/>
          <w:iCs/>
          <w:sz w:val="18"/>
          <w:szCs w:val="18"/>
          <w:u w:val="single"/>
          <w:lang w:val="de-DE"/>
        </w:rPr>
      </w:pPr>
    </w:p>
    <w:bookmarkStart w:id="19" w:name="_Hlk8026895"/>
    <w:p w:rsidR="00216B96" w:rsidRPr="00216B96" w:rsidRDefault="00216B96" w:rsidP="00216B96">
      <w:pPr>
        <w:pStyle w:val="sche3"/>
        <w:tabs>
          <w:tab w:val="left" w:pos="425"/>
        </w:tabs>
        <w:spacing w:line="360" w:lineRule="auto"/>
        <w:rPr>
          <w:bCs/>
          <w:iCs/>
          <w:sz w:val="18"/>
          <w:szCs w:val="18"/>
          <w:lang w:val="de-DE"/>
        </w:rPr>
      </w:pPr>
      <w:r w:rsidRPr="00216B96">
        <w:rPr>
          <w:b/>
          <w:bCs/>
          <w:iCs/>
          <w:sz w:val="18"/>
          <w:szCs w:val="18"/>
          <w:lang w:val="de-DE"/>
        </w:rPr>
        <w:fldChar w:fldCharType="begin">
          <w:ffData>
            <w:name w:val="Controllo152"/>
            <w:enabled/>
            <w:calcOnExit w:val="0"/>
            <w:checkBox>
              <w:sizeAuto/>
              <w:default w:val="0"/>
            </w:checkBox>
          </w:ffData>
        </w:fldChar>
      </w:r>
      <w:r w:rsidRPr="00216B96">
        <w:rPr>
          <w:b/>
          <w:bCs/>
          <w:iCs/>
          <w:sz w:val="18"/>
          <w:szCs w:val="18"/>
          <w:lang w:val="de-DE"/>
        </w:rPr>
        <w:instrText xml:space="preserve"> FORMCHECKBOX </w:instrText>
      </w:r>
      <w:r w:rsidRPr="00216B96">
        <w:rPr>
          <w:b/>
          <w:bCs/>
          <w:iCs/>
          <w:sz w:val="18"/>
          <w:szCs w:val="18"/>
          <w:lang w:val="de-DE"/>
        </w:rPr>
      </w:r>
      <w:r w:rsidRPr="00216B96">
        <w:rPr>
          <w:b/>
          <w:bCs/>
          <w:iCs/>
          <w:sz w:val="18"/>
          <w:szCs w:val="18"/>
          <w:lang w:val="de-DE"/>
        </w:rPr>
        <w:fldChar w:fldCharType="separate"/>
      </w:r>
      <w:r w:rsidRPr="00216B96">
        <w:rPr>
          <w:b/>
          <w:bCs/>
          <w:iCs/>
          <w:sz w:val="18"/>
          <w:szCs w:val="18"/>
          <w:lang w:val="de-DE"/>
        </w:rPr>
        <w:fldChar w:fldCharType="end"/>
      </w:r>
      <w:r w:rsidRPr="00216B96">
        <w:rPr>
          <w:b/>
          <w:bCs/>
          <w:iCs/>
          <w:sz w:val="18"/>
          <w:szCs w:val="18"/>
          <w:lang w:val="de-DE"/>
        </w:rPr>
        <w:t xml:space="preserve"> </w:t>
      </w:r>
      <w:bookmarkEnd w:id="19"/>
      <w:r w:rsidRPr="00216B96">
        <w:rPr>
          <w:b/>
          <w:bCs/>
          <w:iCs/>
          <w:sz w:val="18"/>
          <w:szCs w:val="18"/>
          <w:lang w:val="de-DE"/>
        </w:rPr>
        <w:t xml:space="preserve">dass er sich im Zeitraum zwischen Hinterlegung des Antrags auf Zulassung zum Ausgleich mit Unternehmensfortführung bzw. zum Ausgleich gemäß Art. 161 Abs. 6 </w:t>
      </w:r>
      <w:proofErr w:type="spellStart"/>
      <w:r w:rsidRPr="00216B96">
        <w:rPr>
          <w:b/>
          <w:bCs/>
          <w:iCs/>
          <w:sz w:val="18"/>
          <w:szCs w:val="18"/>
          <w:lang w:val="de-DE"/>
        </w:rPr>
        <w:t>kgl.D</w:t>
      </w:r>
      <w:proofErr w:type="spellEnd"/>
      <w:r w:rsidRPr="00216B96">
        <w:rPr>
          <w:b/>
          <w:bCs/>
          <w:iCs/>
          <w:sz w:val="18"/>
          <w:szCs w:val="18"/>
          <w:lang w:val="de-DE"/>
        </w:rPr>
        <w:t xml:space="preserve">. vom 16. März 1942 Nr. 267 </w:t>
      </w:r>
      <w:proofErr w:type="spellStart"/>
      <w:r w:rsidRPr="00216B96">
        <w:rPr>
          <w:b/>
          <w:bCs/>
          <w:iCs/>
          <w:sz w:val="18"/>
          <w:szCs w:val="18"/>
          <w:lang w:val="de-DE"/>
        </w:rPr>
        <w:t>i.g.F</w:t>
      </w:r>
      <w:proofErr w:type="spellEnd"/>
      <w:r w:rsidRPr="00216B96">
        <w:rPr>
          <w:b/>
          <w:bCs/>
          <w:iCs/>
          <w:sz w:val="18"/>
          <w:szCs w:val="18"/>
          <w:lang w:val="de-DE"/>
        </w:rPr>
        <w:t>. (Konkursrecht) und Hinterlegung des Dekrets gemäß Art. 163 ebd. befindet</w:t>
      </w:r>
      <w:r w:rsidRPr="00216B96">
        <w:rPr>
          <w:bCs/>
          <w:iCs/>
          <w:sz w:val="18"/>
          <w:szCs w:val="18"/>
          <w:lang w:val="de-DE"/>
        </w:rPr>
        <w:t>. Deshalb</w:t>
      </w:r>
    </w:p>
    <w:p w:rsidR="00216B96" w:rsidRPr="00216B96" w:rsidRDefault="00216B96" w:rsidP="00216B96">
      <w:pPr>
        <w:pStyle w:val="sche3"/>
        <w:numPr>
          <w:ilvl w:val="0"/>
          <w:numId w:val="16"/>
        </w:numPr>
        <w:tabs>
          <w:tab w:val="clear" w:pos="720"/>
          <w:tab w:val="num" w:pos="360"/>
        </w:tabs>
        <w:spacing w:line="360" w:lineRule="auto"/>
        <w:rPr>
          <w:bCs/>
          <w:iCs/>
          <w:sz w:val="18"/>
          <w:szCs w:val="18"/>
          <w:lang w:val="de-DE"/>
        </w:rPr>
      </w:pPr>
      <w:r w:rsidRPr="00216B96">
        <w:rPr>
          <w:bCs/>
          <w:iCs/>
          <w:sz w:val="18"/>
          <w:szCs w:val="18"/>
          <w:lang w:val="de-DE"/>
        </w:rPr>
        <w:t xml:space="preserve">hinterlegt er Kopie der Verfügung des Landesgerichts </w:t>
      </w:r>
      <w:r w:rsidRPr="00216B96">
        <w:rPr>
          <w:bCs/>
          <w:iCs/>
          <w:sz w:val="18"/>
          <w:szCs w:val="18"/>
          <w:lang w:val="de-DE"/>
        </w:rPr>
        <w:fldChar w:fldCharType="begin">
          <w:ffData>
            <w:name w:val="Testo69"/>
            <w:enabled/>
            <w:calcOnExit w:val="0"/>
            <w:textInput/>
          </w:ffData>
        </w:fldChar>
      </w:r>
      <w:r w:rsidRPr="00216B96">
        <w:rPr>
          <w:bCs/>
          <w:iCs/>
          <w:sz w:val="18"/>
          <w:szCs w:val="18"/>
          <w:lang w:val="de-DE"/>
        </w:rPr>
        <w:instrText xml:space="preserve"> FORMTEXT </w:instrText>
      </w:r>
      <w:r w:rsidRPr="00216B96">
        <w:rPr>
          <w:bCs/>
          <w:iCs/>
          <w:sz w:val="18"/>
          <w:szCs w:val="18"/>
          <w:lang w:val="de-DE"/>
        </w:rPr>
      </w:r>
      <w:r w:rsidRPr="00216B96">
        <w:rPr>
          <w:bCs/>
          <w:iCs/>
          <w:sz w:val="18"/>
          <w:szCs w:val="18"/>
          <w:lang w:val="de-DE"/>
        </w:rPr>
        <w:fldChar w:fldCharType="separate"/>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fldChar w:fldCharType="end"/>
      </w:r>
      <w:r w:rsidRPr="00216B96">
        <w:rPr>
          <w:bCs/>
          <w:iCs/>
          <w:sz w:val="18"/>
          <w:szCs w:val="18"/>
          <w:lang w:val="de-DE"/>
        </w:rPr>
        <w:t xml:space="preserve"> Nr. </w:t>
      </w:r>
      <w:r w:rsidRPr="00216B96">
        <w:rPr>
          <w:bCs/>
          <w:iCs/>
          <w:sz w:val="18"/>
          <w:szCs w:val="18"/>
          <w:lang w:val="de-DE"/>
        </w:rPr>
        <w:fldChar w:fldCharType="begin">
          <w:ffData>
            <w:name w:val="Testo69"/>
            <w:enabled/>
            <w:calcOnExit w:val="0"/>
            <w:textInput/>
          </w:ffData>
        </w:fldChar>
      </w:r>
      <w:r w:rsidRPr="00216B96">
        <w:rPr>
          <w:bCs/>
          <w:iCs/>
          <w:sz w:val="18"/>
          <w:szCs w:val="18"/>
          <w:lang w:val="de-DE"/>
        </w:rPr>
        <w:instrText xml:space="preserve"> FORMTEXT </w:instrText>
      </w:r>
      <w:r w:rsidRPr="00216B96">
        <w:rPr>
          <w:bCs/>
          <w:iCs/>
          <w:sz w:val="18"/>
          <w:szCs w:val="18"/>
          <w:lang w:val="de-DE"/>
        </w:rPr>
      </w:r>
      <w:r w:rsidRPr="00216B96">
        <w:rPr>
          <w:bCs/>
          <w:iCs/>
          <w:sz w:val="18"/>
          <w:szCs w:val="18"/>
          <w:lang w:val="de-DE"/>
        </w:rPr>
        <w:fldChar w:fldCharType="separate"/>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fldChar w:fldCharType="end"/>
      </w:r>
      <w:r w:rsidRPr="00216B96">
        <w:rPr>
          <w:bCs/>
          <w:iCs/>
          <w:sz w:val="18"/>
          <w:szCs w:val="18"/>
          <w:lang w:val="de-DE"/>
        </w:rPr>
        <w:t xml:space="preserve"> vom </w:t>
      </w:r>
      <w:r w:rsidRPr="00216B96">
        <w:rPr>
          <w:bCs/>
          <w:iCs/>
          <w:sz w:val="18"/>
          <w:szCs w:val="18"/>
          <w:lang w:val="de-DE"/>
        </w:rPr>
        <w:fldChar w:fldCharType="begin">
          <w:ffData>
            <w:name w:val="Testo69"/>
            <w:enabled/>
            <w:calcOnExit w:val="0"/>
            <w:textInput/>
          </w:ffData>
        </w:fldChar>
      </w:r>
      <w:r w:rsidRPr="00216B96">
        <w:rPr>
          <w:bCs/>
          <w:iCs/>
          <w:sz w:val="18"/>
          <w:szCs w:val="18"/>
          <w:lang w:val="de-DE"/>
        </w:rPr>
        <w:instrText xml:space="preserve"> FORMTEXT </w:instrText>
      </w:r>
      <w:r w:rsidRPr="00216B96">
        <w:rPr>
          <w:bCs/>
          <w:iCs/>
          <w:sz w:val="18"/>
          <w:szCs w:val="18"/>
          <w:lang w:val="de-DE"/>
        </w:rPr>
      </w:r>
      <w:r w:rsidRPr="00216B96">
        <w:rPr>
          <w:bCs/>
          <w:iCs/>
          <w:sz w:val="18"/>
          <w:szCs w:val="18"/>
          <w:lang w:val="de-DE"/>
        </w:rPr>
        <w:fldChar w:fldCharType="separate"/>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fldChar w:fldCharType="end"/>
      </w:r>
      <w:r w:rsidRPr="00216B96">
        <w:rPr>
          <w:bCs/>
          <w:iCs/>
          <w:sz w:val="18"/>
          <w:szCs w:val="18"/>
          <w:lang w:val="de-DE"/>
        </w:rPr>
        <w:t xml:space="preserve"> zur Genehmigung zur Teilnahme</w:t>
      </w:r>
      <w:r>
        <w:rPr>
          <w:bCs/>
          <w:iCs/>
          <w:sz w:val="18"/>
          <w:szCs w:val="18"/>
          <w:lang w:val="de-DE"/>
        </w:rPr>
        <w:t xml:space="preserve"> </w:t>
      </w:r>
      <w:r w:rsidRPr="00216B96">
        <w:rPr>
          <w:bCs/>
          <w:iCs/>
          <w:sz w:val="18"/>
          <w:szCs w:val="18"/>
          <w:lang w:val="de-DE"/>
        </w:rPr>
        <w:t xml:space="preserve">an Verfahren für die Vergabe öffentlicher Verträge, </w:t>
      </w:r>
    </w:p>
    <w:p w:rsidR="00216B96" w:rsidRPr="00216B96" w:rsidRDefault="00216B96" w:rsidP="00216B96">
      <w:pPr>
        <w:pStyle w:val="sche3"/>
        <w:numPr>
          <w:ilvl w:val="0"/>
          <w:numId w:val="16"/>
        </w:numPr>
        <w:tabs>
          <w:tab w:val="clear" w:pos="720"/>
          <w:tab w:val="num" w:pos="360"/>
        </w:tabs>
        <w:spacing w:line="360" w:lineRule="auto"/>
        <w:rPr>
          <w:bCs/>
          <w:iCs/>
          <w:sz w:val="18"/>
          <w:szCs w:val="18"/>
          <w:lang w:val="de-DE"/>
        </w:rPr>
      </w:pPr>
      <w:r w:rsidRPr="00216B96">
        <w:rPr>
          <w:bCs/>
          <w:iCs/>
          <w:sz w:val="18"/>
          <w:szCs w:val="18"/>
          <w:lang w:val="de-DE"/>
        </w:rPr>
        <w:t xml:space="preserve">erklärt er, sich im Sinne und für die Wirkungen von Art. 110 Abs. 4 </w:t>
      </w:r>
      <w:proofErr w:type="spellStart"/>
      <w:r w:rsidRPr="00216B96">
        <w:rPr>
          <w:bCs/>
          <w:iCs/>
          <w:sz w:val="18"/>
          <w:szCs w:val="18"/>
          <w:lang w:val="de-DE"/>
        </w:rPr>
        <w:t>kgl.D</w:t>
      </w:r>
      <w:proofErr w:type="spellEnd"/>
      <w:r w:rsidRPr="00216B96">
        <w:rPr>
          <w:bCs/>
          <w:iCs/>
          <w:sz w:val="18"/>
          <w:szCs w:val="18"/>
          <w:lang w:val="de-DE"/>
        </w:rPr>
        <w:t xml:space="preserve">. Nr. 267/1942 auf folgendes Hilfssubjekt zu stützen: </w:t>
      </w:r>
    </w:p>
    <w:p w:rsidR="00216B96" w:rsidRPr="00216B96" w:rsidRDefault="00216B96" w:rsidP="00216B96">
      <w:pPr>
        <w:pStyle w:val="sche3"/>
        <w:tabs>
          <w:tab w:val="left" w:pos="425"/>
        </w:tabs>
        <w:spacing w:line="360" w:lineRule="auto"/>
        <w:rPr>
          <w:bCs/>
          <w:iCs/>
          <w:sz w:val="18"/>
          <w:szCs w:val="18"/>
          <w:lang w:val="de-DE"/>
        </w:rPr>
      </w:pPr>
      <w:r w:rsidRPr="00216B96">
        <w:rPr>
          <w:bCs/>
          <w:iCs/>
          <w:sz w:val="18"/>
          <w:szCs w:val="18"/>
          <w:lang w:val="de-DE"/>
        </w:rPr>
        <w:t xml:space="preserve">Unternehmen: </w:t>
      </w:r>
      <w:r w:rsidRPr="00216B96">
        <w:rPr>
          <w:bCs/>
          <w:iCs/>
          <w:sz w:val="18"/>
          <w:szCs w:val="18"/>
          <w:lang w:val="de-DE"/>
        </w:rPr>
        <w:fldChar w:fldCharType="begin">
          <w:ffData>
            <w:name w:val="Testo69"/>
            <w:enabled/>
            <w:calcOnExit w:val="0"/>
            <w:textInput/>
          </w:ffData>
        </w:fldChar>
      </w:r>
      <w:r w:rsidRPr="00216B96">
        <w:rPr>
          <w:bCs/>
          <w:iCs/>
          <w:sz w:val="18"/>
          <w:szCs w:val="18"/>
          <w:lang w:val="de-DE"/>
        </w:rPr>
        <w:instrText xml:space="preserve"> FORMTEXT </w:instrText>
      </w:r>
      <w:r w:rsidRPr="00216B96">
        <w:rPr>
          <w:bCs/>
          <w:iCs/>
          <w:sz w:val="18"/>
          <w:szCs w:val="18"/>
          <w:lang w:val="de-DE"/>
        </w:rPr>
      </w:r>
      <w:r w:rsidRPr="00216B96">
        <w:rPr>
          <w:bCs/>
          <w:iCs/>
          <w:sz w:val="18"/>
          <w:szCs w:val="18"/>
          <w:lang w:val="de-DE"/>
        </w:rPr>
        <w:fldChar w:fldCharType="separate"/>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fldChar w:fldCharType="end"/>
      </w:r>
      <w:r w:rsidRPr="00216B96">
        <w:rPr>
          <w:bCs/>
          <w:iCs/>
          <w:sz w:val="18"/>
          <w:szCs w:val="18"/>
          <w:lang w:val="de-DE"/>
        </w:rPr>
        <w:t xml:space="preserve"> </w:t>
      </w:r>
    </w:p>
    <w:p w:rsidR="00216B96" w:rsidRPr="00216B96" w:rsidRDefault="00216B96" w:rsidP="00216B96">
      <w:pPr>
        <w:pStyle w:val="sche3"/>
        <w:tabs>
          <w:tab w:val="left" w:pos="425"/>
        </w:tabs>
        <w:spacing w:line="360" w:lineRule="auto"/>
        <w:rPr>
          <w:bCs/>
          <w:iCs/>
          <w:sz w:val="18"/>
          <w:szCs w:val="18"/>
          <w:lang w:val="de-DE"/>
        </w:rPr>
      </w:pPr>
      <w:r w:rsidRPr="00216B96">
        <w:rPr>
          <w:bCs/>
          <w:iCs/>
          <w:sz w:val="18"/>
          <w:szCs w:val="18"/>
          <w:lang w:val="de-DE"/>
        </w:rPr>
        <w:t xml:space="preserve">Steuernummer. </w:t>
      </w:r>
      <w:r w:rsidRPr="00216B96">
        <w:rPr>
          <w:bCs/>
          <w:iCs/>
          <w:sz w:val="18"/>
          <w:szCs w:val="18"/>
          <w:lang w:val="de-DE"/>
        </w:rPr>
        <w:fldChar w:fldCharType="begin">
          <w:ffData>
            <w:name w:val="Testo69"/>
            <w:enabled/>
            <w:calcOnExit w:val="0"/>
            <w:textInput/>
          </w:ffData>
        </w:fldChar>
      </w:r>
      <w:r w:rsidRPr="00216B96">
        <w:rPr>
          <w:bCs/>
          <w:iCs/>
          <w:sz w:val="18"/>
          <w:szCs w:val="18"/>
          <w:lang w:val="de-DE"/>
        </w:rPr>
        <w:instrText xml:space="preserve"> FORMTEXT </w:instrText>
      </w:r>
      <w:r w:rsidRPr="00216B96">
        <w:rPr>
          <w:bCs/>
          <w:iCs/>
          <w:sz w:val="18"/>
          <w:szCs w:val="18"/>
          <w:lang w:val="de-DE"/>
        </w:rPr>
      </w:r>
      <w:r w:rsidRPr="00216B96">
        <w:rPr>
          <w:bCs/>
          <w:iCs/>
          <w:sz w:val="18"/>
          <w:szCs w:val="18"/>
          <w:lang w:val="de-DE"/>
        </w:rPr>
        <w:fldChar w:fldCharType="separate"/>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fldChar w:fldCharType="end"/>
      </w:r>
      <w:r w:rsidRPr="00216B96">
        <w:rPr>
          <w:bCs/>
          <w:iCs/>
          <w:sz w:val="18"/>
          <w:szCs w:val="18"/>
          <w:lang w:val="de-DE"/>
        </w:rPr>
        <w:t xml:space="preserve"> ; MwSt.: </w:t>
      </w:r>
      <w:r w:rsidRPr="00216B96">
        <w:rPr>
          <w:bCs/>
          <w:iCs/>
          <w:sz w:val="18"/>
          <w:szCs w:val="18"/>
          <w:lang w:val="de-DE"/>
        </w:rPr>
        <w:fldChar w:fldCharType="begin">
          <w:ffData>
            <w:name w:val="Testo69"/>
            <w:enabled/>
            <w:calcOnExit w:val="0"/>
            <w:textInput/>
          </w:ffData>
        </w:fldChar>
      </w:r>
      <w:r w:rsidRPr="00216B96">
        <w:rPr>
          <w:bCs/>
          <w:iCs/>
          <w:sz w:val="18"/>
          <w:szCs w:val="18"/>
          <w:lang w:val="de-DE"/>
        </w:rPr>
        <w:instrText xml:space="preserve"> FORMTEXT </w:instrText>
      </w:r>
      <w:r w:rsidRPr="00216B96">
        <w:rPr>
          <w:bCs/>
          <w:iCs/>
          <w:sz w:val="18"/>
          <w:szCs w:val="18"/>
          <w:lang w:val="de-DE"/>
        </w:rPr>
      </w:r>
      <w:r w:rsidRPr="00216B96">
        <w:rPr>
          <w:bCs/>
          <w:iCs/>
          <w:sz w:val="18"/>
          <w:szCs w:val="18"/>
          <w:lang w:val="de-DE"/>
        </w:rPr>
        <w:fldChar w:fldCharType="separate"/>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fldChar w:fldCharType="end"/>
      </w:r>
      <w:r w:rsidRPr="00216B96">
        <w:rPr>
          <w:bCs/>
          <w:iCs/>
          <w:sz w:val="18"/>
          <w:szCs w:val="18"/>
          <w:lang w:val="de-DE"/>
        </w:rPr>
        <w:t>,</w:t>
      </w:r>
    </w:p>
    <w:p w:rsidR="00216B96" w:rsidRPr="00216B96" w:rsidRDefault="00216B96" w:rsidP="00216B96">
      <w:pPr>
        <w:pStyle w:val="sche3"/>
        <w:tabs>
          <w:tab w:val="left" w:pos="425"/>
        </w:tabs>
        <w:spacing w:line="360" w:lineRule="auto"/>
        <w:rPr>
          <w:bCs/>
          <w:iCs/>
          <w:sz w:val="18"/>
          <w:szCs w:val="18"/>
          <w:lang w:val="de-DE"/>
        </w:rPr>
      </w:pPr>
      <w:r w:rsidRPr="00216B96">
        <w:rPr>
          <w:bCs/>
          <w:iCs/>
          <w:sz w:val="18"/>
          <w:szCs w:val="18"/>
          <w:lang w:val="de-DE"/>
        </w:rPr>
        <w:t xml:space="preserve">mit Rechtssitz in der Gemeinde </w:t>
      </w:r>
      <w:r w:rsidRPr="00216B96">
        <w:rPr>
          <w:bCs/>
          <w:iCs/>
          <w:sz w:val="18"/>
          <w:szCs w:val="18"/>
          <w:lang w:val="de-DE"/>
        </w:rPr>
        <w:fldChar w:fldCharType="begin">
          <w:ffData>
            <w:name w:val="Testo69"/>
            <w:enabled/>
            <w:calcOnExit w:val="0"/>
            <w:textInput/>
          </w:ffData>
        </w:fldChar>
      </w:r>
      <w:r w:rsidRPr="00216B96">
        <w:rPr>
          <w:bCs/>
          <w:iCs/>
          <w:sz w:val="18"/>
          <w:szCs w:val="18"/>
          <w:lang w:val="de-DE"/>
        </w:rPr>
        <w:instrText xml:space="preserve"> FORMTEXT </w:instrText>
      </w:r>
      <w:r w:rsidRPr="00216B96">
        <w:rPr>
          <w:bCs/>
          <w:iCs/>
          <w:sz w:val="18"/>
          <w:szCs w:val="18"/>
          <w:lang w:val="de-DE"/>
        </w:rPr>
      </w:r>
      <w:r w:rsidRPr="00216B96">
        <w:rPr>
          <w:bCs/>
          <w:iCs/>
          <w:sz w:val="18"/>
          <w:szCs w:val="18"/>
          <w:lang w:val="de-DE"/>
        </w:rPr>
        <w:fldChar w:fldCharType="separate"/>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fldChar w:fldCharType="end"/>
      </w:r>
      <w:r w:rsidRPr="00216B96">
        <w:rPr>
          <w:bCs/>
          <w:iCs/>
          <w:sz w:val="18"/>
          <w:szCs w:val="18"/>
          <w:lang w:val="de-DE"/>
        </w:rPr>
        <w:t xml:space="preserve"> , PLZ </w:t>
      </w:r>
      <w:r w:rsidRPr="00216B96">
        <w:rPr>
          <w:bCs/>
          <w:iCs/>
          <w:sz w:val="18"/>
          <w:szCs w:val="18"/>
          <w:lang w:val="de-DE"/>
        </w:rPr>
        <w:fldChar w:fldCharType="begin">
          <w:ffData>
            <w:name w:val="Testo69"/>
            <w:enabled/>
            <w:calcOnExit w:val="0"/>
            <w:textInput/>
          </w:ffData>
        </w:fldChar>
      </w:r>
      <w:r w:rsidRPr="00216B96">
        <w:rPr>
          <w:bCs/>
          <w:iCs/>
          <w:sz w:val="18"/>
          <w:szCs w:val="18"/>
          <w:lang w:val="de-DE"/>
        </w:rPr>
        <w:instrText xml:space="preserve"> FORMTEXT </w:instrText>
      </w:r>
      <w:r w:rsidRPr="00216B96">
        <w:rPr>
          <w:bCs/>
          <w:iCs/>
          <w:sz w:val="18"/>
          <w:szCs w:val="18"/>
          <w:lang w:val="de-DE"/>
        </w:rPr>
      </w:r>
      <w:r w:rsidRPr="00216B96">
        <w:rPr>
          <w:bCs/>
          <w:iCs/>
          <w:sz w:val="18"/>
          <w:szCs w:val="18"/>
          <w:lang w:val="de-DE"/>
        </w:rPr>
        <w:fldChar w:fldCharType="separate"/>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fldChar w:fldCharType="end"/>
      </w:r>
      <w:r w:rsidRPr="00216B96">
        <w:rPr>
          <w:bCs/>
          <w:iCs/>
          <w:sz w:val="18"/>
          <w:szCs w:val="18"/>
          <w:lang w:val="de-DE"/>
        </w:rPr>
        <w:t xml:space="preserve"> , Prov. </w:t>
      </w:r>
      <w:r w:rsidRPr="00216B96">
        <w:rPr>
          <w:bCs/>
          <w:iCs/>
          <w:sz w:val="18"/>
          <w:szCs w:val="18"/>
          <w:lang w:val="de-DE"/>
        </w:rPr>
        <w:fldChar w:fldCharType="begin">
          <w:ffData>
            <w:name w:val="Testo69"/>
            <w:enabled/>
            <w:calcOnExit w:val="0"/>
            <w:textInput/>
          </w:ffData>
        </w:fldChar>
      </w:r>
      <w:r w:rsidRPr="00216B96">
        <w:rPr>
          <w:bCs/>
          <w:iCs/>
          <w:sz w:val="18"/>
          <w:szCs w:val="18"/>
          <w:lang w:val="de-DE"/>
        </w:rPr>
        <w:instrText xml:space="preserve"> FORMTEXT </w:instrText>
      </w:r>
      <w:r w:rsidRPr="00216B96">
        <w:rPr>
          <w:bCs/>
          <w:iCs/>
          <w:sz w:val="18"/>
          <w:szCs w:val="18"/>
          <w:lang w:val="de-DE"/>
        </w:rPr>
      </w:r>
      <w:r w:rsidRPr="00216B96">
        <w:rPr>
          <w:bCs/>
          <w:iCs/>
          <w:sz w:val="18"/>
          <w:szCs w:val="18"/>
          <w:lang w:val="de-DE"/>
        </w:rPr>
        <w:fldChar w:fldCharType="separate"/>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fldChar w:fldCharType="end"/>
      </w:r>
      <w:r w:rsidRPr="00216B96">
        <w:rPr>
          <w:bCs/>
          <w:iCs/>
          <w:sz w:val="18"/>
          <w:szCs w:val="18"/>
          <w:lang w:val="de-DE"/>
        </w:rPr>
        <w:t xml:space="preserve"> (</w:t>
      </w:r>
      <w:r w:rsidRPr="00216B96">
        <w:rPr>
          <w:bCs/>
          <w:iCs/>
          <w:sz w:val="18"/>
          <w:szCs w:val="18"/>
          <w:lang w:val="de-DE"/>
        </w:rPr>
        <w:fldChar w:fldCharType="begin">
          <w:ffData>
            <w:name w:val="Testo69"/>
            <w:enabled/>
            <w:calcOnExit w:val="0"/>
            <w:textInput/>
          </w:ffData>
        </w:fldChar>
      </w:r>
      <w:r w:rsidRPr="00216B96">
        <w:rPr>
          <w:bCs/>
          <w:iCs/>
          <w:sz w:val="18"/>
          <w:szCs w:val="18"/>
          <w:lang w:val="de-DE"/>
        </w:rPr>
        <w:instrText xml:space="preserve"> FORMTEXT </w:instrText>
      </w:r>
      <w:r w:rsidRPr="00216B96">
        <w:rPr>
          <w:bCs/>
          <w:iCs/>
          <w:sz w:val="18"/>
          <w:szCs w:val="18"/>
          <w:lang w:val="de-DE"/>
        </w:rPr>
      </w:r>
      <w:r w:rsidRPr="00216B96">
        <w:rPr>
          <w:bCs/>
          <w:iCs/>
          <w:sz w:val="18"/>
          <w:szCs w:val="18"/>
          <w:lang w:val="de-DE"/>
        </w:rPr>
        <w:fldChar w:fldCharType="separate"/>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fldChar w:fldCharType="end"/>
      </w:r>
      <w:r w:rsidRPr="00216B96">
        <w:rPr>
          <w:bCs/>
          <w:iCs/>
          <w:sz w:val="18"/>
          <w:szCs w:val="18"/>
          <w:lang w:val="de-DE"/>
        </w:rPr>
        <w:t xml:space="preserve"> ), Land </w:t>
      </w:r>
      <w:r w:rsidRPr="00216B96">
        <w:rPr>
          <w:bCs/>
          <w:iCs/>
          <w:sz w:val="18"/>
          <w:szCs w:val="18"/>
          <w:lang w:val="de-DE"/>
        </w:rPr>
        <w:fldChar w:fldCharType="begin">
          <w:ffData>
            <w:name w:val="Testo69"/>
            <w:enabled/>
            <w:calcOnExit w:val="0"/>
            <w:textInput/>
          </w:ffData>
        </w:fldChar>
      </w:r>
      <w:r w:rsidRPr="00216B96">
        <w:rPr>
          <w:bCs/>
          <w:iCs/>
          <w:sz w:val="18"/>
          <w:szCs w:val="18"/>
          <w:lang w:val="de-DE"/>
        </w:rPr>
        <w:instrText xml:space="preserve"> FORMTEXT </w:instrText>
      </w:r>
      <w:r w:rsidRPr="00216B96">
        <w:rPr>
          <w:bCs/>
          <w:iCs/>
          <w:sz w:val="18"/>
          <w:szCs w:val="18"/>
          <w:lang w:val="de-DE"/>
        </w:rPr>
      </w:r>
      <w:r w:rsidRPr="00216B96">
        <w:rPr>
          <w:bCs/>
          <w:iCs/>
          <w:sz w:val="18"/>
          <w:szCs w:val="18"/>
          <w:lang w:val="de-DE"/>
        </w:rPr>
        <w:fldChar w:fldCharType="separate"/>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fldChar w:fldCharType="end"/>
      </w:r>
      <w:r w:rsidRPr="00216B96">
        <w:rPr>
          <w:bCs/>
          <w:iCs/>
          <w:sz w:val="18"/>
          <w:szCs w:val="18"/>
          <w:lang w:val="de-DE"/>
        </w:rPr>
        <w:t xml:space="preserve"> ,</w:t>
      </w:r>
    </w:p>
    <w:p w:rsidR="00216B96" w:rsidRPr="00216B96" w:rsidRDefault="00216B96" w:rsidP="00216B96">
      <w:pPr>
        <w:pStyle w:val="sche3"/>
        <w:tabs>
          <w:tab w:val="left" w:pos="425"/>
        </w:tabs>
        <w:spacing w:line="360" w:lineRule="auto"/>
        <w:rPr>
          <w:bCs/>
          <w:iCs/>
          <w:sz w:val="18"/>
          <w:szCs w:val="18"/>
          <w:lang w:val="de-DE"/>
        </w:rPr>
      </w:pPr>
      <w:r w:rsidRPr="00216B96">
        <w:rPr>
          <w:bCs/>
          <w:iCs/>
          <w:sz w:val="18"/>
          <w:szCs w:val="18"/>
          <w:lang w:val="de-DE"/>
        </w:rPr>
        <w:t xml:space="preserve">Straße/Platz: </w:t>
      </w:r>
      <w:r w:rsidRPr="00216B96">
        <w:rPr>
          <w:bCs/>
          <w:iCs/>
          <w:sz w:val="18"/>
          <w:szCs w:val="18"/>
          <w:lang w:val="de-DE"/>
        </w:rPr>
        <w:fldChar w:fldCharType="begin">
          <w:ffData>
            <w:name w:val="Testo69"/>
            <w:enabled/>
            <w:calcOnExit w:val="0"/>
            <w:textInput/>
          </w:ffData>
        </w:fldChar>
      </w:r>
      <w:r w:rsidRPr="00216B96">
        <w:rPr>
          <w:bCs/>
          <w:iCs/>
          <w:sz w:val="18"/>
          <w:szCs w:val="18"/>
          <w:lang w:val="de-DE"/>
        </w:rPr>
        <w:instrText xml:space="preserve"> FORMTEXT </w:instrText>
      </w:r>
      <w:r w:rsidRPr="00216B96">
        <w:rPr>
          <w:bCs/>
          <w:iCs/>
          <w:sz w:val="18"/>
          <w:szCs w:val="18"/>
          <w:lang w:val="de-DE"/>
        </w:rPr>
      </w:r>
      <w:r w:rsidRPr="00216B96">
        <w:rPr>
          <w:bCs/>
          <w:iCs/>
          <w:sz w:val="18"/>
          <w:szCs w:val="18"/>
          <w:lang w:val="de-DE"/>
        </w:rPr>
        <w:fldChar w:fldCharType="separate"/>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fldChar w:fldCharType="end"/>
      </w:r>
      <w:r w:rsidRPr="00216B96">
        <w:rPr>
          <w:bCs/>
          <w:iCs/>
          <w:sz w:val="18"/>
          <w:szCs w:val="18"/>
          <w:lang w:val="de-DE"/>
        </w:rPr>
        <w:t>;</w:t>
      </w:r>
    </w:p>
    <w:p w:rsidR="00216B96" w:rsidRPr="00216B96" w:rsidRDefault="00216B96" w:rsidP="00216B96">
      <w:pPr>
        <w:pStyle w:val="sche3"/>
        <w:tabs>
          <w:tab w:val="left" w:pos="425"/>
        </w:tabs>
        <w:spacing w:line="360" w:lineRule="auto"/>
        <w:rPr>
          <w:bCs/>
          <w:iCs/>
          <w:sz w:val="18"/>
          <w:szCs w:val="18"/>
          <w:lang w:val="de-DE"/>
        </w:rPr>
      </w:pPr>
      <w:r w:rsidRPr="00216B96">
        <w:rPr>
          <w:bCs/>
          <w:iCs/>
          <w:sz w:val="18"/>
          <w:szCs w:val="18"/>
          <w:lang w:val="de-DE"/>
        </w:rPr>
        <w:t xml:space="preserve">gesetzlicher Vertreter: </w:t>
      </w:r>
      <w:r w:rsidRPr="00216B96">
        <w:rPr>
          <w:bCs/>
          <w:iCs/>
          <w:sz w:val="18"/>
          <w:szCs w:val="18"/>
          <w:lang w:val="de-DE"/>
        </w:rPr>
        <w:fldChar w:fldCharType="begin">
          <w:ffData>
            <w:name w:val="Testo69"/>
            <w:enabled/>
            <w:calcOnExit w:val="0"/>
            <w:textInput/>
          </w:ffData>
        </w:fldChar>
      </w:r>
      <w:r w:rsidRPr="00216B96">
        <w:rPr>
          <w:bCs/>
          <w:iCs/>
          <w:sz w:val="18"/>
          <w:szCs w:val="18"/>
          <w:lang w:val="de-DE"/>
        </w:rPr>
        <w:instrText xml:space="preserve"> FORMTEXT </w:instrText>
      </w:r>
      <w:r w:rsidRPr="00216B96">
        <w:rPr>
          <w:bCs/>
          <w:iCs/>
          <w:sz w:val="18"/>
          <w:szCs w:val="18"/>
          <w:lang w:val="de-DE"/>
        </w:rPr>
      </w:r>
      <w:r w:rsidRPr="00216B96">
        <w:rPr>
          <w:bCs/>
          <w:iCs/>
          <w:sz w:val="18"/>
          <w:szCs w:val="18"/>
          <w:lang w:val="de-DE"/>
        </w:rPr>
        <w:fldChar w:fldCharType="separate"/>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fldChar w:fldCharType="end"/>
      </w:r>
      <w:r w:rsidRPr="00216B96">
        <w:rPr>
          <w:bCs/>
          <w:iCs/>
          <w:sz w:val="18"/>
          <w:szCs w:val="18"/>
          <w:lang w:val="de-DE"/>
        </w:rPr>
        <w:t>.</w:t>
      </w:r>
    </w:p>
    <w:p w:rsidR="00216B96" w:rsidRPr="00216B96" w:rsidRDefault="00216B96" w:rsidP="00216B96">
      <w:pPr>
        <w:pStyle w:val="sche3"/>
        <w:tabs>
          <w:tab w:val="left" w:pos="425"/>
        </w:tabs>
        <w:spacing w:line="360" w:lineRule="auto"/>
        <w:rPr>
          <w:bCs/>
          <w:iCs/>
          <w:sz w:val="18"/>
          <w:szCs w:val="18"/>
          <w:lang w:val="de-DE"/>
        </w:rPr>
      </w:pPr>
      <w:r w:rsidRPr="00216B96">
        <w:rPr>
          <w:bCs/>
          <w:iCs/>
          <w:sz w:val="18"/>
          <w:szCs w:val="18"/>
          <w:lang w:val="de-DE"/>
        </w:rPr>
        <w:t xml:space="preserve">Er hinterlegt folgende Dokumente des Hilfsunternehmens: </w:t>
      </w:r>
    </w:p>
    <w:p w:rsidR="00216B96" w:rsidRDefault="00216B96" w:rsidP="00216B96">
      <w:pPr>
        <w:pStyle w:val="sche3"/>
        <w:numPr>
          <w:ilvl w:val="0"/>
          <w:numId w:val="16"/>
        </w:numPr>
        <w:tabs>
          <w:tab w:val="clear" w:pos="720"/>
          <w:tab w:val="num" w:pos="360"/>
        </w:tabs>
        <w:spacing w:line="360" w:lineRule="auto"/>
        <w:rPr>
          <w:bCs/>
          <w:iCs/>
          <w:sz w:val="18"/>
          <w:szCs w:val="18"/>
          <w:lang w:val="de-DE"/>
        </w:rPr>
      </w:pPr>
      <w:r w:rsidRPr="00216B96">
        <w:rPr>
          <w:bCs/>
          <w:iCs/>
          <w:sz w:val="18"/>
          <w:szCs w:val="18"/>
          <w:lang w:val="de-DE"/>
        </w:rPr>
        <w:t>Erklärung über die Erfüllung der allgemeinen, finanziellen, technischen, wirtschaftlichen und Zertifizierungsanforderungen, die für die Auftragsvergabe notwendig sind, wobei das Hilfsunternehmen sich dem Teilnehmer und der Vergabestelle gegenüber verpflichtet hat, die für die Durchführung des Auftrags notwendigen Mittel für die Dauer des Vertrags zur Verfügung zu stellen und an die Stelle des zu unterstützenden Unternehmens zu treten, falls dieses im Laufe der Ausschreibung oder nach Vertragsabschluss in Konkurs gehen oder aus irgendeinem Grund nicht mehr in der Lage sein sollte, den Auftrag ordnungsgemäß durchzuführen (Anlage A1-ter, vom Hilfsunternehmen ordnungsgemäß ausgefüllt),</w:t>
      </w:r>
    </w:p>
    <w:p w:rsidR="00216B96" w:rsidRPr="00216B96" w:rsidRDefault="00216B96" w:rsidP="00BB1DEF">
      <w:pPr>
        <w:pStyle w:val="sche3"/>
        <w:numPr>
          <w:ilvl w:val="0"/>
          <w:numId w:val="16"/>
        </w:numPr>
        <w:tabs>
          <w:tab w:val="clear" w:pos="720"/>
          <w:tab w:val="num" w:pos="360"/>
        </w:tabs>
        <w:spacing w:line="360" w:lineRule="auto"/>
        <w:rPr>
          <w:bCs/>
          <w:iCs/>
          <w:sz w:val="18"/>
          <w:szCs w:val="18"/>
          <w:lang w:val="de-DE"/>
        </w:rPr>
      </w:pPr>
      <w:r w:rsidRPr="00216B96">
        <w:rPr>
          <w:bCs/>
          <w:iCs/>
          <w:sz w:val="18"/>
          <w:szCs w:val="18"/>
          <w:lang w:val="de-DE"/>
        </w:rPr>
        <w:t xml:space="preserve">Nutzungsvertrag (vgl. Art. 89 </w:t>
      </w:r>
      <w:proofErr w:type="spellStart"/>
      <w:r w:rsidRPr="00216B96">
        <w:rPr>
          <w:bCs/>
          <w:iCs/>
          <w:sz w:val="18"/>
          <w:szCs w:val="18"/>
          <w:lang w:val="de-DE"/>
        </w:rPr>
        <w:t>GvD</w:t>
      </w:r>
      <w:proofErr w:type="spellEnd"/>
      <w:r w:rsidRPr="00216B96">
        <w:rPr>
          <w:bCs/>
          <w:iCs/>
          <w:sz w:val="18"/>
          <w:szCs w:val="18"/>
          <w:lang w:val="de-DE"/>
        </w:rPr>
        <w:t xml:space="preserve"> Nr. 50/2016).</w:t>
      </w:r>
    </w:p>
    <w:p w:rsidR="00216B96" w:rsidRPr="00216B96" w:rsidRDefault="00216B96" w:rsidP="00216B96">
      <w:pPr>
        <w:pStyle w:val="sche3"/>
        <w:tabs>
          <w:tab w:val="left" w:pos="425"/>
        </w:tabs>
        <w:spacing w:line="360" w:lineRule="auto"/>
        <w:rPr>
          <w:bCs/>
          <w:iCs/>
          <w:sz w:val="18"/>
          <w:szCs w:val="18"/>
          <w:lang w:val="de-DE"/>
        </w:rPr>
      </w:pPr>
    </w:p>
    <w:p w:rsidR="00216B96" w:rsidRPr="00216B96" w:rsidRDefault="00216B96" w:rsidP="00216B96">
      <w:pPr>
        <w:pStyle w:val="sche3"/>
        <w:tabs>
          <w:tab w:val="left" w:pos="425"/>
        </w:tabs>
        <w:spacing w:line="360" w:lineRule="auto"/>
        <w:rPr>
          <w:b/>
          <w:bCs/>
          <w:iCs/>
          <w:sz w:val="18"/>
          <w:szCs w:val="18"/>
          <w:u w:val="single"/>
          <w:lang w:val="de-DE"/>
        </w:rPr>
      </w:pPr>
      <w:r w:rsidRPr="00216B96">
        <w:rPr>
          <w:b/>
          <w:bCs/>
          <w:iCs/>
          <w:sz w:val="18"/>
          <w:szCs w:val="18"/>
          <w:u w:val="single"/>
          <w:lang w:val="de-DE"/>
        </w:rPr>
        <w:t xml:space="preserve">2. HYPOTHESE </w:t>
      </w:r>
    </w:p>
    <w:p w:rsidR="00216B96" w:rsidRPr="00216B96" w:rsidRDefault="00216B96" w:rsidP="00216B96">
      <w:pPr>
        <w:pStyle w:val="sche3"/>
        <w:tabs>
          <w:tab w:val="left" w:pos="425"/>
        </w:tabs>
        <w:spacing w:line="360" w:lineRule="auto"/>
        <w:rPr>
          <w:bCs/>
          <w:iCs/>
          <w:sz w:val="18"/>
          <w:szCs w:val="18"/>
          <w:lang w:val="de-DE"/>
        </w:rPr>
      </w:pPr>
    </w:p>
    <w:p w:rsidR="00216B96" w:rsidRPr="00216B96" w:rsidRDefault="00216B96" w:rsidP="00216B96">
      <w:pPr>
        <w:pStyle w:val="sche3"/>
        <w:tabs>
          <w:tab w:val="left" w:pos="425"/>
        </w:tabs>
        <w:spacing w:line="360" w:lineRule="auto"/>
        <w:rPr>
          <w:b/>
          <w:bCs/>
          <w:iCs/>
          <w:sz w:val="18"/>
          <w:szCs w:val="18"/>
          <w:lang w:val="de-DE"/>
        </w:rPr>
      </w:pPr>
      <w:r w:rsidRPr="00216B96">
        <w:rPr>
          <w:bCs/>
          <w:iCs/>
          <w:sz w:val="18"/>
          <w:szCs w:val="18"/>
          <w:lang w:val="de-DE"/>
        </w:rPr>
        <w:fldChar w:fldCharType="begin">
          <w:ffData>
            <w:name w:val="Controllo152"/>
            <w:enabled/>
            <w:calcOnExit w:val="0"/>
            <w:checkBox>
              <w:sizeAuto/>
              <w:default w:val="0"/>
            </w:checkBox>
          </w:ffData>
        </w:fldChar>
      </w:r>
      <w:r w:rsidRPr="00216B96">
        <w:rPr>
          <w:bCs/>
          <w:iCs/>
          <w:sz w:val="18"/>
          <w:szCs w:val="18"/>
          <w:lang w:val="de-DE"/>
        </w:rPr>
        <w:instrText xml:space="preserve"> FORMCHECKBOX </w:instrText>
      </w:r>
      <w:r w:rsidRPr="00216B96">
        <w:rPr>
          <w:bCs/>
          <w:iCs/>
          <w:sz w:val="18"/>
          <w:szCs w:val="18"/>
          <w:lang w:val="de-DE"/>
        </w:rPr>
      </w:r>
      <w:r w:rsidRPr="00216B96">
        <w:rPr>
          <w:bCs/>
          <w:iCs/>
          <w:sz w:val="18"/>
          <w:szCs w:val="18"/>
          <w:lang w:val="de-DE"/>
        </w:rPr>
        <w:fldChar w:fldCharType="separate"/>
      </w:r>
      <w:r w:rsidRPr="00216B96">
        <w:rPr>
          <w:bCs/>
          <w:iCs/>
          <w:sz w:val="18"/>
          <w:szCs w:val="18"/>
          <w:lang w:val="de-DE"/>
        </w:rPr>
        <w:fldChar w:fldCharType="end"/>
      </w:r>
      <w:r w:rsidRPr="00216B96">
        <w:rPr>
          <w:bCs/>
          <w:iCs/>
          <w:sz w:val="18"/>
          <w:szCs w:val="18"/>
          <w:lang w:val="de-DE"/>
        </w:rPr>
        <w:t xml:space="preserve"> </w:t>
      </w:r>
      <w:r w:rsidRPr="00216B96">
        <w:rPr>
          <w:b/>
          <w:bCs/>
          <w:iCs/>
          <w:sz w:val="18"/>
          <w:szCs w:val="18"/>
          <w:lang w:val="de-DE"/>
        </w:rPr>
        <w:t xml:space="preserve">dass das Unternehmen gemäß Art. 163 </w:t>
      </w:r>
      <w:proofErr w:type="spellStart"/>
      <w:r w:rsidRPr="00216B96">
        <w:rPr>
          <w:b/>
          <w:bCs/>
          <w:iCs/>
          <w:sz w:val="18"/>
          <w:szCs w:val="18"/>
          <w:lang w:val="de-DE"/>
        </w:rPr>
        <w:t>kgl.D</w:t>
      </w:r>
      <w:proofErr w:type="spellEnd"/>
      <w:r w:rsidRPr="00216B96">
        <w:rPr>
          <w:b/>
          <w:bCs/>
          <w:iCs/>
          <w:sz w:val="18"/>
          <w:szCs w:val="18"/>
          <w:lang w:val="de-DE"/>
        </w:rPr>
        <w:t xml:space="preserve">. Nr. 267/1942 zum Verfahren für den Ausgleich mit Unternehmensfortführung gemäß Art. 186-bis ebd. mit Dekret des Landesgerichts </w:t>
      </w:r>
      <w:r w:rsidRPr="00216B96">
        <w:rPr>
          <w:b/>
          <w:bCs/>
          <w:iCs/>
          <w:sz w:val="18"/>
          <w:szCs w:val="18"/>
          <w:lang w:val="de-DE"/>
        </w:rPr>
        <w:fldChar w:fldCharType="begin">
          <w:ffData>
            <w:name w:val="Testo69"/>
            <w:enabled/>
            <w:calcOnExit w:val="0"/>
            <w:textInput/>
          </w:ffData>
        </w:fldChar>
      </w:r>
      <w:r w:rsidRPr="00216B96">
        <w:rPr>
          <w:b/>
          <w:bCs/>
          <w:iCs/>
          <w:sz w:val="18"/>
          <w:szCs w:val="18"/>
          <w:lang w:val="de-DE"/>
        </w:rPr>
        <w:instrText xml:space="preserve"> FORMTEXT </w:instrText>
      </w:r>
      <w:r w:rsidRPr="00216B96">
        <w:rPr>
          <w:b/>
          <w:bCs/>
          <w:iCs/>
          <w:sz w:val="18"/>
          <w:szCs w:val="18"/>
          <w:lang w:val="de-DE"/>
        </w:rPr>
      </w:r>
      <w:r w:rsidRPr="00216B96">
        <w:rPr>
          <w:b/>
          <w:bCs/>
          <w:iCs/>
          <w:sz w:val="18"/>
          <w:szCs w:val="18"/>
          <w:lang w:val="de-DE"/>
        </w:rPr>
        <w:fldChar w:fldCharType="separate"/>
      </w:r>
      <w:r w:rsidRPr="00216B96">
        <w:rPr>
          <w:b/>
          <w:bCs/>
          <w:iCs/>
          <w:sz w:val="18"/>
          <w:szCs w:val="18"/>
          <w:lang w:val="de-DE"/>
        </w:rPr>
        <w:t> </w:t>
      </w:r>
      <w:r w:rsidRPr="00216B96">
        <w:rPr>
          <w:b/>
          <w:bCs/>
          <w:iCs/>
          <w:sz w:val="18"/>
          <w:szCs w:val="18"/>
          <w:lang w:val="de-DE"/>
        </w:rPr>
        <w:t> </w:t>
      </w:r>
      <w:r w:rsidRPr="00216B96">
        <w:rPr>
          <w:b/>
          <w:bCs/>
          <w:iCs/>
          <w:sz w:val="18"/>
          <w:szCs w:val="18"/>
          <w:lang w:val="de-DE"/>
        </w:rPr>
        <w:t> </w:t>
      </w:r>
      <w:r w:rsidRPr="00216B96">
        <w:rPr>
          <w:b/>
          <w:bCs/>
          <w:iCs/>
          <w:sz w:val="18"/>
          <w:szCs w:val="18"/>
          <w:lang w:val="de-DE"/>
        </w:rPr>
        <w:t> </w:t>
      </w:r>
      <w:r w:rsidRPr="00216B96">
        <w:rPr>
          <w:b/>
          <w:bCs/>
          <w:iCs/>
          <w:sz w:val="18"/>
          <w:szCs w:val="18"/>
          <w:lang w:val="de-DE"/>
        </w:rPr>
        <w:t> </w:t>
      </w:r>
      <w:r w:rsidRPr="00216B96">
        <w:rPr>
          <w:b/>
          <w:bCs/>
          <w:iCs/>
          <w:sz w:val="18"/>
          <w:szCs w:val="18"/>
          <w:lang w:val="de-DE"/>
        </w:rPr>
        <w:fldChar w:fldCharType="end"/>
      </w:r>
      <w:r w:rsidRPr="00216B96">
        <w:rPr>
          <w:b/>
          <w:bCs/>
          <w:iCs/>
          <w:sz w:val="18"/>
          <w:szCs w:val="18"/>
          <w:lang w:val="de-DE"/>
        </w:rPr>
        <w:t xml:space="preserve"> Nr. </w:t>
      </w:r>
      <w:r w:rsidRPr="00216B96">
        <w:rPr>
          <w:b/>
          <w:bCs/>
          <w:iCs/>
          <w:sz w:val="18"/>
          <w:szCs w:val="18"/>
          <w:lang w:val="de-DE"/>
        </w:rPr>
        <w:fldChar w:fldCharType="begin">
          <w:ffData>
            <w:name w:val="Testo69"/>
            <w:enabled/>
            <w:calcOnExit w:val="0"/>
            <w:textInput/>
          </w:ffData>
        </w:fldChar>
      </w:r>
      <w:r w:rsidRPr="00216B96">
        <w:rPr>
          <w:b/>
          <w:bCs/>
          <w:iCs/>
          <w:sz w:val="18"/>
          <w:szCs w:val="18"/>
          <w:lang w:val="de-DE"/>
        </w:rPr>
        <w:instrText xml:space="preserve"> FORMTEXT </w:instrText>
      </w:r>
      <w:r w:rsidRPr="00216B96">
        <w:rPr>
          <w:b/>
          <w:bCs/>
          <w:iCs/>
          <w:sz w:val="18"/>
          <w:szCs w:val="18"/>
          <w:lang w:val="de-DE"/>
        </w:rPr>
      </w:r>
      <w:r w:rsidRPr="00216B96">
        <w:rPr>
          <w:b/>
          <w:bCs/>
          <w:iCs/>
          <w:sz w:val="18"/>
          <w:szCs w:val="18"/>
          <w:lang w:val="de-DE"/>
        </w:rPr>
        <w:fldChar w:fldCharType="separate"/>
      </w:r>
      <w:r w:rsidRPr="00216B96">
        <w:rPr>
          <w:b/>
          <w:bCs/>
          <w:iCs/>
          <w:sz w:val="18"/>
          <w:szCs w:val="18"/>
          <w:lang w:val="de-DE"/>
        </w:rPr>
        <w:t> </w:t>
      </w:r>
      <w:r w:rsidRPr="00216B96">
        <w:rPr>
          <w:b/>
          <w:bCs/>
          <w:iCs/>
          <w:sz w:val="18"/>
          <w:szCs w:val="18"/>
          <w:lang w:val="de-DE"/>
        </w:rPr>
        <w:t> </w:t>
      </w:r>
      <w:r w:rsidRPr="00216B96">
        <w:rPr>
          <w:b/>
          <w:bCs/>
          <w:iCs/>
          <w:sz w:val="18"/>
          <w:szCs w:val="18"/>
          <w:lang w:val="de-DE"/>
        </w:rPr>
        <w:t> </w:t>
      </w:r>
      <w:r w:rsidRPr="00216B96">
        <w:rPr>
          <w:b/>
          <w:bCs/>
          <w:iCs/>
          <w:sz w:val="18"/>
          <w:szCs w:val="18"/>
          <w:lang w:val="de-DE"/>
        </w:rPr>
        <w:t> </w:t>
      </w:r>
      <w:r w:rsidRPr="00216B96">
        <w:rPr>
          <w:b/>
          <w:bCs/>
          <w:iCs/>
          <w:sz w:val="18"/>
          <w:szCs w:val="18"/>
          <w:lang w:val="de-DE"/>
        </w:rPr>
        <w:t> </w:t>
      </w:r>
      <w:r w:rsidRPr="00216B96">
        <w:rPr>
          <w:b/>
          <w:bCs/>
          <w:iCs/>
          <w:sz w:val="18"/>
          <w:szCs w:val="18"/>
          <w:lang w:val="de-DE"/>
        </w:rPr>
        <w:fldChar w:fldCharType="end"/>
      </w:r>
      <w:r w:rsidRPr="00216B96">
        <w:rPr>
          <w:b/>
          <w:bCs/>
          <w:iCs/>
          <w:sz w:val="18"/>
          <w:szCs w:val="18"/>
          <w:lang w:val="de-DE"/>
        </w:rPr>
        <w:t xml:space="preserve"> vom </w:t>
      </w:r>
      <w:r w:rsidRPr="00216B96">
        <w:rPr>
          <w:b/>
          <w:bCs/>
          <w:iCs/>
          <w:sz w:val="18"/>
          <w:szCs w:val="18"/>
          <w:lang w:val="de-DE"/>
        </w:rPr>
        <w:fldChar w:fldCharType="begin">
          <w:ffData>
            <w:name w:val="Testo69"/>
            <w:enabled/>
            <w:calcOnExit w:val="0"/>
            <w:textInput/>
          </w:ffData>
        </w:fldChar>
      </w:r>
      <w:r w:rsidRPr="00216B96">
        <w:rPr>
          <w:b/>
          <w:bCs/>
          <w:iCs/>
          <w:sz w:val="18"/>
          <w:szCs w:val="18"/>
          <w:lang w:val="de-DE"/>
        </w:rPr>
        <w:instrText xml:space="preserve"> FORMTEXT </w:instrText>
      </w:r>
      <w:r w:rsidRPr="00216B96">
        <w:rPr>
          <w:b/>
          <w:bCs/>
          <w:iCs/>
          <w:sz w:val="18"/>
          <w:szCs w:val="18"/>
          <w:lang w:val="de-DE"/>
        </w:rPr>
      </w:r>
      <w:r w:rsidRPr="00216B96">
        <w:rPr>
          <w:b/>
          <w:bCs/>
          <w:iCs/>
          <w:sz w:val="18"/>
          <w:szCs w:val="18"/>
          <w:lang w:val="de-DE"/>
        </w:rPr>
        <w:fldChar w:fldCharType="separate"/>
      </w:r>
      <w:r w:rsidRPr="00216B96">
        <w:rPr>
          <w:b/>
          <w:bCs/>
          <w:iCs/>
          <w:sz w:val="18"/>
          <w:szCs w:val="18"/>
          <w:lang w:val="de-DE"/>
        </w:rPr>
        <w:t> </w:t>
      </w:r>
      <w:r w:rsidRPr="00216B96">
        <w:rPr>
          <w:b/>
          <w:bCs/>
          <w:iCs/>
          <w:sz w:val="18"/>
          <w:szCs w:val="18"/>
          <w:lang w:val="de-DE"/>
        </w:rPr>
        <w:t> </w:t>
      </w:r>
      <w:r w:rsidRPr="00216B96">
        <w:rPr>
          <w:b/>
          <w:bCs/>
          <w:iCs/>
          <w:sz w:val="18"/>
          <w:szCs w:val="18"/>
          <w:lang w:val="de-DE"/>
        </w:rPr>
        <w:t> </w:t>
      </w:r>
      <w:r w:rsidRPr="00216B96">
        <w:rPr>
          <w:b/>
          <w:bCs/>
          <w:iCs/>
          <w:sz w:val="18"/>
          <w:szCs w:val="18"/>
          <w:lang w:val="de-DE"/>
        </w:rPr>
        <w:t> </w:t>
      </w:r>
      <w:r w:rsidRPr="00216B96">
        <w:rPr>
          <w:b/>
          <w:bCs/>
          <w:iCs/>
          <w:sz w:val="18"/>
          <w:szCs w:val="18"/>
          <w:lang w:val="de-DE"/>
        </w:rPr>
        <w:t> </w:t>
      </w:r>
      <w:r w:rsidRPr="00216B96">
        <w:rPr>
          <w:b/>
          <w:bCs/>
          <w:iCs/>
          <w:sz w:val="18"/>
          <w:szCs w:val="18"/>
          <w:lang w:val="de-DE"/>
        </w:rPr>
        <w:fldChar w:fldCharType="end"/>
      </w:r>
      <w:r w:rsidRPr="00216B96">
        <w:rPr>
          <w:b/>
          <w:bCs/>
          <w:iCs/>
          <w:sz w:val="18"/>
          <w:szCs w:val="18"/>
          <w:lang w:val="de-DE"/>
        </w:rPr>
        <w:t xml:space="preserve"> zugelassen wurde. Er hinterlegt: </w:t>
      </w:r>
    </w:p>
    <w:p w:rsidR="00216B96" w:rsidRPr="00216B96" w:rsidRDefault="00216B96" w:rsidP="00216B96">
      <w:pPr>
        <w:pStyle w:val="sche3"/>
        <w:numPr>
          <w:ilvl w:val="0"/>
          <w:numId w:val="16"/>
        </w:numPr>
        <w:tabs>
          <w:tab w:val="left" w:pos="360"/>
        </w:tabs>
        <w:spacing w:line="360" w:lineRule="auto"/>
        <w:rPr>
          <w:bCs/>
          <w:iCs/>
          <w:sz w:val="18"/>
          <w:szCs w:val="18"/>
          <w:lang w:val="de-DE"/>
        </w:rPr>
      </w:pPr>
      <w:r w:rsidRPr="00216B96">
        <w:rPr>
          <w:bCs/>
          <w:iCs/>
          <w:sz w:val="18"/>
          <w:szCs w:val="18"/>
          <w:lang w:val="de-DE"/>
        </w:rPr>
        <w:t xml:space="preserve">Kopie der Verfügung des Landesgerichts </w:t>
      </w:r>
      <w:r w:rsidRPr="00216B96">
        <w:rPr>
          <w:bCs/>
          <w:iCs/>
          <w:sz w:val="18"/>
          <w:szCs w:val="18"/>
          <w:lang w:val="de-DE"/>
        </w:rPr>
        <w:fldChar w:fldCharType="begin">
          <w:ffData>
            <w:name w:val="Testo69"/>
            <w:enabled/>
            <w:calcOnExit w:val="0"/>
            <w:textInput/>
          </w:ffData>
        </w:fldChar>
      </w:r>
      <w:r w:rsidRPr="00216B96">
        <w:rPr>
          <w:bCs/>
          <w:iCs/>
          <w:sz w:val="18"/>
          <w:szCs w:val="18"/>
          <w:lang w:val="de-DE"/>
        </w:rPr>
        <w:instrText xml:space="preserve"> FORMTEXT </w:instrText>
      </w:r>
      <w:r w:rsidRPr="00216B96">
        <w:rPr>
          <w:bCs/>
          <w:iCs/>
          <w:sz w:val="18"/>
          <w:szCs w:val="18"/>
          <w:lang w:val="de-DE"/>
        </w:rPr>
      </w:r>
      <w:r w:rsidRPr="00216B96">
        <w:rPr>
          <w:bCs/>
          <w:iCs/>
          <w:sz w:val="18"/>
          <w:szCs w:val="18"/>
          <w:lang w:val="de-DE"/>
        </w:rPr>
        <w:fldChar w:fldCharType="separate"/>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fldChar w:fldCharType="end"/>
      </w:r>
      <w:r w:rsidRPr="00216B96">
        <w:rPr>
          <w:bCs/>
          <w:iCs/>
          <w:sz w:val="18"/>
          <w:szCs w:val="18"/>
          <w:lang w:val="de-DE"/>
        </w:rPr>
        <w:t xml:space="preserve"> Nr. </w:t>
      </w:r>
      <w:r w:rsidRPr="00216B96">
        <w:rPr>
          <w:bCs/>
          <w:iCs/>
          <w:sz w:val="18"/>
          <w:szCs w:val="18"/>
          <w:lang w:val="de-DE"/>
        </w:rPr>
        <w:fldChar w:fldCharType="begin">
          <w:ffData>
            <w:name w:val="Testo69"/>
            <w:enabled/>
            <w:calcOnExit w:val="0"/>
            <w:textInput/>
          </w:ffData>
        </w:fldChar>
      </w:r>
      <w:r w:rsidRPr="00216B96">
        <w:rPr>
          <w:bCs/>
          <w:iCs/>
          <w:sz w:val="18"/>
          <w:szCs w:val="18"/>
          <w:lang w:val="de-DE"/>
        </w:rPr>
        <w:instrText xml:space="preserve"> FORMTEXT </w:instrText>
      </w:r>
      <w:r w:rsidRPr="00216B96">
        <w:rPr>
          <w:bCs/>
          <w:iCs/>
          <w:sz w:val="18"/>
          <w:szCs w:val="18"/>
          <w:lang w:val="de-DE"/>
        </w:rPr>
      </w:r>
      <w:r w:rsidRPr="00216B96">
        <w:rPr>
          <w:bCs/>
          <w:iCs/>
          <w:sz w:val="18"/>
          <w:szCs w:val="18"/>
          <w:lang w:val="de-DE"/>
        </w:rPr>
        <w:fldChar w:fldCharType="separate"/>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fldChar w:fldCharType="end"/>
      </w:r>
      <w:r w:rsidRPr="00216B96">
        <w:rPr>
          <w:bCs/>
          <w:iCs/>
          <w:sz w:val="18"/>
          <w:szCs w:val="18"/>
          <w:lang w:val="de-DE"/>
        </w:rPr>
        <w:t xml:space="preserve"> vom </w:t>
      </w:r>
      <w:r w:rsidRPr="00216B96">
        <w:rPr>
          <w:bCs/>
          <w:iCs/>
          <w:sz w:val="18"/>
          <w:szCs w:val="18"/>
          <w:lang w:val="de-DE"/>
        </w:rPr>
        <w:fldChar w:fldCharType="begin">
          <w:ffData>
            <w:name w:val="Testo69"/>
            <w:enabled/>
            <w:calcOnExit w:val="0"/>
            <w:textInput/>
          </w:ffData>
        </w:fldChar>
      </w:r>
      <w:r w:rsidRPr="00216B96">
        <w:rPr>
          <w:bCs/>
          <w:iCs/>
          <w:sz w:val="18"/>
          <w:szCs w:val="18"/>
          <w:lang w:val="de-DE"/>
        </w:rPr>
        <w:instrText xml:space="preserve"> FORMTEXT </w:instrText>
      </w:r>
      <w:r w:rsidRPr="00216B96">
        <w:rPr>
          <w:bCs/>
          <w:iCs/>
          <w:sz w:val="18"/>
          <w:szCs w:val="18"/>
          <w:lang w:val="de-DE"/>
        </w:rPr>
      </w:r>
      <w:r w:rsidRPr="00216B96">
        <w:rPr>
          <w:bCs/>
          <w:iCs/>
          <w:sz w:val="18"/>
          <w:szCs w:val="18"/>
          <w:lang w:val="de-DE"/>
        </w:rPr>
        <w:fldChar w:fldCharType="separate"/>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t> </w:t>
      </w:r>
      <w:r w:rsidRPr="00216B96">
        <w:rPr>
          <w:bCs/>
          <w:iCs/>
          <w:sz w:val="18"/>
          <w:szCs w:val="18"/>
          <w:lang w:val="de-DE"/>
        </w:rPr>
        <w:fldChar w:fldCharType="end"/>
      </w:r>
      <w:r w:rsidRPr="00216B96">
        <w:rPr>
          <w:bCs/>
          <w:iCs/>
          <w:sz w:val="18"/>
          <w:szCs w:val="18"/>
          <w:lang w:val="de-DE"/>
        </w:rPr>
        <w:t xml:space="preserve"> zur Genehmigung zur Teilnahme an Verfahren für die Vergabe öffentlicher Verträge. </w:t>
      </w:r>
    </w:p>
    <w:p w:rsidR="00216B96" w:rsidRPr="00B2090D" w:rsidRDefault="00216B96" w:rsidP="00623A1C">
      <w:pPr>
        <w:pStyle w:val="sche3"/>
        <w:numPr>
          <w:ilvl w:val="0"/>
          <w:numId w:val="16"/>
        </w:numPr>
        <w:tabs>
          <w:tab w:val="left" w:pos="360"/>
        </w:tabs>
        <w:spacing w:line="360" w:lineRule="auto"/>
        <w:rPr>
          <w:b/>
          <w:bCs/>
          <w:i/>
          <w:iCs/>
          <w:sz w:val="18"/>
          <w:szCs w:val="18"/>
          <w:lang w:val="de-DE"/>
        </w:rPr>
      </w:pPr>
      <w:r w:rsidRPr="00B2090D">
        <w:rPr>
          <w:bCs/>
          <w:iCs/>
          <w:sz w:val="18"/>
          <w:szCs w:val="18"/>
          <w:lang w:val="de-DE"/>
        </w:rPr>
        <w:t>einen Bericht eines Experten welcher die Anforderungen gemäß Art. 67 Abs. 3 Buchst. d) besitzt, in welchem die Übereinstimmung mit dem Plan und eine angemessene Fähigkeit zur Vertragserfüllung bescheinigt wird;</w:t>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r w:rsidRPr="00BB1801">
        <w:rPr>
          <w:b/>
          <w:bCs/>
          <w:i/>
          <w:iCs/>
          <w:sz w:val="18"/>
          <w:szCs w:val="18"/>
          <w:lang w:val="de-DE"/>
        </w:rPr>
        <w:lastRenderedPageBreak/>
        <w:t>Teil VI</w:t>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 xml:space="preserve">WEITERE VERBINDLICHE ERKLÄRUNG ZUR ZULASSUNG ZUM WETTBEWERB </w:t>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(für alle Arten von Bietern, die am Wettbewerb teilnehmen)</w:t>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F05E39" w:rsidRPr="00BB1801" w:rsidRDefault="00F05E39" w:rsidP="00F05E39">
      <w:pPr>
        <w:spacing w:line="360" w:lineRule="auto"/>
        <w:jc w:val="center"/>
        <w:rPr>
          <w:b/>
          <w:bCs/>
          <w:sz w:val="18"/>
          <w:szCs w:val="18"/>
          <w:lang w:val="de-DE"/>
        </w:rPr>
      </w:pPr>
    </w:p>
    <w:p w:rsidR="00F05E39" w:rsidRPr="00BB1801" w:rsidRDefault="00F05E39" w:rsidP="00F05E39">
      <w:pPr>
        <w:spacing w:line="360" w:lineRule="auto"/>
        <w:jc w:val="center"/>
        <w:rPr>
          <w:b/>
          <w:bCs/>
          <w:sz w:val="18"/>
          <w:szCs w:val="18"/>
          <w:lang w:val="de-DE"/>
        </w:rPr>
      </w:pPr>
      <w:r w:rsidRPr="00BB1801">
        <w:rPr>
          <w:b/>
          <w:bCs/>
          <w:sz w:val="18"/>
          <w:szCs w:val="18"/>
          <w:lang w:val="de-DE"/>
        </w:rPr>
        <w:t>ERKLÄRT</w:t>
      </w:r>
    </w:p>
    <w:p w:rsidR="00AF6DDB" w:rsidRPr="00BB1801" w:rsidRDefault="00AF6DDB" w:rsidP="00AF6DDB">
      <w:pPr>
        <w:pStyle w:val="sche3"/>
        <w:numPr>
          <w:ilvl w:val="0"/>
          <w:numId w:val="32"/>
        </w:numPr>
        <w:tabs>
          <w:tab w:val="clear" w:pos="502"/>
        </w:tabs>
        <w:spacing w:line="360" w:lineRule="auto"/>
        <w:rPr>
          <w:b/>
          <w:sz w:val="18"/>
          <w:szCs w:val="18"/>
          <w:u w:val="single"/>
          <w:lang w:val="de-DE"/>
        </w:rPr>
      </w:pPr>
      <w:r w:rsidRPr="00BB1801">
        <w:rPr>
          <w:b/>
          <w:sz w:val="18"/>
          <w:szCs w:val="18"/>
          <w:u w:val="single"/>
          <w:lang w:val="de-DE"/>
        </w:rPr>
        <w:t>in Kenntnis davon zu sein, dass die Teilnahme am gegenständlichen Verfahren als Erklärung gilt, im Besitz der allgemeinen und der besonderen Anforderungen zu sein, welche von staatlichen Rechtsvorschriften vorgegeben und eventuell in den Ausschreibungsbedingungen oder im Einladungsschreiben ergänzt werden;</w:t>
      </w:r>
    </w:p>
    <w:p w:rsidR="00AE62CE" w:rsidRPr="00806E46" w:rsidRDefault="00AF6DDB" w:rsidP="00806E46">
      <w:pPr>
        <w:pStyle w:val="sche3"/>
        <w:numPr>
          <w:ilvl w:val="0"/>
          <w:numId w:val="32"/>
        </w:numPr>
        <w:spacing w:line="360" w:lineRule="auto"/>
        <w:rPr>
          <w:b/>
          <w:sz w:val="18"/>
          <w:szCs w:val="18"/>
          <w:u w:val="single"/>
          <w:lang w:val="de-DE"/>
        </w:rPr>
      </w:pPr>
      <w:r w:rsidRPr="00BB1801">
        <w:rPr>
          <w:b/>
          <w:sz w:val="18"/>
          <w:szCs w:val="18"/>
          <w:u w:val="single"/>
          <w:lang w:val="de-DE"/>
        </w:rPr>
        <w:t>nicht in Kenntnis davon zu sein, dass gegenüber den restlichen in Art. 80 GvD 50/2016 genannten Subjekte irgendwelche Hinderungsgründe des Art. 80 GvD 50/2016 vorhanden sind;</w:t>
      </w:r>
    </w:p>
    <w:p w:rsidR="00AE62CE" w:rsidRPr="00261C4A" w:rsidRDefault="00AE62CE" w:rsidP="00AE62CE">
      <w:pPr>
        <w:pStyle w:val="sche3"/>
        <w:numPr>
          <w:ilvl w:val="0"/>
          <w:numId w:val="32"/>
        </w:numPr>
        <w:spacing w:line="360" w:lineRule="auto"/>
        <w:rPr>
          <w:b/>
          <w:sz w:val="18"/>
          <w:szCs w:val="18"/>
          <w:u w:val="single"/>
          <w:lang w:val="de-DE"/>
        </w:rPr>
      </w:pPr>
      <w:r w:rsidRPr="00AE62CE">
        <w:rPr>
          <w:b/>
          <w:sz w:val="18"/>
          <w:szCs w:val="18"/>
          <w:u w:val="single"/>
          <w:lang w:val="de-DE"/>
        </w:rPr>
        <w:t xml:space="preserve">sich zu verpflichten, im Falle der Ausübung des Zugangsrechtes im Sinne des Art. 53 des GvD Nr. 50/2016 die Dokumentation und darin enthaltenden Daten jedweder Natur nicht zu verbreiten, und jene Dokumentation ausschließlich zum Schutze rechtlicher Interessen im Rahmen des gegenständlichen </w:t>
      </w:r>
      <w:r w:rsidRPr="00261C4A">
        <w:rPr>
          <w:b/>
          <w:sz w:val="18"/>
          <w:szCs w:val="18"/>
          <w:u w:val="single"/>
          <w:lang w:val="de-DE"/>
        </w:rPr>
        <w:t>Verfahrens zu verwenden;</w:t>
      </w:r>
    </w:p>
    <w:p w:rsidR="005A4962" w:rsidRPr="00261C4A" w:rsidRDefault="005A4962" w:rsidP="005A4962">
      <w:pPr>
        <w:pStyle w:val="sche3"/>
        <w:numPr>
          <w:ilvl w:val="0"/>
          <w:numId w:val="32"/>
        </w:numPr>
        <w:spacing w:line="360" w:lineRule="auto"/>
        <w:rPr>
          <w:b/>
          <w:sz w:val="18"/>
          <w:szCs w:val="18"/>
          <w:u w:val="single"/>
          <w:lang w:val="de-DE"/>
        </w:rPr>
      </w:pPr>
      <w:r w:rsidRPr="00261C4A">
        <w:rPr>
          <w:b/>
          <w:bCs/>
          <w:sz w:val="18"/>
          <w:szCs w:val="18"/>
          <w:lang w:val="de-DE"/>
        </w:rPr>
        <w:t xml:space="preserve">dass eines oder mehrere laut Ausschreibungsbedingungen zugelassene Rechtssubjekte sich am Ausführungsort der </w:t>
      </w:r>
      <w:r w:rsidR="00261C4A" w:rsidRPr="00261C4A">
        <w:rPr>
          <w:b/>
          <w:bCs/>
          <w:sz w:val="18"/>
          <w:szCs w:val="18"/>
          <w:lang w:val="de-DE"/>
        </w:rPr>
        <w:t>Leistungen</w:t>
      </w:r>
      <w:r w:rsidRPr="00261C4A">
        <w:rPr>
          <w:b/>
          <w:bCs/>
          <w:sz w:val="18"/>
          <w:szCs w:val="18"/>
          <w:lang w:val="de-DE"/>
        </w:rPr>
        <w:t xml:space="preserve"> eingefunden haben und sämtliche allgemeine und besondere Umstände zu kennen, welche sich auf die Preisbestimmung, auf die Vertragsbedingungen und die Durchführung der </w:t>
      </w:r>
      <w:r w:rsidRPr="00261C4A">
        <w:rPr>
          <w:sz w:val="18"/>
          <w:szCs w:val="18"/>
          <w:lang w:val="de-DE"/>
        </w:rPr>
        <w:t xml:space="preserve">Dienstleistung </w:t>
      </w:r>
      <w:r w:rsidRPr="00261C4A">
        <w:rPr>
          <w:b/>
          <w:bCs/>
          <w:sz w:val="18"/>
          <w:szCs w:val="18"/>
          <w:lang w:val="de-DE"/>
        </w:rPr>
        <w:t xml:space="preserve">auswirken können, und dass die </w:t>
      </w:r>
      <w:r w:rsidRPr="00261C4A">
        <w:rPr>
          <w:sz w:val="18"/>
          <w:szCs w:val="18"/>
          <w:lang w:val="de-DE"/>
        </w:rPr>
        <w:t xml:space="preserve">Dienstleistung </w:t>
      </w:r>
      <w:r w:rsidRPr="00261C4A">
        <w:rPr>
          <w:b/>
          <w:bCs/>
          <w:sz w:val="18"/>
          <w:szCs w:val="18"/>
          <w:lang w:val="de-DE"/>
        </w:rPr>
        <w:t>als durchführbar, die Projektunterlagen als angemessen und die Preise insgesamt als rentabel und so eingestuft zu haben, dass sie den angebotenen Betrag oder Abschlag ermöglichen, wobei berücksichtigt wurde, dass dieser fest und unveränderlich bleibt;</w:t>
      </w:r>
    </w:p>
    <w:p w:rsidR="00612E70" w:rsidRPr="00261C4A" w:rsidRDefault="00AF6DDB" w:rsidP="00202513">
      <w:pPr>
        <w:pStyle w:val="sche3"/>
        <w:numPr>
          <w:ilvl w:val="0"/>
          <w:numId w:val="32"/>
        </w:numPr>
        <w:tabs>
          <w:tab w:val="clear" w:pos="502"/>
        </w:tabs>
        <w:spacing w:line="360" w:lineRule="auto"/>
        <w:rPr>
          <w:sz w:val="18"/>
          <w:szCs w:val="18"/>
          <w:lang w:val="de-DE"/>
        </w:rPr>
      </w:pPr>
      <w:r w:rsidRPr="00261C4A">
        <w:rPr>
          <w:sz w:val="18"/>
          <w:szCs w:val="18"/>
          <w:lang w:val="de-DE"/>
        </w:rPr>
        <w:t>dass der wirtschaftliche Wert des Angebots im Sinne des Art. 97 Abs. 5 GvD 50/2016 angemessen ist;</w:t>
      </w:r>
    </w:p>
    <w:p w:rsidR="00612E70" w:rsidRPr="00261C4A" w:rsidRDefault="00AC207A" w:rsidP="00612E70">
      <w:pPr>
        <w:pStyle w:val="sche3"/>
        <w:numPr>
          <w:ilvl w:val="0"/>
          <w:numId w:val="32"/>
        </w:numPr>
        <w:tabs>
          <w:tab w:val="clear" w:pos="502"/>
        </w:tabs>
        <w:spacing w:line="360" w:lineRule="auto"/>
        <w:rPr>
          <w:sz w:val="18"/>
          <w:szCs w:val="18"/>
          <w:lang w:val="de-DE"/>
        </w:rPr>
      </w:pPr>
      <w:r w:rsidRPr="00261C4A">
        <w:rPr>
          <w:sz w:val="18"/>
          <w:szCs w:val="18"/>
          <w:lang w:val="de-DE"/>
        </w:rPr>
        <w:t>(im Falle von besonderen Ausführungsbedingungen) die besonderen Voraussetzungen zur Ausführung des Vertrages gemäß Art. 100, Absatz 2 des GvD 50/2016 anzunehmen, sofern er Zuschlagsempfänger ist;</w:t>
      </w:r>
    </w:p>
    <w:p w:rsidR="00160D64" w:rsidRPr="00261C4A" w:rsidRDefault="006D4ADA" w:rsidP="00160D64">
      <w:pPr>
        <w:pStyle w:val="sche3"/>
        <w:numPr>
          <w:ilvl w:val="0"/>
          <w:numId w:val="32"/>
        </w:numPr>
        <w:tabs>
          <w:tab w:val="clear" w:pos="502"/>
        </w:tabs>
        <w:spacing w:line="360" w:lineRule="auto"/>
        <w:rPr>
          <w:sz w:val="18"/>
          <w:szCs w:val="18"/>
          <w:lang w:val="de-DE"/>
        </w:rPr>
      </w:pPr>
      <w:r w:rsidRPr="00261C4A">
        <w:rPr>
          <w:sz w:val="18"/>
          <w:szCs w:val="18"/>
          <w:lang w:val="de-DE"/>
        </w:rPr>
        <w:t>d</w:t>
      </w:r>
      <w:r w:rsidR="00160D64" w:rsidRPr="00261C4A">
        <w:rPr>
          <w:sz w:val="18"/>
          <w:szCs w:val="18"/>
          <w:lang w:val="de-DE"/>
        </w:rPr>
        <w:t>ie Sozialklausel laut Ausschreibungsbedingungen, wenn vorhanden, anzunehmen;</w:t>
      </w:r>
    </w:p>
    <w:p w:rsidR="00612E70" w:rsidRPr="00261C4A" w:rsidRDefault="00D946E3" w:rsidP="00806E46">
      <w:pPr>
        <w:pStyle w:val="sche3"/>
        <w:numPr>
          <w:ilvl w:val="0"/>
          <w:numId w:val="32"/>
        </w:numPr>
        <w:tabs>
          <w:tab w:val="clear" w:pos="502"/>
        </w:tabs>
        <w:spacing w:line="360" w:lineRule="auto"/>
        <w:rPr>
          <w:b/>
          <w:sz w:val="18"/>
          <w:szCs w:val="18"/>
          <w:u w:val="single"/>
          <w:lang w:val="de-DE"/>
        </w:rPr>
      </w:pPr>
      <w:r w:rsidRPr="00261C4A">
        <w:rPr>
          <w:b/>
          <w:sz w:val="18"/>
          <w:szCs w:val="18"/>
          <w:u w:val="single"/>
          <w:lang w:val="de-DE"/>
        </w:rPr>
        <w:t>falls zutreffend, gemäß Gesetz 190/2012 im</w:t>
      </w:r>
      <w:r w:rsidR="00B920EF" w:rsidRPr="00261C4A">
        <w:rPr>
          <w:b/>
          <w:sz w:val="18"/>
          <w:szCs w:val="18"/>
          <w:u w:val="single"/>
          <w:lang w:val="de-DE"/>
        </w:rPr>
        <w:t xml:space="preserve"> Verzeichnis der antimafiageprüften Firmen (sog. White list), </w:t>
      </w:r>
      <w:r w:rsidRPr="00261C4A">
        <w:rPr>
          <w:b/>
          <w:sz w:val="18"/>
          <w:szCs w:val="18"/>
          <w:u w:val="single"/>
          <w:lang w:val="de-DE"/>
        </w:rPr>
        <w:t xml:space="preserve">eingetragen zu sein </w:t>
      </w:r>
      <w:r w:rsidR="00B920EF" w:rsidRPr="00261C4A">
        <w:rPr>
          <w:b/>
          <w:sz w:val="18"/>
          <w:szCs w:val="18"/>
          <w:u w:val="single"/>
          <w:lang w:val="de-DE"/>
        </w:rPr>
        <w:t xml:space="preserve">oder das Ansuchen um Eintragung in genanntes Verzeichnis gestellt </w:t>
      </w:r>
      <w:r w:rsidRPr="00261C4A">
        <w:rPr>
          <w:b/>
          <w:sz w:val="18"/>
          <w:szCs w:val="18"/>
          <w:u w:val="single"/>
          <w:lang w:val="de-DE"/>
        </w:rPr>
        <w:t xml:space="preserve">zu </w:t>
      </w:r>
      <w:r w:rsidR="00B920EF" w:rsidRPr="00261C4A">
        <w:rPr>
          <w:b/>
          <w:sz w:val="18"/>
          <w:szCs w:val="18"/>
          <w:u w:val="single"/>
          <w:lang w:val="de-DE"/>
        </w:rPr>
        <w:t>haben</w:t>
      </w:r>
      <w:r w:rsidRPr="00261C4A">
        <w:rPr>
          <w:b/>
          <w:sz w:val="18"/>
          <w:szCs w:val="18"/>
          <w:u w:val="single"/>
          <w:lang w:val="de-DE"/>
        </w:rPr>
        <w:t>;</w:t>
      </w:r>
    </w:p>
    <w:p w:rsidR="00AF6DDB" w:rsidRPr="00261C4A" w:rsidRDefault="00AF6DDB" w:rsidP="00AF6DDB">
      <w:pPr>
        <w:pStyle w:val="sche3"/>
        <w:numPr>
          <w:ilvl w:val="0"/>
          <w:numId w:val="32"/>
        </w:numPr>
        <w:tabs>
          <w:tab w:val="clear" w:pos="502"/>
        </w:tabs>
        <w:spacing w:line="360" w:lineRule="auto"/>
        <w:rPr>
          <w:sz w:val="18"/>
          <w:szCs w:val="18"/>
          <w:lang w:val="de-DE"/>
        </w:rPr>
      </w:pPr>
      <w:r w:rsidRPr="00261C4A">
        <w:rPr>
          <w:sz w:val="18"/>
          <w:szCs w:val="18"/>
          <w:lang w:val="de-DE"/>
        </w:rPr>
        <w:t>(eventuell bei Unternehmen, die nicht in Italien ansässig sind und dort über keine ständige Niederlassung verfügen</w:t>
      </w:r>
      <w:proofErr w:type="gramStart"/>
      <w:r w:rsidRPr="00261C4A">
        <w:rPr>
          <w:sz w:val="18"/>
          <w:szCs w:val="18"/>
          <w:lang w:val="de-DE"/>
        </w:rPr>
        <w:t>)</w:t>
      </w:r>
      <w:proofErr w:type="gramEnd"/>
      <w:r w:rsidRPr="00261C4A">
        <w:rPr>
          <w:sz w:val="18"/>
          <w:szCs w:val="18"/>
          <w:lang w:val="de-DE"/>
        </w:rPr>
        <w:t xml:space="preserve"> dass sich das Unternehmen den geltenden, auf ihm anwendbaren, steuerlichen Bestimmungen unterwirft;</w:t>
      </w:r>
    </w:p>
    <w:p w:rsidR="00AF6DDB" w:rsidRPr="00261C4A" w:rsidRDefault="00AF6DDB" w:rsidP="00AF6DDB">
      <w:pPr>
        <w:pStyle w:val="sche3"/>
        <w:numPr>
          <w:ilvl w:val="0"/>
          <w:numId w:val="32"/>
        </w:numPr>
        <w:tabs>
          <w:tab w:val="clear" w:pos="502"/>
        </w:tabs>
        <w:spacing w:line="360" w:lineRule="auto"/>
        <w:rPr>
          <w:sz w:val="18"/>
          <w:szCs w:val="18"/>
          <w:highlight w:val="lightGray"/>
          <w:lang w:val="de-DE"/>
        </w:rPr>
      </w:pPr>
      <w:bookmarkStart w:id="20" w:name="_Hlk510603746"/>
      <w:r w:rsidRPr="00261C4A">
        <w:rPr>
          <w:sz w:val="18"/>
          <w:szCs w:val="18"/>
          <w:lang w:val="de-DE"/>
        </w:rPr>
        <w:t>bei sonstigem Ausschluss, die Integritätsvereinbarung anzunehmen, welche den Ausschreibungsunterlagen beigelegt wurde</w:t>
      </w:r>
      <w:bookmarkEnd w:id="20"/>
      <w:r w:rsidRPr="00261C4A">
        <w:rPr>
          <w:sz w:val="18"/>
          <w:szCs w:val="18"/>
          <w:lang w:val="de-DE"/>
        </w:rPr>
        <w:t>;</w:t>
      </w:r>
      <w:r w:rsidR="009A3617" w:rsidRPr="00261C4A">
        <w:rPr>
          <w:sz w:val="18"/>
          <w:szCs w:val="18"/>
          <w:lang w:val="de-DE"/>
        </w:rPr>
        <w:t xml:space="preserve"> </w:t>
      </w:r>
    </w:p>
    <w:p w:rsidR="00C263B7" w:rsidRPr="00261C4A" w:rsidRDefault="00AF6DDB" w:rsidP="001A32B3">
      <w:pPr>
        <w:pStyle w:val="sche3"/>
        <w:numPr>
          <w:ilvl w:val="0"/>
          <w:numId w:val="32"/>
        </w:numPr>
        <w:tabs>
          <w:tab w:val="clear" w:pos="502"/>
        </w:tabs>
        <w:spacing w:line="360" w:lineRule="auto"/>
        <w:rPr>
          <w:sz w:val="18"/>
          <w:szCs w:val="18"/>
          <w:lang w:val="de-DE"/>
        </w:rPr>
      </w:pPr>
      <w:bookmarkStart w:id="21" w:name="_Hlk523731162"/>
      <w:r w:rsidRPr="00261C4A">
        <w:rPr>
          <w:sz w:val="18"/>
          <w:szCs w:val="18"/>
          <w:lang w:val="de-DE"/>
        </w:rPr>
        <w:t>in Kenntnis über die Verpflichtungen zu sein, die aus dem von der Autonomen Provinz Bozen mit Beschluss der Landesregierung Nr.</w:t>
      </w:r>
      <w:r w:rsidR="001164D6" w:rsidRPr="00261C4A">
        <w:rPr>
          <w:sz w:val="18"/>
          <w:szCs w:val="18"/>
          <w:lang w:val="de-DE"/>
        </w:rPr>
        <w:t xml:space="preserve"> 839 vom 28.08.2018 </w:t>
      </w:r>
      <w:r w:rsidRPr="00261C4A">
        <w:rPr>
          <w:sz w:val="18"/>
          <w:szCs w:val="18"/>
          <w:lang w:val="de-DE"/>
        </w:rPr>
        <w:t>im Sinne des DPR 16 April 2013, Nr. 62 („Regolamento recante codice di comportamento dei dipendenti pubblici“) beschlossenen Verhaltenskodex hervorgehen, und verpflichtet sich im Falle des Zuschlags, den zuvor genannten Verhaltenskodex</w:t>
      </w:r>
      <w:r w:rsidR="00C263B7" w:rsidRPr="00261C4A">
        <w:rPr>
          <w:sz w:val="18"/>
          <w:szCs w:val="18"/>
          <w:lang w:val="de-DE"/>
        </w:rPr>
        <w:t xml:space="preserve"> einzuhalten bzw. dafür Sorge zu tragen, dass derselbe von den eigenen Mitarbeitern eingehalten wird. Die Nicht- Beachtung des Verhaltenskodex zieht die Vertragsauflösung nach sich;</w:t>
      </w:r>
    </w:p>
    <w:bookmarkEnd w:id="21"/>
    <w:p w:rsidR="00AF6DDB" w:rsidRPr="00261C4A" w:rsidRDefault="00AF6DDB" w:rsidP="00261C4A">
      <w:pPr>
        <w:pStyle w:val="sche3"/>
        <w:numPr>
          <w:ilvl w:val="0"/>
          <w:numId w:val="32"/>
        </w:numPr>
        <w:tabs>
          <w:tab w:val="clear" w:pos="502"/>
        </w:tabs>
        <w:spacing w:line="360" w:lineRule="auto"/>
        <w:rPr>
          <w:sz w:val="18"/>
          <w:szCs w:val="18"/>
          <w:lang w:val="de-DE"/>
        </w:rPr>
      </w:pPr>
      <w:r w:rsidRPr="00261C4A">
        <w:rPr>
          <w:sz w:val="18"/>
          <w:szCs w:val="18"/>
          <w:lang w:val="de-DE"/>
        </w:rPr>
        <w:t xml:space="preserve">bei der Ausarbeitung des Angebotes wurden die Verpflichtungen aus den einschlägigen Bestimmungen über Sicherheit, Hygiene, Umweltschutz, Arbeitsbedingungen, Vor- und Fürsorge, berücksichtigt, welche am Standort der Leistungserbringung gelten; </w:t>
      </w:r>
    </w:p>
    <w:p w:rsidR="00AF6DDB" w:rsidRPr="00261C4A" w:rsidRDefault="00AF6DDB" w:rsidP="00AF6DDB">
      <w:pPr>
        <w:pStyle w:val="sche3"/>
        <w:numPr>
          <w:ilvl w:val="0"/>
          <w:numId w:val="32"/>
        </w:numPr>
        <w:tabs>
          <w:tab w:val="clear" w:pos="502"/>
        </w:tabs>
        <w:spacing w:line="360" w:lineRule="auto"/>
        <w:rPr>
          <w:sz w:val="18"/>
          <w:szCs w:val="18"/>
          <w:lang w:val="de-DE"/>
        </w:rPr>
      </w:pPr>
      <w:r w:rsidRPr="00261C4A">
        <w:rPr>
          <w:sz w:val="18"/>
          <w:szCs w:val="18"/>
          <w:lang w:val="de-DE"/>
        </w:rPr>
        <w:t xml:space="preserve">dass im Zusammenhang mit der gegenständlichen Ausschreibung keine Vereinbarungen und/oder Praktiken bestehen, die eine Einschränkung des Wettbewerbs und des Marktes gemäß den anwendbaren Bestimmungen </w:t>
      </w:r>
      <w:r w:rsidRPr="00261C4A">
        <w:rPr>
          <w:sz w:val="18"/>
          <w:szCs w:val="18"/>
          <w:lang w:val="de-DE"/>
        </w:rPr>
        <w:lastRenderedPageBreak/>
        <w:t>bewirken;</w:t>
      </w:r>
    </w:p>
    <w:p w:rsidR="00AF6DDB" w:rsidRPr="00261C4A" w:rsidRDefault="00AF6DDB" w:rsidP="00AF6DDB">
      <w:pPr>
        <w:pStyle w:val="sche3"/>
        <w:numPr>
          <w:ilvl w:val="0"/>
          <w:numId w:val="32"/>
        </w:numPr>
        <w:tabs>
          <w:tab w:val="clear" w:pos="502"/>
        </w:tabs>
        <w:spacing w:line="360" w:lineRule="auto"/>
        <w:rPr>
          <w:sz w:val="18"/>
          <w:szCs w:val="18"/>
          <w:lang w:val="de-DE"/>
        </w:rPr>
      </w:pPr>
      <w:r w:rsidRPr="00261C4A">
        <w:rPr>
          <w:sz w:val="18"/>
          <w:szCs w:val="18"/>
          <w:lang w:val="de-DE"/>
        </w:rPr>
        <w:t xml:space="preserve">den Inhalt des Vertragsentwurfs, und der darin aufgeführten Dokumente, der Bekanntmachung, der Wettbewerbsbedingungen und der entsprechenden Anlagen, eventueller Richtigstellungen und Erläuterungen, welche während des Ausschreibungssverfahrens übermittelt und auf der Website der Autonomen Provinz Bozen </w:t>
      </w:r>
      <w:hyperlink r:id="rId8" w:history="1">
        <w:r w:rsidRPr="00261C4A">
          <w:rPr>
            <w:rStyle w:val="Collegamentoipertestuale"/>
            <w:rFonts w:cs="Arial"/>
            <w:color w:val="auto"/>
            <w:sz w:val="18"/>
            <w:szCs w:val="18"/>
            <w:lang w:val="de-DE"/>
          </w:rPr>
          <w:t>http://www.ausschreibungen-suedtirol.it/</w:t>
        </w:r>
      </w:hyperlink>
      <w:r w:rsidRPr="00261C4A">
        <w:rPr>
          <w:sz w:val="18"/>
          <w:szCs w:val="18"/>
          <w:lang w:val="de-DE"/>
        </w:rPr>
        <w:t xml:space="preserve"> veröffentlicht wurden, ohne Ausnahmen</w:t>
      </w:r>
      <w:r w:rsidR="009855C6" w:rsidRPr="00261C4A">
        <w:rPr>
          <w:sz w:val="18"/>
          <w:szCs w:val="18"/>
          <w:lang w:val="de-DE"/>
        </w:rPr>
        <w:t xml:space="preserve"> und Vorbehalte vollinhaltlich</w:t>
      </w:r>
      <w:r w:rsidRPr="00261C4A">
        <w:rPr>
          <w:sz w:val="18"/>
          <w:szCs w:val="18"/>
          <w:lang w:val="de-DE"/>
        </w:rPr>
        <w:t xml:space="preserve"> zu akzeptieren;</w:t>
      </w:r>
    </w:p>
    <w:p w:rsidR="00AF6DDB" w:rsidRPr="00261C4A" w:rsidRDefault="00AF6DDB" w:rsidP="00AF6DDB">
      <w:pPr>
        <w:pStyle w:val="sche3"/>
        <w:numPr>
          <w:ilvl w:val="0"/>
          <w:numId w:val="32"/>
        </w:numPr>
        <w:tabs>
          <w:tab w:val="clear" w:pos="502"/>
        </w:tabs>
        <w:spacing w:line="360" w:lineRule="auto"/>
        <w:rPr>
          <w:sz w:val="18"/>
          <w:szCs w:val="18"/>
          <w:lang w:val="de-DE"/>
        </w:rPr>
      </w:pPr>
      <w:r w:rsidRPr="00261C4A">
        <w:rPr>
          <w:sz w:val="18"/>
          <w:szCs w:val="18"/>
          <w:lang w:val="de-DE"/>
        </w:rPr>
        <w:t>bei der Erstellung des Angebots etwaige Erhöhungen aufgrund eines eventuellen Anstiegs der Preise während der Ausführung der vertraglichen Leistungen berücksichtigt zu haben und hiermit auf alle diesbezüglichen Maßnahmen oder Einwände zu verzichten;</w:t>
      </w:r>
    </w:p>
    <w:p w:rsidR="00AF6DDB" w:rsidRPr="00261C4A" w:rsidRDefault="00AF6DDB" w:rsidP="00AF6DDB">
      <w:pPr>
        <w:pStyle w:val="sche3"/>
        <w:numPr>
          <w:ilvl w:val="0"/>
          <w:numId w:val="32"/>
        </w:numPr>
        <w:tabs>
          <w:tab w:val="clear" w:pos="502"/>
        </w:tabs>
        <w:spacing w:line="360" w:lineRule="auto"/>
        <w:rPr>
          <w:sz w:val="18"/>
          <w:szCs w:val="18"/>
          <w:lang w:val="de-DE"/>
        </w:rPr>
      </w:pPr>
      <w:r w:rsidRPr="00261C4A">
        <w:rPr>
          <w:sz w:val="18"/>
          <w:szCs w:val="18"/>
          <w:lang w:val="de-DE"/>
        </w:rPr>
        <w:t>dass dieser Vertrag ohne Vermittlung oder Mitwirkung Dritter abgeschlossen wurde;</w:t>
      </w:r>
    </w:p>
    <w:p w:rsidR="00AF6DDB" w:rsidRPr="00261C4A" w:rsidRDefault="00AF6DDB" w:rsidP="00AF6DDB">
      <w:pPr>
        <w:pStyle w:val="sche3"/>
        <w:numPr>
          <w:ilvl w:val="0"/>
          <w:numId w:val="32"/>
        </w:numPr>
        <w:tabs>
          <w:tab w:val="clear" w:pos="502"/>
        </w:tabs>
        <w:spacing w:line="360" w:lineRule="auto"/>
        <w:rPr>
          <w:sz w:val="18"/>
          <w:szCs w:val="18"/>
          <w:lang w:val="de-DE"/>
        </w:rPr>
      </w:pPr>
      <w:r w:rsidRPr="00261C4A">
        <w:rPr>
          <w:sz w:val="18"/>
          <w:szCs w:val="18"/>
          <w:lang w:val="de-DE"/>
        </w:rPr>
        <w:t>niemandem, direkt oder durch Dritte, einschließlich der Unternehmen mit denen man in einem Kontroll- oder- Vereinigungsverhältnis steht, Geldsummen oder andere Leistungen für Vermittlungsgeschäfte oder ähnliche Geschäfte, die jedenfalls dazu dienen sollten den Vertragsabschluß zu erleichtern, ausbezahlt oder versprochen zu haben;</w:t>
      </w:r>
    </w:p>
    <w:p w:rsidR="00AF6DDB" w:rsidRPr="00261C4A" w:rsidRDefault="00AF6DDB" w:rsidP="00AF6DDB">
      <w:pPr>
        <w:pStyle w:val="sche3"/>
        <w:numPr>
          <w:ilvl w:val="0"/>
          <w:numId w:val="32"/>
        </w:numPr>
        <w:tabs>
          <w:tab w:val="clear" w:pos="502"/>
        </w:tabs>
        <w:spacing w:line="360" w:lineRule="auto"/>
        <w:rPr>
          <w:sz w:val="18"/>
          <w:szCs w:val="18"/>
          <w:lang w:val="de-DE"/>
        </w:rPr>
      </w:pPr>
      <w:r w:rsidRPr="00261C4A">
        <w:rPr>
          <w:sz w:val="18"/>
          <w:szCs w:val="18"/>
          <w:lang w:val="de-DE"/>
        </w:rPr>
        <w:t xml:space="preserve">sich zu verpflichten, </w:t>
      </w:r>
      <w:r w:rsidR="008C1DD4" w:rsidRPr="00261C4A">
        <w:rPr>
          <w:sz w:val="18"/>
          <w:szCs w:val="18"/>
          <w:lang w:val="de-DE"/>
        </w:rPr>
        <w:t>in kein</w:t>
      </w:r>
      <w:r w:rsidRPr="00261C4A">
        <w:rPr>
          <w:sz w:val="18"/>
          <w:szCs w:val="18"/>
          <w:lang w:val="de-DE"/>
        </w:rPr>
        <w:t>e</w:t>
      </w:r>
      <w:r w:rsidR="008C1DD4" w:rsidRPr="00261C4A">
        <w:rPr>
          <w:sz w:val="18"/>
          <w:szCs w:val="18"/>
          <w:lang w:val="de-DE"/>
        </w:rPr>
        <w:t>r</w:t>
      </w:r>
      <w:r w:rsidRPr="00261C4A">
        <w:rPr>
          <w:sz w:val="18"/>
          <w:szCs w:val="18"/>
          <w:lang w:val="de-DE"/>
        </w:rPr>
        <w:t xml:space="preserve"> Weise Geldsummen oder andere Leistungen auszuzahlen, welche die Durchführung und/oder die Verwaltung dieses Vertrages mit Bezug auf die damit eingegangenen Verpflichtungen erleichtern oder begünstigen könnten, weder Handlungen zu vollziehen die dasselbe zum Zweck haben;</w:t>
      </w:r>
    </w:p>
    <w:p w:rsidR="00AF6DDB" w:rsidRPr="00BB1801" w:rsidRDefault="00774162" w:rsidP="002F2DCA">
      <w:pPr>
        <w:pStyle w:val="sche3"/>
        <w:numPr>
          <w:ilvl w:val="0"/>
          <w:numId w:val="32"/>
        </w:numPr>
        <w:tabs>
          <w:tab w:val="clear" w:pos="502"/>
        </w:tabs>
        <w:spacing w:line="360" w:lineRule="auto"/>
        <w:rPr>
          <w:sz w:val="18"/>
          <w:szCs w:val="18"/>
          <w:lang w:val="de-DE"/>
        </w:rPr>
      </w:pPr>
      <w:r w:rsidRPr="00261C4A">
        <w:rPr>
          <w:bCs/>
          <w:sz w:val="18"/>
          <w:szCs w:val="18"/>
          <w:lang w:val="de-DE"/>
        </w:rPr>
        <w:t>dass</w:t>
      </w:r>
      <w:r w:rsidRPr="00261C4A">
        <w:rPr>
          <w:b/>
          <w:bCs/>
          <w:sz w:val="18"/>
          <w:szCs w:val="18"/>
          <w:lang w:val="de-DE"/>
        </w:rPr>
        <w:t xml:space="preserve"> </w:t>
      </w:r>
      <w:r w:rsidRPr="00261C4A">
        <w:rPr>
          <w:bCs/>
          <w:sz w:val="18"/>
          <w:szCs w:val="18"/>
          <w:lang w:val="de-DE"/>
        </w:rPr>
        <w:t>der Teilnehmer</w:t>
      </w:r>
      <w:r w:rsidRPr="00261C4A">
        <w:rPr>
          <w:sz w:val="18"/>
          <w:szCs w:val="18"/>
          <w:lang w:val="de-DE"/>
        </w:rPr>
        <w:t xml:space="preserve"> keine Mitarbeiter gemäß Art. 53 Abs. 16-ter des GvD Nr. 165/2001 eingestellt hat, die in den letzten drei Dienstjahren Führungs- oder Verhandlungsbefugnisse für öffentliche Verwaltungen gemäß Art. 1 Abs. 2 des GvD Nr. 165/2001 ausgeübt haben, welche in den auf die Beendigung des öffentlichen Arbeitsverhältnisses folgenden drei Jahren keine berufliche Tätigkeit für jene privaten Rechtssubjekte ausüben dürfen, mit welchen die öffentliche Verwaltung in Ausübung der besagten Befugnisse Verträge abgeschlossen bzw. an welche sie Aufträge vergeben hat. Die in Verletzung des genannten Art. 53 Abs. 16-ter abgeschlossenen Verträge und erteilten Aufträge sind nichtig, und es ist den privaten Rechtssubjekten, welche sie abgeschlossen haben bzw. an welche sie vergeben </w:t>
      </w:r>
      <w:r w:rsidRPr="00774162">
        <w:rPr>
          <w:sz w:val="18"/>
          <w:szCs w:val="18"/>
          <w:lang w:val="de-DE"/>
        </w:rPr>
        <w:t>wurden, untersagt, mit den öffentlichen Verwaltungen für die folgenden drei Jahre Verträge abzuschließen, mit der Verpflichtung, die daraus hervorgegangenen eventuell bezogenen und festgestellten Vergütungen rückzuerstatten</w:t>
      </w:r>
      <w:r w:rsidR="00AF6DDB" w:rsidRPr="00BB1801">
        <w:rPr>
          <w:sz w:val="18"/>
          <w:szCs w:val="18"/>
          <w:lang w:val="de-DE"/>
        </w:rPr>
        <w:t>;</w:t>
      </w:r>
    </w:p>
    <w:p w:rsidR="00AF6DDB" w:rsidRPr="00BB1801"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 xml:space="preserve">sich darüber bewusst zu sein, dass der Teilnehmer aus der Ausschreibung ausgeschlossen wird, wenn festgestellt wird, dass der Inhalt der abgegebenen Erklärungen oder der von </w:t>
      </w:r>
      <w:r w:rsidR="00122170" w:rsidRPr="00BB1801">
        <w:rPr>
          <w:sz w:val="18"/>
          <w:szCs w:val="18"/>
          <w:lang w:val="de-DE"/>
        </w:rPr>
        <w:t>diesen vorgelegten Unterlagen</w:t>
      </w:r>
      <w:r w:rsidRPr="00BB1801">
        <w:rPr>
          <w:sz w:val="18"/>
          <w:szCs w:val="18"/>
          <w:lang w:val="de-DE"/>
        </w:rPr>
        <w:t xml:space="preserve"> nicht der Wahrheit entspricht, bzw. dass der Zuschlag bei etwaiger Zuschlagserteilung aufgehoben und/oder widerrufen wird und dass der Vertrag von Rechts wegen seitens der Verwaltung gemäß Art. 1456 ZGB aufgehoben wird;</w:t>
      </w:r>
    </w:p>
    <w:p w:rsidR="0052551D" w:rsidRDefault="00AF6DDB" w:rsidP="0052551D">
      <w:pPr>
        <w:pStyle w:val="sche3"/>
        <w:numPr>
          <w:ilvl w:val="0"/>
          <w:numId w:val="32"/>
        </w:numPr>
        <w:tabs>
          <w:tab w:val="clear" w:pos="502"/>
        </w:tabs>
        <w:spacing w:line="360" w:lineRule="auto"/>
        <w:rPr>
          <w:sz w:val="18"/>
          <w:szCs w:val="18"/>
          <w:lang w:val="de-DE"/>
        </w:rPr>
      </w:pPr>
      <w:r w:rsidRPr="000B3716">
        <w:rPr>
          <w:sz w:val="18"/>
          <w:szCs w:val="18"/>
          <w:lang w:val="de-DE"/>
        </w:rPr>
        <w:t>sich zu verpflichten, die Vergabestelle über jede in den Besitzverhältnissen, in der Betriebsstruktur, in den technischen Diensten und in der Verwaltung eingetretene Änderung, auch in Bezug auf die Subunternehmer, unverzüglich zu unterrichten;</w:t>
      </w:r>
    </w:p>
    <w:p w:rsidR="00F05E39" w:rsidRPr="00BB1801" w:rsidRDefault="00F05E39" w:rsidP="00F05E39">
      <w:pPr>
        <w:spacing w:line="360" w:lineRule="auto"/>
        <w:ind w:hanging="436"/>
        <w:jc w:val="right"/>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4B375A" w:rsidTr="004B375A">
        <w:tc>
          <w:tcPr>
            <w:tcW w:w="9778" w:type="dxa"/>
            <w:shd w:val="clear" w:color="auto" w:fill="auto"/>
          </w:tcPr>
          <w:p w:rsidR="00F05E39" w:rsidRPr="004B375A" w:rsidRDefault="00F05E39" w:rsidP="004B375A">
            <w:pPr>
              <w:pStyle w:val="sche3"/>
              <w:spacing w:line="360" w:lineRule="auto"/>
              <w:rPr>
                <w:b/>
                <w:i/>
                <w:sz w:val="18"/>
                <w:szCs w:val="18"/>
                <w:lang w:val="de-DE"/>
              </w:rPr>
            </w:pPr>
          </w:p>
          <w:p w:rsidR="00F05E39" w:rsidRPr="004B375A" w:rsidRDefault="00F05E39" w:rsidP="004B375A">
            <w:pPr>
              <w:pStyle w:val="sche3"/>
              <w:spacing w:line="360" w:lineRule="auto"/>
              <w:rPr>
                <w:b/>
                <w:i/>
                <w:sz w:val="18"/>
                <w:szCs w:val="18"/>
                <w:lang w:val="de-DE"/>
              </w:rPr>
            </w:pPr>
            <w:r w:rsidRPr="004B375A">
              <w:rPr>
                <w:b/>
                <w:i/>
                <w:sz w:val="18"/>
                <w:szCs w:val="18"/>
                <w:lang w:val="de-DE"/>
              </w:rPr>
              <w:t>ANMERKUNGEN</w:t>
            </w:r>
          </w:p>
          <w:p w:rsidR="00F05E39" w:rsidRPr="004B375A" w:rsidRDefault="00F05E39" w:rsidP="004B375A">
            <w:pPr>
              <w:pStyle w:val="sche3"/>
              <w:spacing w:line="360" w:lineRule="auto"/>
              <w:rPr>
                <w:sz w:val="18"/>
                <w:szCs w:val="18"/>
                <w:lang w:val="de-DE"/>
              </w:rPr>
            </w:pPr>
            <w:r w:rsidRPr="004B375A">
              <w:rPr>
                <w:sz w:val="18"/>
                <w:szCs w:val="18"/>
                <w:lang w:val="de-DE"/>
              </w:rPr>
              <w:fldChar w:fldCharType="begin">
                <w:ffData>
                  <w:name w:val="Text30"/>
                  <w:enabled/>
                  <w:calcOnExit w:val="0"/>
                  <w:textInput/>
                </w:ffData>
              </w:fldChar>
            </w:r>
            <w:bookmarkStart w:id="22" w:name="Text30"/>
            <w:r w:rsidRPr="004B375A">
              <w:rPr>
                <w:sz w:val="18"/>
                <w:szCs w:val="18"/>
                <w:lang w:val="de-DE"/>
              </w:rPr>
              <w:instrText xml:space="preserve"> FORMTEXT </w:instrText>
            </w:r>
            <w:r w:rsidRPr="004B375A">
              <w:rPr>
                <w:sz w:val="18"/>
                <w:szCs w:val="18"/>
                <w:lang w:val="de-DE"/>
              </w:rPr>
            </w:r>
            <w:r w:rsidRPr="004B375A">
              <w:rPr>
                <w:sz w:val="18"/>
                <w:szCs w:val="18"/>
                <w:lang w:val="de-DE"/>
              </w:rPr>
              <w:fldChar w:fldCharType="separate"/>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fldChar w:fldCharType="end"/>
            </w:r>
            <w:bookmarkEnd w:id="22"/>
          </w:p>
          <w:p w:rsidR="00F05E39" w:rsidRPr="004B375A" w:rsidRDefault="00F05E39" w:rsidP="004B375A">
            <w:pPr>
              <w:pStyle w:val="sche3"/>
              <w:spacing w:line="360" w:lineRule="auto"/>
              <w:rPr>
                <w:sz w:val="18"/>
                <w:szCs w:val="18"/>
                <w:lang w:val="de-DE"/>
              </w:rPr>
            </w:pPr>
          </w:p>
        </w:tc>
      </w:tr>
    </w:tbl>
    <w:p w:rsidR="00F05E39" w:rsidRPr="00BB1801" w:rsidRDefault="00F05E39" w:rsidP="00F05E39">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F05E39" w:rsidRPr="004B375A" w:rsidTr="004B375A">
        <w:tc>
          <w:tcPr>
            <w:tcW w:w="3812" w:type="dxa"/>
            <w:shd w:val="clear" w:color="auto" w:fill="auto"/>
          </w:tcPr>
          <w:p w:rsidR="00F05E39" w:rsidRPr="004B375A" w:rsidRDefault="00F05E39" w:rsidP="004B375A">
            <w:pPr>
              <w:pStyle w:val="sche3"/>
              <w:tabs>
                <w:tab w:val="left" w:pos="4445"/>
              </w:tabs>
              <w:spacing w:line="360" w:lineRule="auto"/>
              <w:rPr>
                <w:sz w:val="18"/>
                <w:szCs w:val="18"/>
                <w:lang w:val="de-DE"/>
              </w:rPr>
            </w:pPr>
          </w:p>
        </w:tc>
        <w:tc>
          <w:tcPr>
            <w:tcW w:w="5973" w:type="dxa"/>
            <w:shd w:val="clear" w:color="auto" w:fill="auto"/>
          </w:tcPr>
          <w:p w:rsidR="00F05E39" w:rsidRPr="004B375A" w:rsidRDefault="00F05E39" w:rsidP="004B375A">
            <w:pPr>
              <w:spacing w:line="360" w:lineRule="auto"/>
              <w:jc w:val="center"/>
              <w:rPr>
                <w:sz w:val="18"/>
                <w:szCs w:val="18"/>
                <w:lang w:val="de-DE"/>
              </w:rPr>
            </w:pPr>
          </w:p>
          <w:p w:rsidR="00F05E39" w:rsidRPr="004B375A" w:rsidRDefault="00F05E39" w:rsidP="004B375A">
            <w:pPr>
              <w:spacing w:line="360" w:lineRule="auto"/>
              <w:jc w:val="center"/>
              <w:rPr>
                <w:sz w:val="18"/>
                <w:szCs w:val="18"/>
                <w:lang w:val="de-DE"/>
              </w:rPr>
            </w:pPr>
            <w:r w:rsidRPr="004B375A">
              <w:rPr>
                <w:sz w:val="18"/>
                <w:szCs w:val="18"/>
                <w:lang w:val="de-DE"/>
              </w:rPr>
              <w:t>Der gesetzliche Vertreter / der bevollmächtigte Vertreter</w:t>
            </w:r>
          </w:p>
          <w:p w:rsidR="00F05E39" w:rsidRPr="004B375A" w:rsidRDefault="00F05E39" w:rsidP="004B375A">
            <w:pPr>
              <w:spacing w:line="360" w:lineRule="auto"/>
              <w:jc w:val="center"/>
              <w:rPr>
                <w:sz w:val="18"/>
                <w:szCs w:val="18"/>
                <w:lang w:val="de-DE"/>
              </w:rPr>
            </w:pPr>
            <w:r w:rsidRPr="004B375A">
              <w:rPr>
                <w:sz w:val="18"/>
                <w:szCs w:val="18"/>
                <w:lang w:val="de-DE"/>
              </w:rPr>
              <w:fldChar w:fldCharType="begin">
                <w:ffData>
                  <w:name w:val="Testo105"/>
                  <w:enabled/>
                  <w:calcOnExit w:val="0"/>
                  <w:textInput/>
                </w:ffData>
              </w:fldChar>
            </w:r>
            <w:r w:rsidRPr="004B375A">
              <w:rPr>
                <w:sz w:val="18"/>
                <w:szCs w:val="18"/>
                <w:lang w:val="de-DE"/>
              </w:rPr>
              <w:instrText xml:space="preserve"> FORMTEXT </w:instrText>
            </w:r>
            <w:r w:rsidRPr="004B375A">
              <w:rPr>
                <w:sz w:val="18"/>
                <w:szCs w:val="18"/>
                <w:lang w:val="de-DE"/>
              </w:rPr>
            </w:r>
            <w:r w:rsidRPr="004B375A">
              <w:rPr>
                <w:sz w:val="18"/>
                <w:szCs w:val="18"/>
                <w:lang w:val="de-DE"/>
              </w:rPr>
              <w:fldChar w:fldCharType="separate"/>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fldChar w:fldCharType="end"/>
            </w:r>
          </w:p>
          <w:p w:rsidR="00F05E39" w:rsidRPr="004B375A" w:rsidRDefault="00531B04" w:rsidP="004B375A">
            <w:pPr>
              <w:spacing w:line="360" w:lineRule="auto"/>
              <w:jc w:val="center"/>
              <w:rPr>
                <w:sz w:val="18"/>
                <w:szCs w:val="18"/>
                <w:lang w:val="de-DE"/>
              </w:rPr>
            </w:pPr>
            <w:r w:rsidRPr="004B375A">
              <w:rPr>
                <w:sz w:val="18"/>
                <w:szCs w:val="18"/>
                <w:lang w:val="de-DE"/>
              </w:rPr>
              <w:t>(mit digitaler Unterschrift unterzeichnet)</w:t>
            </w:r>
          </w:p>
          <w:p w:rsidR="00F05E39" w:rsidRPr="004B375A" w:rsidRDefault="00F05E39" w:rsidP="004B375A">
            <w:pPr>
              <w:pStyle w:val="sche3"/>
              <w:tabs>
                <w:tab w:val="left" w:pos="4445"/>
              </w:tabs>
              <w:spacing w:line="360" w:lineRule="auto"/>
              <w:rPr>
                <w:sz w:val="18"/>
                <w:szCs w:val="18"/>
                <w:lang w:val="de-DE"/>
              </w:rPr>
            </w:pPr>
          </w:p>
        </w:tc>
      </w:tr>
    </w:tbl>
    <w:p w:rsidR="00F05E39" w:rsidRPr="00BB1801" w:rsidRDefault="00F05E39" w:rsidP="00F05E39">
      <w:pPr>
        <w:spacing w:line="360" w:lineRule="auto"/>
        <w:jc w:val="both"/>
        <w:rPr>
          <w:b/>
          <w:bCs/>
          <w:i/>
          <w:iCs/>
          <w:sz w:val="18"/>
          <w:szCs w:val="18"/>
          <w:lang w:val="de-DE"/>
        </w:rPr>
      </w:pPr>
    </w:p>
    <w:p w:rsidR="00855FE5" w:rsidRPr="0078684C" w:rsidRDefault="00F05E39" w:rsidP="00855FE5">
      <w:pPr>
        <w:rPr>
          <w:lang w:val="de-DE"/>
        </w:rPr>
      </w:pPr>
      <w:r w:rsidRPr="00BB1801">
        <w:rPr>
          <w:b/>
          <w:bCs/>
          <w:i/>
          <w:iCs/>
          <w:sz w:val="18"/>
          <w:szCs w:val="18"/>
          <w:lang w:val="de-DE"/>
        </w:rPr>
        <w:br w:type="page"/>
      </w: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861BE9" w:rsidRPr="00B86CA6" w:rsidTr="00BB1DEF">
        <w:trPr>
          <w:trHeight w:val="1060"/>
        </w:trPr>
        <w:tc>
          <w:tcPr>
            <w:tcW w:w="9709" w:type="dxa"/>
            <w:tcMar>
              <w:top w:w="0" w:type="dxa"/>
              <w:left w:w="283" w:type="dxa"/>
              <w:bottom w:w="0" w:type="dxa"/>
              <w:right w:w="283" w:type="dxa"/>
            </w:tcMar>
          </w:tcPr>
          <w:p w:rsidR="00861BE9" w:rsidRPr="00B86CA6" w:rsidRDefault="00861BE9" w:rsidP="00BB1DEF">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lastRenderedPageBreak/>
              <w:t>Information gemäß Art. 13 und Art. 14 der Verordnung (EU) 2016/679 (DSGVO)</w:t>
            </w:r>
          </w:p>
          <w:p w:rsidR="00861BE9" w:rsidRPr="00B86CA6" w:rsidRDefault="00861BE9" w:rsidP="00BB1DEF">
            <w:pPr>
              <w:pBdr>
                <w:top w:val="nil"/>
                <w:left w:val="nil"/>
                <w:bottom w:val="nil"/>
                <w:right w:val="nil"/>
                <w:between w:val="nil"/>
              </w:pBdr>
              <w:tabs>
                <w:tab w:val="left" w:pos="959"/>
              </w:tabs>
              <w:jc w:val="both"/>
              <w:rPr>
                <w:rFonts w:eastAsia="Arial"/>
                <w:sz w:val="18"/>
                <w:szCs w:val="18"/>
                <w:lang w:val="de-DE"/>
              </w:rPr>
            </w:pPr>
          </w:p>
          <w:p w:rsidR="00861BE9" w:rsidRPr="00B86CA6" w:rsidRDefault="00861BE9" w:rsidP="00BB1DEF">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Verantwortlicher für die Datenverarbeitung</w:t>
            </w:r>
            <w:r w:rsidRPr="00B86CA6">
              <w:rPr>
                <w:rFonts w:eastAsia="Arial"/>
                <w:sz w:val="18"/>
                <w:szCs w:val="18"/>
                <w:lang w:val="de-DE"/>
              </w:rPr>
              <w:t xml:space="preserve"> ist die Auftrag gebende Körperschaft (siehe Ausschreibungsbedingungen). </w:t>
            </w:r>
          </w:p>
          <w:p w:rsidR="00861BE9" w:rsidRPr="00B86CA6" w:rsidRDefault="00861BE9" w:rsidP="00BB1DEF">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Auftragsverarbeiter gemäß Art. 28 DSGVO</w:t>
            </w:r>
            <w:r w:rsidRPr="00B86CA6">
              <w:rPr>
                <w:rFonts w:eastAsia="Arial"/>
                <w:sz w:val="18"/>
                <w:szCs w:val="18"/>
                <w:lang w:val="de-DE"/>
              </w:rPr>
              <w:t xml:space="preserve"> ist die Agentur für die Verfahren und die Aufsicht im Bereich öffentliche Bau-, Dienstleistungs- und Lieferaufträge - AOV, Dr.-Julius-Perathoner-Straße Nr. 10, 39100 Bozen, E-Mail: </w:t>
            </w:r>
            <w:hyperlink r:id="rId9" w:history="1">
              <w:r w:rsidRPr="00B86CA6">
                <w:rPr>
                  <w:rStyle w:val="Collegamentoipertestuale"/>
                  <w:rFonts w:eastAsia="Arial"/>
                  <w:sz w:val="18"/>
                  <w:szCs w:val="18"/>
                  <w:lang w:val="de-DE"/>
                </w:rPr>
                <w:t>aov@provinz.bz.it</w:t>
              </w:r>
            </w:hyperlink>
            <w:r w:rsidRPr="00B86CA6">
              <w:rPr>
                <w:rFonts w:eastAsia="Arial"/>
                <w:sz w:val="18"/>
                <w:szCs w:val="18"/>
                <w:lang w:val="de-DE"/>
              </w:rPr>
              <w:t xml:space="preserve">; PEC: agenturauftraege.agenziaappalti@pec.prov.bz.it. Der gesetzliche Vertreter der AOV ist der Direktor Mag. Dr. Thomas Mathà. </w:t>
            </w:r>
          </w:p>
          <w:p w:rsidR="00861BE9" w:rsidRPr="00B86CA6" w:rsidRDefault="00861BE9" w:rsidP="00BB1DEF">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Unter-Auftragsverarbeiter gemäß Art. 28, Abs. 4 DSGVO</w:t>
            </w:r>
            <w:r w:rsidRPr="00B86CA6">
              <w:rPr>
                <w:rFonts w:eastAsia="Arial"/>
                <w:sz w:val="18"/>
                <w:szCs w:val="18"/>
                <w:lang w:val="de-DE"/>
              </w:rPr>
              <w:t xml:space="preserve"> sind Drittanbieter von Dienstleistungen für die AOV mit Aufgaben zur operativen Abwicklung bezüglich des Ausschreibungsverfahrens, oder jedenfalls solche, welche vertraglich an sie gebunden sind, und zwar ausschließlich zum unten angeführten Zweck.</w:t>
            </w:r>
          </w:p>
          <w:p w:rsidR="00861BE9" w:rsidRPr="00B86CA6" w:rsidRDefault="00861BE9" w:rsidP="00BB1DEF">
            <w:pPr>
              <w:pBdr>
                <w:top w:val="nil"/>
                <w:left w:val="nil"/>
                <w:bottom w:val="nil"/>
                <w:right w:val="nil"/>
                <w:between w:val="nil"/>
              </w:pBdr>
              <w:jc w:val="both"/>
              <w:rPr>
                <w:rFonts w:eastAsia="Arial"/>
                <w:sz w:val="18"/>
                <w:szCs w:val="18"/>
                <w:lang w:val="de-DE"/>
              </w:rPr>
            </w:pPr>
            <w:r w:rsidRPr="00B86CA6">
              <w:rPr>
                <w:rFonts w:eastAsia="Arial"/>
                <w:b/>
                <w:sz w:val="18"/>
                <w:szCs w:val="18"/>
                <w:lang w:val="de-DE"/>
              </w:rPr>
              <w:t>Datenschutzbeauftragter (DS</w:t>
            </w:r>
            <w:r w:rsidRPr="00136355">
              <w:rPr>
                <w:rFonts w:eastAsia="Arial"/>
                <w:b/>
                <w:sz w:val="18"/>
                <w:szCs w:val="18"/>
                <w:lang w:val="de-DE"/>
              </w:rPr>
              <w:t>B):</w:t>
            </w:r>
            <w:r w:rsidRPr="00B86CA6">
              <w:rPr>
                <w:rFonts w:eastAsia="Arial"/>
                <w:sz w:val="18"/>
                <w:szCs w:val="18"/>
                <w:lang w:val="de-DE"/>
              </w:rPr>
              <w:t xml:space="preserve"> GRUPPO INQUIRIA SRL, Schlachthofstraße Nr. 50, 39100 Bozen, E-Mail: </w:t>
            </w:r>
            <w:hyperlink r:id="rId10">
              <w:r w:rsidRPr="00B86CA6">
                <w:rPr>
                  <w:rFonts w:eastAsia="Arial"/>
                  <w:sz w:val="18"/>
                  <w:szCs w:val="18"/>
                  <w:lang w:val="de-DE"/>
                </w:rPr>
                <w:t>info@inquiria.it</w:t>
              </w:r>
            </w:hyperlink>
            <w:r w:rsidRPr="00B86CA6">
              <w:rPr>
                <w:rFonts w:eastAsia="Arial"/>
                <w:sz w:val="18"/>
                <w:szCs w:val="18"/>
                <w:lang w:val="de-DE"/>
              </w:rPr>
              <w:t xml:space="preserve">; PEC: </w:t>
            </w:r>
            <w:hyperlink r:id="rId11">
              <w:r w:rsidRPr="00B86CA6">
                <w:rPr>
                  <w:rFonts w:eastAsia="Arial"/>
                  <w:sz w:val="18"/>
                  <w:szCs w:val="18"/>
                  <w:lang w:val="de-DE"/>
                </w:rPr>
                <w:t>inquiria@pec.it</w:t>
              </w:r>
            </w:hyperlink>
            <w:r w:rsidRPr="00B86CA6">
              <w:rPr>
                <w:rFonts w:eastAsia="Arial"/>
                <w:sz w:val="18"/>
                <w:szCs w:val="18"/>
                <w:lang w:val="de-DE"/>
              </w:rPr>
              <w:t>.</w:t>
            </w:r>
          </w:p>
          <w:p w:rsidR="00861BE9" w:rsidRPr="00B86CA6" w:rsidRDefault="00861BE9" w:rsidP="00BB1DEF">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Herkunft der Daten:</w:t>
            </w:r>
            <w:r w:rsidRPr="00B86CA6">
              <w:rPr>
                <w:rFonts w:eastAsia="Arial"/>
                <w:sz w:val="18"/>
                <w:szCs w:val="18"/>
                <w:lang w:val="de-DE"/>
              </w:rPr>
              <w:t xml:space="preserve"> Die Daten werden beim Interessierten (Mitbewerber) gesammelt und in Archiven, Registern, Listen und Verzeichnissen von öffentlichen Rechtsträgern im Sinne der Rechtsvorschrift aufbewahrt.</w:t>
            </w:r>
          </w:p>
          <w:p w:rsidR="00861BE9" w:rsidRPr="00B86CA6" w:rsidRDefault="00861BE9" w:rsidP="00BB1DEF">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Kategorie der Daten:</w:t>
            </w:r>
            <w:r w:rsidRPr="00B86CA6">
              <w:rPr>
                <w:rFonts w:eastAsia="Arial"/>
                <w:sz w:val="18"/>
                <w:szCs w:val="18"/>
                <w:lang w:val="de-DE"/>
              </w:rPr>
              <w:t xml:space="preserve"> Die eingehobenen Daten sind: Identifizierungsdaten und gerichtliche Daten (</w:t>
            </w:r>
            <w:r w:rsidRPr="00B86CA6">
              <w:rPr>
                <w:sz w:val="18"/>
                <w:szCs w:val="18"/>
                <w:lang w:val="de-DE"/>
              </w:rPr>
              <w:t>bezüglich Verurteilungen, Strafen und jedenfalls Maßnahmen infolge von Vergehen straf-, bürger-, verwaltungs-, sozial-, beitrags-, und steuerrechtlicher Natur im Sinne des Art. 80 GVD Nr. 50/2016)</w:t>
            </w:r>
            <w:r w:rsidRPr="00B86CA6">
              <w:rPr>
                <w:rFonts w:eastAsia="Arial"/>
                <w:sz w:val="18"/>
                <w:szCs w:val="18"/>
                <w:lang w:val="de-DE"/>
              </w:rPr>
              <w:t>. Besagte Datenverarbeitung ist insbesondere zum Zweck der korrekten Ausführung des Ausschreibungsverfahrens notwendig. Im Falle der fehlenden Übermittlung kann das Verfahren nicht vollendet werden.</w:t>
            </w:r>
          </w:p>
          <w:p w:rsidR="00861BE9" w:rsidRPr="00B86CA6" w:rsidRDefault="00861BE9" w:rsidP="00BB1DEF">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Zweck und Art der Verarbeitung</w:t>
            </w:r>
            <w:r w:rsidRPr="00136355">
              <w:rPr>
                <w:rFonts w:eastAsia="Arial"/>
                <w:b/>
                <w:sz w:val="18"/>
                <w:szCs w:val="18"/>
                <w:lang w:val="de-DE"/>
              </w:rPr>
              <w:t>:</w:t>
            </w:r>
            <w:r w:rsidRPr="00B86CA6">
              <w:rPr>
                <w:rFonts w:eastAsia="Arial"/>
                <w:sz w:val="18"/>
                <w:szCs w:val="18"/>
                <w:lang w:val="de-DE"/>
              </w:rPr>
              <w:t xml:space="preserve"> </w:t>
            </w:r>
          </w:p>
          <w:p w:rsidR="00861BE9" w:rsidRPr="00B86CA6" w:rsidRDefault="00861BE9" w:rsidP="00BB1DEF">
            <w:pPr>
              <w:pBdr>
                <w:top w:val="nil"/>
                <w:left w:val="nil"/>
                <w:bottom w:val="nil"/>
                <w:right w:val="nil"/>
                <w:between w:val="nil"/>
              </w:pBdr>
              <w:tabs>
                <w:tab w:val="left" w:pos="959"/>
              </w:tabs>
              <w:jc w:val="both"/>
              <w:rPr>
                <w:rFonts w:eastAsia="Arial"/>
                <w:sz w:val="18"/>
                <w:szCs w:val="18"/>
                <w:lang w:val="de-DE"/>
              </w:rPr>
            </w:pPr>
            <w:r w:rsidRPr="00B86CA6">
              <w:rPr>
                <w:rFonts w:eastAsia="Arial"/>
                <w:sz w:val="18"/>
                <w:szCs w:val="18"/>
                <w:lang w:val="de-DE"/>
              </w:rPr>
              <w:t xml:space="preserve">Die übermittelten Daten werden von der AOV, auch in elektronischer Form, für die Erfüllung von bestimmten gesetzlichen Verpflichtungen, welche durch die Rechtsvorschriften im Bereich Ausschreibungen und öffentlichem Vertragswesen entstehen, einzig für die Durchführung des Ausschreibungsverfahrens, sowie den damit verbundenen und sich ergebenden Tätigkeiten, gesammelt und verarbeitet. Die Verarbeitung der gerichtlichen Daten erfolgt ausschließlich für die Bewertung der Erfüllung der Anforderungen, gemäß den anwendbaren, geltenden gesetzlichen Bestimmungen und erfolgt aufgrund der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beantragten Verwaltungsaufgaben erledigt werden können. Die Verweigerung kann die Durchführung des entsprechenden Untersuchungsverfahrens verhindern. </w:t>
            </w:r>
          </w:p>
        </w:tc>
      </w:tr>
      <w:tr w:rsidR="00861BE9" w:rsidRPr="00216B96" w:rsidTr="00BB1DEF">
        <w:trPr>
          <w:trHeight w:val="1060"/>
        </w:trPr>
        <w:tc>
          <w:tcPr>
            <w:tcW w:w="9709" w:type="dxa"/>
            <w:tcMar>
              <w:top w:w="0" w:type="dxa"/>
              <w:left w:w="283" w:type="dxa"/>
              <w:bottom w:w="0" w:type="dxa"/>
              <w:right w:w="283" w:type="dxa"/>
            </w:tcMar>
          </w:tcPr>
          <w:p w:rsidR="00861BE9" w:rsidRPr="00C57745" w:rsidRDefault="00861BE9" w:rsidP="00BB1DEF">
            <w:pPr>
              <w:pBdr>
                <w:top w:val="nil"/>
                <w:left w:val="nil"/>
                <w:bottom w:val="nil"/>
                <w:right w:val="nil"/>
                <w:between w:val="nil"/>
              </w:pBdr>
              <w:tabs>
                <w:tab w:val="left" w:pos="959"/>
              </w:tabs>
              <w:jc w:val="both"/>
              <w:rPr>
                <w:rFonts w:eastAsia="Arial"/>
                <w:color w:val="000000"/>
                <w:sz w:val="18"/>
                <w:szCs w:val="18"/>
                <w:lang w:val="de-DE"/>
              </w:rPr>
            </w:pPr>
            <w:r w:rsidRPr="00C57745">
              <w:rPr>
                <w:b/>
                <w:bCs/>
                <w:sz w:val="18"/>
                <w:szCs w:val="18"/>
                <w:lang w:val="de-DE"/>
              </w:rPr>
              <w:t>Mitteilung und Datenempfänger:</w:t>
            </w:r>
            <w:r w:rsidRPr="00C57745">
              <w:rPr>
                <w:rFonts w:eastAsia="Arial"/>
                <w:color w:val="000000"/>
                <w:sz w:val="18"/>
                <w:szCs w:val="18"/>
                <w:lang w:val="de-DE"/>
              </w:rPr>
              <w:t xml:space="preserve"> </w:t>
            </w:r>
          </w:p>
          <w:p w:rsidR="00861BE9" w:rsidRPr="00C57745" w:rsidRDefault="00861BE9" w:rsidP="00BB1DEF">
            <w:pPr>
              <w:pBdr>
                <w:top w:val="nil"/>
                <w:left w:val="nil"/>
                <w:bottom w:val="nil"/>
                <w:right w:val="nil"/>
                <w:between w:val="nil"/>
              </w:pBdr>
              <w:tabs>
                <w:tab w:val="left" w:pos="959"/>
              </w:tabs>
              <w:jc w:val="both"/>
              <w:rPr>
                <w:rFonts w:eastAsia="Arial"/>
                <w:color w:val="000000"/>
                <w:sz w:val="18"/>
                <w:szCs w:val="18"/>
                <w:lang w:val="de-DE"/>
              </w:rPr>
            </w:pPr>
            <w:r w:rsidRPr="00C57745">
              <w:rPr>
                <w:rFonts w:eastAsia="Arial"/>
                <w:color w:val="000000"/>
                <w:sz w:val="18"/>
                <w:szCs w:val="18"/>
                <w:lang w:val="de-DE"/>
              </w:rPr>
              <w:t xml:space="preserve">Die gesammelten Daten können ferner folgenden Subjekten mitgeteilt werden: </w:t>
            </w:r>
          </w:p>
          <w:p w:rsidR="00861BE9" w:rsidRPr="00D0443D" w:rsidRDefault="00861BE9" w:rsidP="00BB1DEF">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den zur Verarbeitung beauftragten Subjekten, die aus verschiedenen Gründen im Auftrag der AOV arbeiten und denen schriftlich die entsprechenden Anweisungen zur berechtigten Verarbeitung der Daten erteilt wurde;</w:t>
            </w:r>
          </w:p>
          <w:p w:rsidR="00861BE9" w:rsidRPr="00D0443D" w:rsidRDefault="00861BE9" w:rsidP="00BB1DEF">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anderen öffentlichen Verwaltungen und Behörden, denen die Daten im Rahmen ihrer institutionellen Aufgaben mitgeteilt werden können;</w:t>
            </w:r>
          </w:p>
          <w:p w:rsidR="00861BE9" w:rsidRPr="00D0443D" w:rsidRDefault="00861BE9" w:rsidP="00BB1DEF">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anderen Bietern, die Anfrage um Zugang zu den Ausschreibungsunterlagen stellen, gemäß den Modalitäten und im Rahmen dessen, was in diesem Bereich von den geltenden Bestimmungen vorgesehen ist;</w:t>
            </w:r>
          </w:p>
          <w:p w:rsidR="00861BE9" w:rsidRPr="00D0443D" w:rsidRDefault="00861BE9" w:rsidP="00BB1DEF">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externen Subjekten, deren Namen den Interessierten zur Verfügung stehen, da sie Teil der Bewertungskommissionen sind, die von Mal zu Mal gebildet werden;</w:t>
            </w:r>
          </w:p>
          <w:p w:rsidR="00861BE9" w:rsidRPr="00D0443D" w:rsidRDefault="00861BE9" w:rsidP="00BB1DEF">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Rechtsanwälte</w:t>
            </w:r>
            <w:r>
              <w:rPr>
                <w:rFonts w:eastAsia="Arial"/>
                <w:color w:val="000000"/>
                <w:sz w:val="18"/>
                <w:szCs w:val="18"/>
                <w:lang w:val="de-DE"/>
              </w:rPr>
              <w:t>n, welche mit der</w:t>
            </w:r>
            <w:r w:rsidRPr="00D0443D">
              <w:rPr>
                <w:rFonts w:eastAsia="Arial"/>
                <w:color w:val="000000"/>
                <w:sz w:val="18"/>
                <w:szCs w:val="18"/>
                <w:lang w:val="de-DE"/>
              </w:rPr>
              <w:t xml:space="preserve"> Verteidigung der AOV vor Gericht</w:t>
            </w:r>
            <w:r>
              <w:rPr>
                <w:rFonts w:eastAsia="Arial"/>
                <w:color w:val="000000"/>
                <w:sz w:val="18"/>
                <w:szCs w:val="18"/>
                <w:lang w:val="de-DE"/>
              </w:rPr>
              <w:t xml:space="preserve"> beauftragt sind</w:t>
            </w:r>
            <w:r w:rsidRPr="00D0443D">
              <w:rPr>
                <w:rFonts w:eastAsia="Arial"/>
                <w:color w:val="000000"/>
                <w:sz w:val="18"/>
                <w:szCs w:val="18"/>
                <w:lang w:val="de-DE"/>
              </w:rPr>
              <w:t>.</w:t>
            </w:r>
          </w:p>
          <w:p w:rsidR="00861BE9" w:rsidRPr="00D0443D" w:rsidRDefault="00861BE9" w:rsidP="00BB1DEF">
            <w:pPr>
              <w:pBdr>
                <w:top w:val="nil"/>
                <w:left w:val="nil"/>
                <w:bottom w:val="nil"/>
                <w:right w:val="nil"/>
                <w:between w:val="nil"/>
              </w:pBdr>
              <w:tabs>
                <w:tab w:val="left" w:pos="959"/>
              </w:tabs>
              <w:jc w:val="both"/>
              <w:rPr>
                <w:rFonts w:eastAsia="Arial"/>
                <w:color w:val="000000"/>
                <w:sz w:val="18"/>
                <w:szCs w:val="18"/>
                <w:lang w:val="de-DE"/>
              </w:rPr>
            </w:pPr>
            <w:r w:rsidRPr="00D0443D">
              <w:rPr>
                <w:rFonts w:eastAsia="Arial"/>
                <w:color w:val="000000"/>
                <w:sz w:val="18"/>
                <w:szCs w:val="18"/>
                <w:lang w:val="de-DE"/>
              </w:rPr>
              <w:t xml:space="preserve">Auf jeden Fall kann die Übermittlung von persönlichen Daten, mit Ausnahme der sensiblen und gerichtlichen Daten, von der AOV </w:t>
            </w:r>
            <w:r>
              <w:rPr>
                <w:rFonts w:eastAsia="Arial"/>
                <w:color w:val="000000"/>
                <w:sz w:val="18"/>
                <w:szCs w:val="18"/>
                <w:lang w:val="de-DE"/>
              </w:rPr>
              <w:t>im Sinne</w:t>
            </w:r>
            <w:r w:rsidRPr="00D0443D">
              <w:rPr>
                <w:rFonts w:eastAsia="Arial"/>
                <w:color w:val="000000"/>
                <w:sz w:val="18"/>
                <w:szCs w:val="18"/>
                <w:lang w:val="de-DE"/>
              </w:rPr>
              <w:t xml:space="preserve"> der </w:t>
            </w:r>
            <w:r>
              <w:rPr>
                <w:rFonts w:eastAsia="Arial"/>
                <w:color w:val="000000"/>
                <w:sz w:val="18"/>
                <w:szCs w:val="18"/>
                <w:lang w:val="de-DE"/>
              </w:rPr>
              <w:t>Verordnung EU</w:t>
            </w:r>
            <w:r w:rsidRPr="00D0443D">
              <w:rPr>
                <w:rFonts w:eastAsia="Arial"/>
                <w:color w:val="000000"/>
                <w:sz w:val="18"/>
                <w:szCs w:val="18"/>
                <w:lang w:val="de-DE"/>
              </w:rPr>
              <w:t>/2016/679 (</w:t>
            </w:r>
            <w:r>
              <w:rPr>
                <w:rFonts w:eastAsia="Arial"/>
                <w:color w:val="000000"/>
                <w:sz w:val="18"/>
                <w:szCs w:val="18"/>
                <w:lang w:val="de-DE"/>
              </w:rPr>
              <w:t>DSGVO</w:t>
            </w:r>
            <w:r w:rsidRPr="00D0443D">
              <w:rPr>
                <w:rFonts w:eastAsia="Arial"/>
                <w:color w:val="000000"/>
                <w:sz w:val="18"/>
                <w:szCs w:val="18"/>
                <w:lang w:val="de-DE"/>
              </w:rPr>
              <w:t>) durchgeführt werden.</w:t>
            </w:r>
          </w:p>
          <w:p w:rsidR="00861BE9" w:rsidRPr="00770DC6" w:rsidRDefault="00861BE9" w:rsidP="00BB1DEF">
            <w:pPr>
              <w:pBdr>
                <w:top w:val="nil"/>
                <w:left w:val="nil"/>
                <w:bottom w:val="nil"/>
                <w:right w:val="nil"/>
                <w:between w:val="nil"/>
              </w:pBdr>
              <w:tabs>
                <w:tab w:val="left" w:pos="959"/>
              </w:tabs>
              <w:jc w:val="both"/>
              <w:rPr>
                <w:rFonts w:eastAsia="Arial"/>
                <w:color w:val="000000"/>
                <w:sz w:val="18"/>
                <w:szCs w:val="18"/>
                <w:lang w:val="de-DE"/>
              </w:rPr>
            </w:pPr>
            <w:r w:rsidRPr="00D0443D">
              <w:rPr>
                <w:rFonts w:eastAsia="Arial"/>
                <w:color w:val="000000"/>
                <w:sz w:val="18"/>
                <w:szCs w:val="18"/>
                <w:lang w:val="de-DE"/>
              </w:rPr>
              <w:t>Die Daten werden in keiner Weise nach Außen übermittelt und mitgeteilt und werden in keiner Weise verbreitet und an nicht autorisierte Subjekte mitgeteilt.</w:t>
            </w:r>
          </w:p>
        </w:tc>
      </w:tr>
      <w:tr w:rsidR="00861BE9" w:rsidRPr="00216B96" w:rsidTr="00BB1DEF">
        <w:trPr>
          <w:trHeight w:val="380"/>
        </w:trPr>
        <w:tc>
          <w:tcPr>
            <w:tcW w:w="9709" w:type="dxa"/>
            <w:tcMar>
              <w:top w:w="0" w:type="dxa"/>
              <w:left w:w="283" w:type="dxa"/>
              <w:bottom w:w="0" w:type="dxa"/>
              <w:right w:w="283" w:type="dxa"/>
            </w:tcMar>
          </w:tcPr>
          <w:p w:rsidR="00861BE9" w:rsidRPr="00B86CA6" w:rsidRDefault="00861BE9" w:rsidP="00BB1DEF">
            <w:pPr>
              <w:jc w:val="both"/>
              <w:rPr>
                <w:sz w:val="18"/>
                <w:szCs w:val="18"/>
                <w:lang w:val="de-DE" w:eastAsia="en-US"/>
              </w:rPr>
            </w:pPr>
            <w:r w:rsidRPr="00B86CA6">
              <w:rPr>
                <w:b/>
                <w:bCs/>
                <w:sz w:val="18"/>
                <w:szCs w:val="18"/>
                <w:lang w:val="de-DE"/>
              </w:rPr>
              <w:t>Verbreitung:</w:t>
            </w:r>
            <w:r w:rsidRPr="00B86CA6">
              <w:rPr>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rsidR="00861BE9" w:rsidRPr="00B86CA6" w:rsidRDefault="00861BE9" w:rsidP="00BB1DEF">
            <w:pPr>
              <w:pBdr>
                <w:top w:val="nil"/>
                <w:left w:val="nil"/>
                <w:bottom w:val="nil"/>
                <w:right w:val="nil"/>
                <w:between w:val="nil"/>
              </w:pBdr>
              <w:shd w:val="clear" w:color="auto" w:fill="FFFFFF"/>
              <w:jc w:val="both"/>
              <w:rPr>
                <w:rFonts w:eastAsia="Arial"/>
                <w:sz w:val="18"/>
                <w:szCs w:val="18"/>
                <w:lang w:val="de-DE"/>
              </w:rPr>
            </w:pPr>
            <w:r w:rsidRPr="00B86CA6">
              <w:rPr>
                <w:b/>
                <w:bCs/>
                <w:sz w:val="18"/>
                <w:szCs w:val="18"/>
                <w:lang w:val="de-DE"/>
              </w:rPr>
              <w:t>Dauer</w:t>
            </w:r>
            <w:r w:rsidRPr="00136355">
              <w:rPr>
                <w:b/>
                <w:sz w:val="18"/>
                <w:szCs w:val="18"/>
                <w:lang w:val="de-DE"/>
              </w:rPr>
              <w:t>:</w:t>
            </w:r>
            <w:r w:rsidRPr="00B86CA6">
              <w:rPr>
                <w:sz w:val="18"/>
                <w:szCs w:val="18"/>
                <w:lang w:val="de-DE"/>
              </w:rPr>
              <w:t xml:space="preserve"> Die übermittelten Daten werden für die von den geltenden Bestimmungen vorgesehenen Dauer aufbewahrt.</w:t>
            </w:r>
          </w:p>
          <w:p w:rsidR="00861BE9" w:rsidRPr="00B86CA6" w:rsidRDefault="00861BE9" w:rsidP="00BB1DEF">
            <w:pPr>
              <w:jc w:val="both"/>
              <w:rPr>
                <w:sz w:val="18"/>
                <w:szCs w:val="18"/>
                <w:lang w:val="de-DE" w:eastAsia="en-US"/>
              </w:rPr>
            </w:pPr>
            <w:r w:rsidRPr="00B86CA6">
              <w:rPr>
                <w:b/>
                <w:bCs/>
                <w:sz w:val="18"/>
                <w:szCs w:val="18"/>
                <w:lang w:val="de-DE"/>
              </w:rPr>
              <w:t>Rechte der betroffenen Person:</w:t>
            </w:r>
            <w:r w:rsidRPr="00B86CA6">
              <w:rPr>
                <w:sz w:val="18"/>
                <w:szCs w:val="18"/>
                <w:lang w:val="de-DE"/>
              </w:rPr>
              <w:t xml:space="preserve"> Gemäß den geltenden Bestimmungen hat die betroffene Person, auf Antrag, jederzeit das Recht,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rsidR="00861BE9" w:rsidRPr="00B86CA6" w:rsidRDefault="00861BE9" w:rsidP="00BB1DEF">
            <w:pPr>
              <w:jc w:val="both"/>
              <w:rPr>
                <w:sz w:val="18"/>
                <w:szCs w:val="18"/>
                <w:lang w:val="de-DE"/>
              </w:rPr>
            </w:pPr>
            <w:r w:rsidRPr="00B86CA6">
              <w:rPr>
                <w:sz w:val="18"/>
                <w:szCs w:val="18"/>
                <w:lang w:val="de-DE"/>
              </w:rPr>
              <w:t xml:space="preserve">Das entsprechende Antragsformular steht auf der Webseite </w:t>
            </w:r>
            <w:hyperlink r:id="rId12" w:history="1">
              <w:r w:rsidRPr="00B86CA6">
                <w:rPr>
                  <w:rStyle w:val="Collegamentoipertestuale"/>
                  <w:sz w:val="18"/>
                  <w:szCs w:val="18"/>
                  <w:lang w:val="de-DE"/>
                </w:rPr>
                <w:t>http://aov.provinz.bz.it/transparente-verwaltung/zusaetzliche-informationen.asp</w:t>
              </w:r>
            </w:hyperlink>
            <w:r w:rsidRPr="00B86CA6">
              <w:rPr>
                <w:sz w:val="18"/>
                <w:szCs w:val="18"/>
                <w:lang w:val="de-DE"/>
              </w:rPr>
              <w:t xml:space="preserve"> zur Verfügung. </w:t>
            </w:r>
          </w:p>
          <w:p w:rsidR="00861BE9" w:rsidRPr="00B86CA6" w:rsidRDefault="00861BE9" w:rsidP="00BB1DEF">
            <w:pPr>
              <w:jc w:val="both"/>
              <w:rPr>
                <w:sz w:val="18"/>
                <w:szCs w:val="18"/>
                <w:lang w:val="de-DE" w:eastAsia="en-US"/>
              </w:rPr>
            </w:pPr>
            <w:r w:rsidRPr="00B86CA6">
              <w:rPr>
                <w:b/>
                <w:bCs/>
                <w:sz w:val="18"/>
                <w:szCs w:val="18"/>
                <w:lang w:val="de-DE"/>
              </w:rPr>
              <w:t>Rechtsbehelfe:</w:t>
            </w:r>
            <w:r w:rsidRPr="00B86CA6">
              <w:rPr>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tbl>
    <w:p w:rsidR="00861BE9" w:rsidRPr="00FD773F" w:rsidRDefault="00861BE9" w:rsidP="00861BE9">
      <w:pPr>
        <w:pBdr>
          <w:top w:val="nil"/>
          <w:left w:val="nil"/>
          <w:bottom w:val="nil"/>
          <w:right w:val="nil"/>
          <w:between w:val="nil"/>
        </w:pBdr>
        <w:tabs>
          <w:tab w:val="left" w:pos="959"/>
        </w:tabs>
        <w:jc w:val="both"/>
        <w:rPr>
          <w:rFonts w:eastAsia="Arial"/>
          <w:color w:val="000000"/>
          <w:sz w:val="18"/>
          <w:szCs w:val="18"/>
          <w:lang w:val="de-DE"/>
        </w:rPr>
      </w:pPr>
    </w:p>
    <w:p w:rsidR="00861BE9" w:rsidRPr="00FD773F" w:rsidRDefault="00861BE9" w:rsidP="00861BE9">
      <w:pPr>
        <w:pBdr>
          <w:top w:val="nil"/>
          <w:left w:val="nil"/>
          <w:bottom w:val="nil"/>
          <w:right w:val="nil"/>
          <w:between w:val="nil"/>
        </w:pBdr>
        <w:tabs>
          <w:tab w:val="left" w:pos="959"/>
        </w:tabs>
        <w:jc w:val="both"/>
        <w:rPr>
          <w:rFonts w:eastAsia="Arial"/>
          <w:sz w:val="18"/>
          <w:szCs w:val="18"/>
        </w:rPr>
      </w:pPr>
      <w:r w:rsidRPr="00FD773F">
        <w:rPr>
          <w:rFonts w:eastAsia="Arial"/>
          <w:sz w:val="18"/>
          <w:szCs w:val="18"/>
        </w:rPr>
        <w:lastRenderedPageBreak/>
        <w:t>Gelesen, bestätigt und unterzeichnet.</w:t>
      </w:r>
    </w:p>
    <w:p w:rsidR="009D687E" w:rsidRPr="00FD773F" w:rsidRDefault="009D687E" w:rsidP="00861BE9">
      <w:pPr>
        <w:pBdr>
          <w:top w:val="nil"/>
          <w:left w:val="nil"/>
          <w:bottom w:val="nil"/>
          <w:right w:val="nil"/>
          <w:between w:val="nil"/>
        </w:pBdr>
        <w:tabs>
          <w:tab w:val="left" w:pos="959"/>
        </w:tabs>
        <w:jc w:val="both"/>
        <w:rPr>
          <w:rFonts w:eastAsia="Arial"/>
          <w:sz w:val="18"/>
          <w:szCs w:val="18"/>
        </w:rPr>
      </w:pPr>
    </w:p>
    <w:tbl>
      <w:tblPr>
        <w:tblW w:w="9746" w:type="dxa"/>
        <w:tblLayout w:type="fixed"/>
        <w:tblLook w:val="0000" w:firstRow="0" w:lastRow="0" w:firstColumn="0" w:lastColumn="0" w:noHBand="0" w:noVBand="0"/>
      </w:tblPr>
      <w:tblGrid>
        <w:gridCol w:w="4870"/>
        <w:gridCol w:w="4876"/>
      </w:tblGrid>
      <w:tr w:rsidR="00861BE9" w:rsidRPr="00FD773F" w:rsidTr="00BB1DEF">
        <w:tc>
          <w:tcPr>
            <w:tcW w:w="4870" w:type="dxa"/>
          </w:tcPr>
          <w:p w:rsidR="00861BE9" w:rsidRPr="00FD773F" w:rsidRDefault="00861BE9" w:rsidP="00BB1DEF">
            <w:pPr>
              <w:widowControl w:val="0"/>
              <w:pBdr>
                <w:top w:val="nil"/>
                <w:left w:val="nil"/>
                <w:bottom w:val="nil"/>
                <w:right w:val="nil"/>
                <w:between w:val="nil"/>
              </w:pBdr>
              <w:tabs>
                <w:tab w:val="left" w:pos="4445"/>
              </w:tabs>
              <w:spacing w:line="360" w:lineRule="auto"/>
              <w:jc w:val="center"/>
              <w:rPr>
                <w:rFonts w:eastAsia="Arial"/>
                <w:sz w:val="18"/>
                <w:szCs w:val="18"/>
              </w:rPr>
            </w:pPr>
          </w:p>
        </w:tc>
        <w:tc>
          <w:tcPr>
            <w:tcW w:w="4876" w:type="dxa"/>
          </w:tcPr>
          <w:p w:rsidR="00F2762C" w:rsidRDefault="00F2762C" w:rsidP="00BB1DEF">
            <w:pPr>
              <w:pBdr>
                <w:top w:val="nil"/>
                <w:left w:val="nil"/>
                <w:bottom w:val="nil"/>
                <w:right w:val="nil"/>
                <w:between w:val="nil"/>
              </w:pBdr>
              <w:tabs>
                <w:tab w:val="left" w:pos="959"/>
              </w:tabs>
              <w:jc w:val="center"/>
              <w:rPr>
                <w:rFonts w:eastAsia="Arial"/>
                <w:sz w:val="18"/>
                <w:szCs w:val="18"/>
                <w:lang w:val="de-DE"/>
              </w:rPr>
            </w:pPr>
          </w:p>
          <w:p w:rsidR="00861BE9" w:rsidRPr="00FD773F" w:rsidRDefault="00861BE9" w:rsidP="00BB1DEF">
            <w:pPr>
              <w:pBdr>
                <w:top w:val="nil"/>
                <w:left w:val="nil"/>
                <w:bottom w:val="nil"/>
                <w:right w:val="nil"/>
                <w:between w:val="nil"/>
              </w:pBdr>
              <w:tabs>
                <w:tab w:val="left" w:pos="959"/>
              </w:tabs>
              <w:jc w:val="center"/>
              <w:rPr>
                <w:rFonts w:eastAsia="Calibri"/>
                <w:sz w:val="18"/>
                <w:szCs w:val="18"/>
                <w:lang w:val="de-DE"/>
              </w:rPr>
            </w:pPr>
            <w:r w:rsidRPr="00FD773F">
              <w:rPr>
                <w:rFonts w:eastAsia="Arial"/>
                <w:sz w:val="18"/>
                <w:szCs w:val="18"/>
                <w:lang w:val="de-DE"/>
              </w:rPr>
              <w:t>Der gesetzliche Vertreter / Prokurist</w:t>
            </w:r>
          </w:p>
          <w:p w:rsidR="00FD773F" w:rsidRDefault="009D687E" w:rsidP="00BB1DEF">
            <w:pPr>
              <w:pBdr>
                <w:top w:val="nil"/>
                <w:left w:val="nil"/>
                <w:bottom w:val="nil"/>
                <w:right w:val="nil"/>
                <w:between w:val="nil"/>
              </w:pBdr>
              <w:tabs>
                <w:tab w:val="left" w:pos="959"/>
              </w:tabs>
              <w:jc w:val="center"/>
              <w:rPr>
                <w:rFonts w:eastAsia="Arial"/>
                <w:sz w:val="18"/>
                <w:szCs w:val="18"/>
                <w:lang w:val="de-DE"/>
              </w:rPr>
            </w:pPr>
            <w:r w:rsidRPr="00FD773F">
              <w:rPr>
                <w:rFonts w:eastAsia="Arial"/>
                <w:sz w:val="18"/>
                <w:szCs w:val="18"/>
                <w:lang w:val="de-DE"/>
              </w:rPr>
              <w:fldChar w:fldCharType="begin">
                <w:ffData>
                  <w:name w:val="Text33"/>
                  <w:enabled/>
                  <w:calcOnExit w:val="0"/>
                  <w:textInput/>
                </w:ffData>
              </w:fldChar>
            </w:r>
            <w:bookmarkStart w:id="23" w:name="Text33"/>
            <w:r w:rsidRPr="00FD773F">
              <w:rPr>
                <w:rFonts w:eastAsia="Arial"/>
                <w:sz w:val="18"/>
                <w:szCs w:val="18"/>
                <w:lang w:val="de-DE"/>
              </w:rPr>
              <w:instrText xml:space="preserve"> FORMTEXT </w:instrText>
            </w:r>
            <w:r w:rsidRPr="00FD773F">
              <w:rPr>
                <w:rFonts w:eastAsia="Arial"/>
                <w:sz w:val="18"/>
                <w:szCs w:val="18"/>
                <w:lang w:val="de-DE"/>
              </w:rPr>
            </w:r>
            <w:r w:rsidRPr="00FD773F">
              <w:rPr>
                <w:rFonts w:eastAsia="Arial"/>
                <w:sz w:val="18"/>
                <w:szCs w:val="18"/>
                <w:lang w:val="de-DE"/>
              </w:rPr>
              <w:fldChar w:fldCharType="separate"/>
            </w:r>
            <w:r w:rsidRPr="00FD773F">
              <w:rPr>
                <w:rFonts w:eastAsia="Arial"/>
                <w:noProof/>
                <w:sz w:val="18"/>
                <w:szCs w:val="18"/>
                <w:lang w:val="de-DE"/>
              </w:rPr>
              <w:t> </w:t>
            </w:r>
            <w:r w:rsidRPr="00FD773F">
              <w:rPr>
                <w:rFonts w:eastAsia="Arial"/>
                <w:noProof/>
                <w:sz w:val="18"/>
                <w:szCs w:val="18"/>
                <w:lang w:val="de-DE"/>
              </w:rPr>
              <w:t> </w:t>
            </w:r>
            <w:r w:rsidRPr="00FD773F">
              <w:rPr>
                <w:rFonts w:eastAsia="Arial"/>
                <w:noProof/>
                <w:sz w:val="18"/>
                <w:szCs w:val="18"/>
                <w:lang w:val="de-DE"/>
              </w:rPr>
              <w:t> </w:t>
            </w:r>
            <w:r w:rsidRPr="00FD773F">
              <w:rPr>
                <w:rFonts w:eastAsia="Arial"/>
                <w:noProof/>
                <w:sz w:val="18"/>
                <w:szCs w:val="18"/>
                <w:lang w:val="de-DE"/>
              </w:rPr>
              <w:t> </w:t>
            </w:r>
            <w:r w:rsidRPr="00FD773F">
              <w:rPr>
                <w:rFonts w:eastAsia="Arial"/>
                <w:noProof/>
                <w:sz w:val="18"/>
                <w:szCs w:val="18"/>
                <w:lang w:val="de-DE"/>
              </w:rPr>
              <w:t> </w:t>
            </w:r>
            <w:r w:rsidRPr="00FD773F">
              <w:rPr>
                <w:rFonts w:eastAsia="Arial"/>
                <w:sz w:val="18"/>
                <w:szCs w:val="18"/>
                <w:lang w:val="de-DE"/>
              </w:rPr>
              <w:fldChar w:fldCharType="end"/>
            </w:r>
            <w:bookmarkEnd w:id="23"/>
          </w:p>
          <w:p w:rsidR="00861BE9" w:rsidRPr="00FD773F" w:rsidRDefault="00861BE9" w:rsidP="00BB1DEF">
            <w:pPr>
              <w:pBdr>
                <w:top w:val="nil"/>
                <w:left w:val="nil"/>
                <w:bottom w:val="nil"/>
                <w:right w:val="nil"/>
                <w:between w:val="nil"/>
              </w:pBdr>
              <w:tabs>
                <w:tab w:val="left" w:pos="959"/>
              </w:tabs>
              <w:jc w:val="center"/>
              <w:rPr>
                <w:rFonts w:eastAsia="Arial"/>
                <w:sz w:val="18"/>
                <w:szCs w:val="18"/>
                <w:lang w:val="de-DE"/>
              </w:rPr>
            </w:pPr>
            <w:r w:rsidRPr="00FD773F">
              <w:rPr>
                <w:rFonts w:eastAsia="Arial"/>
                <w:sz w:val="18"/>
                <w:szCs w:val="18"/>
                <w:lang w:val="de-DE"/>
              </w:rPr>
              <w:t>(mit digitaler Unterschrift unterzeichnet)</w:t>
            </w:r>
          </w:p>
          <w:p w:rsidR="00861BE9" w:rsidRPr="00FD773F" w:rsidRDefault="00861BE9" w:rsidP="00BB1DEF">
            <w:pPr>
              <w:widowControl w:val="0"/>
              <w:pBdr>
                <w:top w:val="nil"/>
                <w:left w:val="nil"/>
                <w:bottom w:val="nil"/>
                <w:right w:val="nil"/>
                <w:between w:val="nil"/>
              </w:pBdr>
              <w:tabs>
                <w:tab w:val="left" w:pos="4445"/>
              </w:tabs>
              <w:spacing w:line="360" w:lineRule="auto"/>
              <w:jc w:val="center"/>
              <w:rPr>
                <w:rFonts w:eastAsia="Arial"/>
                <w:sz w:val="18"/>
                <w:szCs w:val="18"/>
                <w:lang w:val="de-DE"/>
              </w:rPr>
            </w:pPr>
          </w:p>
        </w:tc>
      </w:tr>
    </w:tbl>
    <w:p w:rsidR="009D687E" w:rsidRDefault="009D687E" w:rsidP="00855FE5">
      <w:pPr>
        <w:spacing w:line="360" w:lineRule="auto"/>
        <w:jc w:val="both"/>
        <w:rPr>
          <w:lang w:val="de-DE"/>
        </w:rPr>
      </w:pPr>
    </w:p>
    <w:p w:rsidR="009D687E" w:rsidRDefault="009D687E">
      <w:pPr>
        <w:suppressAutoHyphens w:val="0"/>
        <w:rPr>
          <w:lang w:val="de-DE"/>
        </w:rPr>
      </w:pPr>
      <w:r>
        <w:rPr>
          <w:lang w:val="de-DE"/>
        </w:rPr>
        <w:br w:type="page"/>
      </w:r>
    </w:p>
    <w:p w:rsidR="00855FE5" w:rsidRPr="00186215" w:rsidRDefault="00855FE5" w:rsidP="00855FE5">
      <w:pPr>
        <w:spacing w:line="360" w:lineRule="auto"/>
        <w:jc w:val="both"/>
        <w:rPr>
          <w:lang w:val="de-DE"/>
        </w:rPr>
      </w:pPr>
    </w:p>
    <w:sectPr w:rsidR="00855FE5" w:rsidRPr="00186215" w:rsidSect="00092646">
      <w:headerReference w:type="default" r:id="rId13"/>
      <w:footerReference w:type="default" r:id="rId14"/>
      <w:headerReference w:type="first" r:id="rId15"/>
      <w:footerReference w:type="first" r:id="rId16"/>
      <w:footnotePr>
        <w:pos w:val="beneathText"/>
      </w:footnotePr>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DEF" w:rsidRDefault="00BB1DEF" w:rsidP="00092646">
      <w:r>
        <w:separator/>
      </w:r>
    </w:p>
  </w:endnote>
  <w:endnote w:type="continuationSeparator" w:id="0">
    <w:p w:rsidR="00BB1DEF" w:rsidRDefault="00BB1DEF" w:rsidP="00092646">
      <w:r>
        <w:continuationSeparator/>
      </w:r>
    </w:p>
  </w:endnote>
  <w:endnote w:id="1">
    <w:p w:rsidR="00BB1DEF" w:rsidRPr="00284A42" w:rsidRDefault="00BB1DEF" w:rsidP="00F05E39">
      <w:pPr>
        <w:pStyle w:val="Testonotadichiusura"/>
        <w:ind w:left="284" w:hanging="284"/>
        <w:jc w:val="both"/>
        <w:rPr>
          <w:sz w:val="16"/>
          <w:szCs w:val="16"/>
          <w:lang w:val="de-DE"/>
        </w:rPr>
      </w:pPr>
      <w:r w:rsidRPr="00113D5E">
        <w:rPr>
          <w:rStyle w:val="Rimandonotadichiusura"/>
          <w:sz w:val="16"/>
          <w:szCs w:val="16"/>
        </w:rPr>
        <w:endnoteRef/>
      </w:r>
      <w:r w:rsidRPr="00113D5E">
        <w:rPr>
          <w:sz w:val="16"/>
          <w:szCs w:val="16"/>
          <w:lang w:val="de-DE"/>
        </w:rPr>
        <w:tab/>
      </w:r>
      <w:r w:rsidRPr="00284A42">
        <w:rPr>
          <w:sz w:val="16"/>
          <w:szCs w:val="16"/>
          <w:lang w:val="de-DE"/>
        </w:rPr>
        <w:t>Die Erklärungen im Hinblick auf diesen Vordruck müssen von den einzelnen Wirtschaftsteilnehmern, von den Konsortien gemäß Art. 45 Absatz 2 Buchst. b) und c) GvD 50/2016 und den federführenden Unternehmen von Bietergemeinschaften, ordentlichen Konsortien, EWIV und Unternehmensnetzwerken abgegeben werden. Jedes Mitglied einer Bietergemeinschaft, eines ordentlichen Konsortiums, einer EWIV oder eines Unternehmenszusammenschlusses sowie jede ausführende Konsortialgesellschaft eines Genossenschaftskonsortiums oder eines ständigen Konsortiums gemäß 45 Absatz 2 Buchst. b) und c) GvD 50/2016 muss Anlage A1-bis ausfüllen.</w:t>
      </w:r>
    </w:p>
  </w:endnote>
  <w:endnote w:id="2">
    <w:p w:rsidR="00BB1DEF" w:rsidRPr="00284A42" w:rsidRDefault="00BB1DEF" w:rsidP="00F05E39">
      <w:pPr>
        <w:ind w:left="284" w:hanging="284"/>
        <w:jc w:val="both"/>
        <w:rPr>
          <w:sz w:val="16"/>
          <w:szCs w:val="16"/>
          <w:lang w:val="de-DE"/>
        </w:rPr>
      </w:pPr>
      <w:r w:rsidRPr="00284A42">
        <w:rPr>
          <w:rStyle w:val="Caratterenotadichiusura"/>
          <w:sz w:val="16"/>
          <w:szCs w:val="16"/>
        </w:rPr>
        <w:endnoteRef/>
      </w:r>
      <w:r w:rsidRPr="00284A42">
        <w:rPr>
          <w:sz w:val="16"/>
          <w:szCs w:val="16"/>
          <w:lang w:val="de-DE"/>
        </w:rPr>
        <w:tab/>
        <w:t>Bei Einzelunternehmen die Angaben des gesetzlichen Vertreters anführen. Bei Konsortien gemäß 45 Absatz 2 Buchst. b) und c) GvD 50/2016 die Angaben des gesetzlichen Vertreters des Konsortiums anführen. Bei Bietergemeinschaften, ordentlichen Konsortien gemäß Art. 45 Absatz 2 Buchst. e) GvD 50/2016, EWIV und Unternehmensnetzwerken die Angaben des gesetzlichen Vertreters des federführenden Unternehmens anführen.</w:t>
      </w:r>
    </w:p>
  </w:endnote>
  <w:endnote w:id="3">
    <w:p w:rsidR="00BB1DEF" w:rsidRPr="00244F94" w:rsidRDefault="00BB1DEF" w:rsidP="00F05E39">
      <w:pPr>
        <w:pStyle w:val="NormaleWeb"/>
        <w:spacing w:before="0" w:beforeAutospacing="0" w:after="0"/>
        <w:ind w:left="284" w:hanging="284"/>
        <w:jc w:val="both"/>
        <w:rPr>
          <w:rFonts w:ascii="Arial" w:hAnsi="Arial" w:cs="Arial"/>
          <w:sz w:val="16"/>
          <w:szCs w:val="16"/>
          <w:lang w:val="de-DE" w:eastAsia="ar-SA"/>
        </w:rPr>
      </w:pPr>
      <w:r w:rsidRPr="00284A42">
        <w:rPr>
          <w:rFonts w:ascii="Arial" w:hAnsi="Arial" w:cs="Arial"/>
          <w:sz w:val="16"/>
          <w:szCs w:val="16"/>
          <w:vertAlign w:val="superscript"/>
          <w:lang w:eastAsia="ar-SA"/>
        </w:rPr>
        <w:endnoteRef/>
      </w:r>
      <w:r w:rsidRPr="00284A42">
        <w:rPr>
          <w:rFonts w:ascii="Arial" w:hAnsi="Arial" w:cs="Arial"/>
          <w:sz w:val="16"/>
          <w:szCs w:val="16"/>
          <w:lang w:val="de-DE"/>
        </w:rPr>
        <w:tab/>
        <w:t xml:space="preserve">Falls der teilnehmende Wirtschaftsteilnehmer die Form eines Konsortiums gemäß Art. 45 Absatz 2 Buchst. b) und c) GvD 50/2016 aufweist, sind die Konsortialgesellschaften, welche die vertraglichen Leistungen erbringen, verpflichtet, die Erklärungen gemäß dem </w:t>
      </w:r>
      <w:r w:rsidRPr="00244F94">
        <w:rPr>
          <w:rFonts w:ascii="Arial" w:hAnsi="Arial" w:cs="Arial"/>
          <w:sz w:val="16"/>
          <w:szCs w:val="16"/>
          <w:lang w:val="de-DE"/>
        </w:rPr>
        <w:t>Vordruck A1-bis abzugeben.</w:t>
      </w:r>
    </w:p>
  </w:endnote>
  <w:endnote w:id="4">
    <w:p w:rsidR="00BB1DEF" w:rsidRPr="00244F94" w:rsidRDefault="00BB1DEF" w:rsidP="00F05E39">
      <w:pPr>
        <w:pStyle w:val="Testonotadichiusura"/>
        <w:ind w:left="284" w:hanging="284"/>
        <w:jc w:val="both"/>
        <w:rPr>
          <w:sz w:val="16"/>
          <w:szCs w:val="16"/>
          <w:lang w:val="de-DE"/>
        </w:rPr>
      </w:pPr>
      <w:r w:rsidRPr="00244F94">
        <w:rPr>
          <w:sz w:val="16"/>
          <w:szCs w:val="16"/>
          <w:vertAlign w:val="superscript"/>
          <w:lang w:val="it-IT"/>
        </w:rPr>
        <w:endnoteRef/>
      </w:r>
      <w:r w:rsidRPr="00244F94">
        <w:rPr>
          <w:sz w:val="16"/>
          <w:szCs w:val="16"/>
          <w:lang w:val="de-DE"/>
        </w:rPr>
        <w:tab/>
        <w:t>Falls der teilnehmende Wirtschaftsteilnehmer die Form eines ordentlichen Konsortiums gemäß Art. 45 Absatz 2 Buchst. e) GvD 50/2016 aufweist, ist jedes Mitgliedsunternehmen verpflichtet, die Erklärungen gemäß Vordruck A1-bis abzugeben.</w:t>
      </w:r>
    </w:p>
  </w:endnote>
  <w:endnote w:id="5">
    <w:p w:rsidR="00BB1DEF" w:rsidRPr="00244F94" w:rsidRDefault="00BB1DEF" w:rsidP="00F05E39">
      <w:pPr>
        <w:pStyle w:val="Testonotadichiusura"/>
        <w:ind w:left="284" w:hanging="284"/>
        <w:jc w:val="both"/>
        <w:rPr>
          <w:sz w:val="16"/>
          <w:szCs w:val="16"/>
          <w:lang w:val="de-DE"/>
        </w:rPr>
      </w:pPr>
      <w:r w:rsidRPr="00244F94">
        <w:rPr>
          <w:sz w:val="16"/>
          <w:szCs w:val="16"/>
          <w:vertAlign w:val="superscript"/>
          <w:lang w:val="it-IT"/>
        </w:rPr>
        <w:endnoteRef/>
      </w:r>
      <w:r w:rsidRPr="00244F94">
        <w:rPr>
          <w:sz w:val="16"/>
          <w:szCs w:val="16"/>
          <w:lang w:val="de-DE"/>
        </w:rPr>
        <w:tab/>
        <w:t>Falls der teilnehmende Wirtschaftsteilnehmer die Form einer Bietergemeinschaft aufweist, ist jedes Mitgliedsunternehmen verpflichtet, die Erklärungen gemäß Vordruck A1-bis abzugeben.</w:t>
      </w:r>
    </w:p>
  </w:endnote>
  <w:endnote w:id="6">
    <w:p w:rsidR="00BB1DEF" w:rsidRPr="00244F94" w:rsidRDefault="00BB1DEF" w:rsidP="00F05E39">
      <w:pPr>
        <w:pStyle w:val="Testonotadichiusura"/>
        <w:ind w:left="284" w:hanging="284"/>
        <w:jc w:val="both"/>
        <w:rPr>
          <w:sz w:val="16"/>
          <w:szCs w:val="16"/>
          <w:lang w:val="de-DE"/>
        </w:rPr>
      </w:pPr>
      <w:r w:rsidRPr="00244F94">
        <w:rPr>
          <w:sz w:val="16"/>
          <w:szCs w:val="16"/>
          <w:vertAlign w:val="superscript"/>
          <w:lang w:val="it-IT"/>
        </w:rPr>
        <w:endnoteRef/>
      </w:r>
      <w:r w:rsidRPr="00244F94">
        <w:rPr>
          <w:sz w:val="16"/>
          <w:szCs w:val="16"/>
          <w:lang w:val="de-DE"/>
        </w:rPr>
        <w:tab/>
        <w:t>Falls der teilnehmende Wirtschaftsteilnehmer die Form eines Unternehmensnetzwerks aufweist, ist jedes Mitgliedsunternehmen verpflichtet, die Erklärungen gemäß Vordruck A1-bis abzugeben.</w:t>
      </w:r>
    </w:p>
  </w:endnote>
  <w:endnote w:id="7">
    <w:p w:rsidR="00BB1DEF" w:rsidRPr="00244F94" w:rsidRDefault="00BB1DEF" w:rsidP="00284A42">
      <w:pPr>
        <w:pStyle w:val="Testonotadichiusura"/>
        <w:ind w:left="284" w:hanging="284"/>
        <w:jc w:val="both"/>
        <w:rPr>
          <w:sz w:val="16"/>
          <w:szCs w:val="16"/>
          <w:lang w:val="de-DE"/>
        </w:rPr>
      </w:pPr>
      <w:r w:rsidRPr="00244F94">
        <w:rPr>
          <w:sz w:val="16"/>
          <w:szCs w:val="16"/>
          <w:vertAlign w:val="superscript"/>
          <w:lang w:val="it-IT"/>
        </w:rPr>
        <w:endnoteRef/>
      </w:r>
      <w:r w:rsidRPr="00244F94">
        <w:rPr>
          <w:sz w:val="16"/>
          <w:szCs w:val="16"/>
          <w:vertAlign w:val="superscript"/>
          <w:lang w:val="de-DE"/>
        </w:rPr>
        <w:tab/>
      </w:r>
      <w:r w:rsidRPr="00244F94">
        <w:rPr>
          <w:sz w:val="16"/>
          <w:szCs w:val="16"/>
          <w:lang w:val="de-DE"/>
        </w:rPr>
        <w:t>Falls der teilnehmende Wirtschaftsteilnehmer die Form einer EWIV aufweist, ist jedes Mitgliedsunternehmen verpflichtet, die Erklärungen gemäß Vordruck A1-bis abzugeben.</w:t>
      </w:r>
    </w:p>
  </w:endnote>
  <w:endnote w:id="8">
    <w:p w:rsidR="00BB1DEF" w:rsidRPr="00244F94" w:rsidRDefault="00BB1DEF" w:rsidP="00284A42">
      <w:pPr>
        <w:pStyle w:val="Testonotadichiusura"/>
        <w:ind w:left="284" w:hanging="284"/>
        <w:jc w:val="both"/>
        <w:rPr>
          <w:lang w:val="de-DE"/>
        </w:rPr>
      </w:pPr>
      <w:r w:rsidRPr="00244F94">
        <w:rPr>
          <w:rStyle w:val="Rimandonotadichiusura"/>
        </w:rPr>
        <w:endnoteRef/>
      </w:r>
      <w:r w:rsidRPr="00244F94">
        <w:rPr>
          <w:lang w:val="de-DE"/>
        </w:rPr>
        <w:t xml:space="preserve"> </w:t>
      </w:r>
      <w:r w:rsidRPr="00244F94">
        <w:rPr>
          <w:lang w:val="de-DE"/>
        </w:rPr>
        <w:tab/>
      </w:r>
      <w:r w:rsidRPr="00244F94">
        <w:rPr>
          <w:sz w:val="16"/>
          <w:szCs w:val="16"/>
          <w:lang w:val="de-DE"/>
        </w:rPr>
        <w:t>Die vollständigen Angaben eines jeden Unternehmens gemäß Art. 45, Abs. 2, Bst. b) und c) des GVD Nr. 50/2016 anführen, das zur Bietergemeinschaft oder zum Bieterkonsortium gemäß Art. 45, Abs. 2, Bst. e) des GVD Nr. 50/2016 gehört (Firma oder Firmenbezeichnung, Sitz, Steuernummer und Art des Unternehmens: Einzelunternehmen, offene Handelsgesellschaft oder Kommanditgesellschaft; sonstige Gesellschaftsform).</w:t>
      </w:r>
    </w:p>
  </w:endnote>
  <w:endnote w:id="9">
    <w:p w:rsidR="00BB1DEF" w:rsidRPr="00284A42" w:rsidRDefault="00BB1DEF" w:rsidP="00B5088C">
      <w:pPr>
        <w:ind w:left="284" w:hanging="284"/>
        <w:jc w:val="both"/>
        <w:rPr>
          <w:sz w:val="16"/>
          <w:szCs w:val="16"/>
          <w:lang w:val="de-DE"/>
        </w:rPr>
      </w:pPr>
      <w:r w:rsidRPr="00244F94">
        <w:rPr>
          <w:rStyle w:val="Rimandonotadichiusura"/>
          <w:sz w:val="16"/>
          <w:szCs w:val="16"/>
        </w:rPr>
        <w:endnoteRef/>
      </w:r>
      <w:r w:rsidRPr="00244F94">
        <w:rPr>
          <w:sz w:val="16"/>
          <w:szCs w:val="16"/>
          <w:vertAlign w:val="superscript"/>
          <w:lang w:val="de-DE"/>
        </w:rPr>
        <w:tab/>
      </w:r>
      <w:r w:rsidRPr="00244F94">
        <w:rPr>
          <w:sz w:val="16"/>
          <w:szCs w:val="16"/>
          <w:lang w:val="de-DE"/>
        </w:rPr>
        <w:t>Die Teile der Leistung müssen in Prozent oder in beschreibender Form angegeben werden. Es dürfen, bei anderweitigem Ausschluss, auch nicht indirekt wirtschaftliche Beträge angegebene werden, die im wirtschaftlichen Angebot angegeben werden müssen:</w:t>
      </w:r>
    </w:p>
    <w:p w:rsidR="00BB1DEF" w:rsidRPr="00284A42" w:rsidRDefault="00BB1DEF" w:rsidP="00B5088C">
      <w:pPr>
        <w:numPr>
          <w:ilvl w:val="0"/>
          <w:numId w:val="33"/>
        </w:numPr>
        <w:tabs>
          <w:tab w:val="clear" w:pos="720"/>
        </w:tabs>
        <w:suppressAutoHyphens w:val="0"/>
        <w:ind w:left="567" w:hanging="283"/>
        <w:jc w:val="both"/>
        <w:rPr>
          <w:sz w:val="16"/>
          <w:szCs w:val="16"/>
          <w:lang w:val="de-DE"/>
        </w:rPr>
      </w:pPr>
      <w:r w:rsidRPr="00284A42">
        <w:rPr>
          <w:sz w:val="16"/>
          <w:szCs w:val="16"/>
          <w:lang w:val="de-DE"/>
        </w:rPr>
        <w:t>im Falle einer horizontalen Bietergemeinschaft muss das federführende Unternehmen die Leistung in einer mehrheitlichen Quote erbringen;</w:t>
      </w:r>
    </w:p>
    <w:p w:rsidR="00BB1DEF" w:rsidRPr="00284A42" w:rsidRDefault="00BB1DEF" w:rsidP="00B5088C">
      <w:pPr>
        <w:numPr>
          <w:ilvl w:val="0"/>
          <w:numId w:val="33"/>
        </w:numPr>
        <w:tabs>
          <w:tab w:val="clear" w:pos="720"/>
        </w:tabs>
        <w:suppressAutoHyphens w:val="0"/>
        <w:ind w:left="567" w:hanging="283"/>
        <w:jc w:val="both"/>
        <w:rPr>
          <w:sz w:val="16"/>
          <w:szCs w:val="16"/>
          <w:lang w:val="de-DE"/>
        </w:rPr>
      </w:pPr>
      <w:r w:rsidRPr="00284A42">
        <w:rPr>
          <w:sz w:val="16"/>
          <w:szCs w:val="16"/>
          <w:lang w:val="de-DE"/>
        </w:rPr>
        <w:t>im Falle einer vertikalen Bietergemeinschaft muss das federführende Unternehmen die Leistung der Hauptleistung erbringen;</w:t>
      </w:r>
    </w:p>
    <w:p w:rsidR="00BB1DEF" w:rsidRPr="00284A42" w:rsidRDefault="00BB1DEF" w:rsidP="00B5088C">
      <w:pPr>
        <w:numPr>
          <w:ilvl w:val="0"/>
          <w:numId w:val="33"/>
        </w:numPr>
        <w:tabs>
          <w:tab w:val="clear" w:pos="720"/>
        </w:tabs>
        <w:suppressAutoHyphens w:val="0"/>
        <w:ind w:left="567" w:hanging="283"/>
        <w:jc w:val="both"/>
        <w:rPr>
          <w:sz w:val="16"/>
          <w:szCs w:val="16"/>
          <w:lang w:val="de-DE"/>
        </w:rPr>
      </w:pPr>
      <w:r w:rsidRPr="00284A42">
        <w:rPr>
          <w:sz w:val="16"/>
          <w:szCs w:val="16"/>
          <w:lang w:val="de-DE"/>
        </w:rPr>
        <w:t>im Falle einer gemischten Bietergemeinschaft muss das federführende Unternehmen die mehrheitliche Quote der Leistung der Hauptleistung erbringen.</w:t>
      </w:r>
    </w:p>
  </w:endnote>
  <w:endnote w:id="10">
    <w:p w:rsidR="00BB1DEF" w:rsidRPr="00284A42" w:rsidRDefault="00BB1DEF" w:rsidP="00F05E39">
      <w:pPr>
        <w:pStyle w:val="Testonotadichiusura"/>
        <w:ind w:left="284" w:hanging="284"/>
        <w:jc w:val="both"/>
        <w:rPr>
          <w:sz w:val="16"/>
          <w:szCs w:val="16"/>
          <w:lang w:val="de-DE"/>
        </w:rPr>
      </w:pPr>
      <w:r w:rsidRPr="00284A42">
        <w:rPr>
          <w:rStyle w:val="Caratterenotadichiusura"/>
          <w:sz w:val="16"/>
          <w:szCs w:val="16"/>
        </w:rPr>
        <w:endnoteRef/>
      </w:r>
      <w:r w:rsidRPr="00284A42">
        <w:rPr>
          <w:sz w:val="16"/>
          <w:szCs w:val="16"/>
          <w:lang w:val="de-DE"/>
        </w:rPr>
        <w:tab/>
        <w:t>Unter dem Begriff „</w:t>
      </w:r>
      <w:r w:rsidRPr="00284A42">
        <w:rPr>
          <w:b/>
          <w:sz w:val="16"/>
          <w:szCs w:val="16"/>
          <w:lang w:val="de-DE"/>
        </w:rPr>
        <w:t>die Erklärung abgebendes Unternehmen</w:t>
      </w:r>
      <w:r w:rsidRPr="00284A42">
        <w:rPr>
          <w:sz w:val="16"/>
          <w:szCs w:val="16"/>
          <w:lang w:val="de-DE"/>
        </w:rPr>
        <w:t>“ ist das Unternehmen zu verstehen, welches den Vordruck unterzeichnet. Unter dem Begriff „</w:t>
      </w:r>
      <w:r w:rsidRPr="00284A42">
        <w:rPr>
          <w:b/>
          <w:sz w:val="16"/>
          <w:szCs w:val="16"/>
          <w:lang w:val="de-DE"/>
        </w:rPr>
        <w:t>teilnehmender Wirtschaftsteilnehmer</w:t>
      </w:r>
      <w:r w:rsidRPr="00284A42">
        <w:rPr>
          <w:sz w:val="16"/>
          <w:szCs w:val="16"/>
          <w:lang w:val="de-DE"/>
        </w:rPr>
        <w:t>“ ist der Wirtschaftsteilnehmer insgesamt zu verstehen. Handelt es sich beim die Erklärung abgebenden Unternehmen um ein Einzelunternehmen, fällt dieses mit dem „</w:t>
      </w:r>
      <w:r w:rsidRPr="00284A42">
        <w:rPr>
          <w:b/>
          <w:sz w:val="16"/>
          <w:szCs w:val="16"/>
          <w:lang w:val="de-DE"/>
        </w:rPr>
        <w:t>teilnehmenden Wirtschaftsteilnehmer</w:t>
      </w:r>
      <w:r w:rsidRPr="00284A42">
        <w:rPr>
          <w:sz w:val="16"/>
          <w:szCs w:val="16"/>
          <w:lang w:val="de-DE"/>
        </w:rPr>
        <w:t xml:space="preserve">“ zusammen. Bei aus mehreren Personen bestehenden Wirtschaftsteilnehmern ist der </w:t>
      </w:r>
      <w:r w:rsidRPr="00284A42">
        <w:rPr>
          <w:b/>
          <w:sz w:val="16"/>
          <w:szCs w:val="16"/>
          <w:lang w:val="de-DE"/>
        </w:rPr>
        <w:t>teilnehmende Wirtschaftsteilnehmer</w:t>
      </w:r>
      <w:r w:rsidRPr="00284A42">
        <w:rPr>
          <w:sz w:val="16"/>
          <w:szCs w:val="16"/>
          <w:lang w:val="de-DE"/>
        </w:rPr>
        <w:t xml:space="preserve"> die Bietergemeinschaft, das Konsortium, die EWIV oder das Unternehmensnetzwerk, während das die Erklärung abgebende Unternehmen jeweils das federführende Unternehmen ist, welches den Vordruck A1 unterzeichnet, oder die einzelnen Mitglieder, welche die jeweiligen Vordrucke A1-bis unterzeichnen</w:t>
      </w:r>
    </w:p>
  </w:endnote>
  <w:endnote w:id="11">
    <w:p w:rsidR="00BB1DEF" w:rsidRPr="00284A42" w:rsidRDefault="00BB1DEF" w:rsidP="00F05E39">
      <w:pPr>
        <w:ind w:left="284" w:hanging="284"/>
        <w:jc w:val="both"/>
        <w:rPr>
          <w:sz w:val="16"/>
          <w:szCs w:val="16"/>
          <w:lang w:val="de-DE"/>
        </w:rPr>
      </w:pPr>
      <w:r w:rsidRPr="00284A42">
        <w:rPr>
          <w:sz w:val="16"/>
          <w:szCs w:val="16"/>
          <w:vertAlign w:val="superscript"/>
          <w:lang w:val="it-IT"/>
        </w:rPr>
        <w:endnoteRef/>
      </w:r>
      <w:r w:rsidRPr="00284A42">
        <w:rPr>
          <w:sz w:val="16"/>
          <w:szCs w:val="16"/>
          <w:lang w:val="de-DE"/>
        </w:rPr>
        <w:tab/>
        <w:t xml:space="preserve">Diese Fälle müssen von jeder Art an </w:t>
      </w:r>
      <w:r w:rsidRPr="00284A42">
        <w:rPr>
          <w:b/>
          <w:sz w:val="16"/>
          <w:szCs w:val="16"/>
          <w:lang w:val="de-DE"/>
        </w:rPr>
        <w:t>teilnehmendem Wirtschaftsteilnehmer</w:t>
      </w:r>
      <w:r w:rsidRPr="00284A42">
        <w:rPr>
          <w:sz w:val="16"/>
          <w:szCs w:val="16"/>
          <w:lang w:val="de-DE"/>
        </w:rPr>
        <w:t>, welcher sich am Wettbewerb beteiligt, mit Bezug auf den Sitz des die Erklärung abgebenden Unternehmens bestätigt werden.</w:t>
      </w:r>
    </w:p>
  </w:endnote>
  <w:endnote w:id="12">
    <w:p w:rsidR="00BB1DEF" w:rsidRPr="00284A42" w:rsidRDefault="00BB1DEF" w:rsidP="00690D50">
      <w:pPr>
        <w:pStyle w:val="Testonotadichiusura"/>
        <w:ind w:left="284" w:hanging="284"/>
        <w:jc w:val="both"/>
        <w:rPr>
          <w:sz w:val="16"/>
          <w:szCs w:val="16"/>
          <w:lang w:val="de-DE"/>
        </w:rPr>
      </w:pPr>
      <w:r w:rsidRPr="00284A42">
        <w:rPr>
          <w:rStyle w:val="Rimandonotadichiusura"/>
          <w:sz w:val="16"/>
          <w:szCs w:val="16"/>
        </w:rPr>
        <w:endnoteRef/>
      </w:r>
      <w:r w:rsidRPr="00284A42">
        <w:rPr>
          <w:sz w:val="16"/>
          <w:szCs w:val="16"/>
          <w:lang w:val="de-DE"/>
        </w:rPr>
        <w:tab/>
        <w:t>Für Dienstleistungen und Lieferungen, jene Teile der Dienstleistung beschreiben, welche man im Sinn hat, an Dritte weiterzuvergeben.</w:t>
      </w:r>
    </w:p>
  </w:endnote>
  <w:endnote w:id="13">
    <w:p w:rsidR="00BB1DEF" w:rsidRPr="00284A42" w:rsidRDefault="00BB1DEF" w:rsidP="00B46376">
      <w:pPr>
        <w:pStyle w:val="Testonotaapidipagina"/>
        <w:ind w:left="284" w:hanging="284"/>
        <w:jc w:val="both"/>
        <w:rPr>
          <w:sz w:val="16"/>
          <w:szCs w:val="16"/>
          <w:lang w:val="de-DE"/>
        </w:rPr>
      </w:pPr>
      <w:r w:rsidRPr="00284A42">
        <w:rPr>
          <w:rStyle w:val="Rimandonotadichiusura"/>
          <w:sz w:val="16"/>
          <w:szCs w:val="16"/>
        </w:rPr>
        <w:endnoteRef/>
      </w:r>
      <w:r w:rsidRPr="00284A42">
        <w:rPr>
          <w:sz w:val="16"/>
          <w:szCs w:val="16"/>
          <w:lang w:val="de-DE"/>
        </w:rPr>
        <w:t xml:space="preserve"> </w:t>
      </w:r>
      <w:r w:rsidRPr="00284A42">
        <w:rPr>
          <w:sz w:val="16"/>
          <w:szCs w:val="16"/>
          <w:lang w:val="de-DE"/>
        </w:rPr>
        <w:tab/>
        <w:t>Im Sinne des Art. 89 GvD 50/2016 nur dann nachzuweisen, falls der Bieter die speziellen Teilnahmevoraussetzungen nicht oder nur zum Teil besitzt.</w:t>
      </w:r>
    </w:p>
  </w:endnote>
  <w:endnote w:id="14">
    <w:p w:rsidR="00BB1DEF" w:rsidRPr="00284A42" w:rsidRDefault="00BB1DEF" w:rsidP="00B46376">
      <w:pPr>
        <w:pStyle w:val="Testonotaapidipagina"/>
        <w:ind w:left="284" w:hanging="284"/>
        <w:jc w:val="both"/>
        <w:rPr>
          <w:sz w:val="16"/>
          <w:szCs w:val="16"/>
          <w:lang w:val="de-DE"/>
        </w:rPr>
      </w:pPr>
      <w:r w:rsidRPr="00284A42">
        <w:rPr>
          <w:rStyle w:val="Rimandonotadichiusura"/>
          <w:sz w:val="16"/>
          <w:szCs w:val="16"/>
        </w:rPr>
        <w:endnoteRef/>
      </w:r>
      <w:r w:rsidRPr="00284A42">
        <w:rPr>
          <w:sz w:val="16"/>
          <w:szCs w:val="16"/>
          <w:lang w:val="de-DE"/>
        </w:rPr>
        <w:t xml:space="preserve"> </w:t>
      </w:r>
      <w:r w:rsidRPr="00284A42">
        <w:rPr>
          <w:sz w:val="16"/>
          <w:szCs w:val="16"/>
          <w:lang w:val="de-DE"/>
        </w:rPr>
        <w:tab/>
        <w:t>Die vorgesehenen besonderen Anforderungen angeben, welche der Bieter nicht selbst besitzt, sowie das prozentuelle Ausmaß oder Wert (Euro) dieser Anforderung.</w:t>
      </w:r>
    </w:p>
  </w:endnote>
  <w:endnote w:id="15">
    <w:p w:rsidR="00BB1DEF" w:rsidRPr="00284A42" w:rsidRDefault="00BB1DEF" w:rsidP="00B46376">
      <w:pPr>
        <w:ind w:left="284" w:hanging="284"/>
        <w:jc w:val="both"/>
        <w:rPr>
          <w:sz w:val="16"/>
          <w:szCs w:val="16"/>
          <w:lang w:val="de-DE"/>
        </w:rPr>
      </w:pPr>
      <w:r w:rsidRPr="00284A42">
        <w:rPr>
          <w:rStyle w:val="Rimandonotadichiusura"/>
          <w:sz w:val="16"/>
          <w:szCs w:val="16"/>
        </w:rPr>
        <w:endnoteRef/>
      </w:r>
      <w:r w:rsidRPr="00284A42">
        <w:rPr>
          <w:sz w:val="16"/>
          <w:szCs w:val="16"/>
          <w:lang w:val="de-DE"/>
        </w:rPr>
        <w:tab/>
        <w:t>Firma, Sitz und allgemeine Angaben des/der Hilfsunternehmens/Hilfsunternehmen und Anforderungen, für welche die Kapazitäten genutzt werden sollen.</w:t>
      </w:r>
    </w:p>
  </w:endnote>
  <w:endnote w:id="16">
    <w:p w:rsidR="00BB1DEF" w:rsidRPr="00113D5E" w:rsidRDefault="00BB1DEF" w:rsidP="00F05E39">
      <w:pPr>
        <w:ind w:left="284" w:hanging="284"/>
        <w:jc w:val="both"/>
        <w:rPr>
          <w:sz w:val="16"/>
          <w:szCs w:val="16"/>
          <w:lang w:val="de-DE"/>
        </w:rPr>
      </w:pPr>
      <w:r w:rsidRPr="00284A42">
        <w:rPr>
          <w:rStyle w:val="Rimandonotadichiusura"/>
          <w:sz w:val="16"/>
          <w:szCs w:val="16"/>
          <w:lang w:val="it-IT" w:eastAsia="it-IT"/>
        </w:rPr>
        <w:endnoteRef/>
      </w:r>
      <w:r w:rsidRPr="00284A42">
        <w:rPr>
          <w:sz w:val="16"/>
          <w:szCs w:val="16"/>
          <w:lang w:val="de-DE"/>
        </w:rPr>
        <w:tab/>
      </w:r>
      <w:r w:rsidR="00B2090D" w:rsidRPr="00B2090D">
        <w:rPr>
          <w:sz w:val="16"/>
          <w:szCs w:val="16"/>
          <w:lang w:val="de-DE"/>
        </w:rPr>
        <w:t xml:space="preserve">Vom 15.08.2020 an wird Art. 110 </w:t>
      </w:r>
      <w:proofErr w:type="spellStart"/>
      <w:r w:rsidR="00B2090D" w:rsidRPr="00B2090D">
        <w:rPr>
          <w:sz w:val="16"/>
          <w:szCs w:val="16"/>
          <w:lang w:val="de-DE"/>
        </w:rPr>
        <w:t>GvD</w:t>
      </w:r>
      <w:proofErr w:type="spellEnd"/>
      <w:r w:rsidR="00B2090D" w:rsidRPr="00B2090D">
        <w:rPr>
          <w:sz w:val="16"/>
          <w:szCs w:val="16"/>
          <w:lang w:val="de-DE"/>
        </w:rPr>
        <w:t xml:space="preserve"> Nr. 50/2016 gemäß Art. 372 Abs. 1 </w:t>
      </w:r>
      <w:proofErr w:type="spellStart"/>
      <w:r w:rsidR="00B2090D" w:rsidRPr="00B2090D">
        <w:rPr>
          <w:sz w:val="16"/>
          <w:szCs w:val="16"/>
          <w:lang w:val="de-DE"/>
        </w:rPr>
        <w:t>GvD</w:t>
      </w:r>
      <w:proofErr w:type="spellEnd"/>
      <w:r w:rsidR="00B2090D" w:rsidRPr="00B2090D">
        <w:rPr>
          <w:sz w:val="16"/>
          <w:szCs w:val="16"/>
          <w:lang w:val="de-DE"/>
        </w:rPr>
        <w:t xml:space="preserve"> Nr. 14/2019 geändert werden.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DEF" w:rsidRDefault="00BB1DEF">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Borders>
        <w:top w:val="single" w:sz="2" w:space="0" w:color="auto"/>
      </w:tblBorders>
      <w:tblLayout w:type="fixed"/>
      <w:tblCellMar>
        <w:left w:w="0" w:type="dxa"/>
        <w:right w:w="0" w:type="dxa"/>
      </w:tblCellMar>
      <w:tblLook w:val="04A0" w:firstRow="1" w:lastRow="0" w:firstColumn="1" w:lastColumn="0" w:noHBand="0" w:noVBand="1"/>
    </w:tblPr>
    <w:tblGrid>
      <w:gridCol w:w="4990"/>
      <w:gridCol w:w="227"/>
      <w:gridCol w:w="907"/>
      <w:gridCol w:w="227"/>
      <w:gridCol w:w="4990"/>
    </w:tblGrid>
    <w:tr w:rsidR="00BB1DEF" w:rsidRPr="00A01FDF" w:rsidTr="00A01FDF">
      <w:trPr>
        <w:cantSplit/>
      </w:trPr>
      <w:tc>
        <w:tcPr>
          <w:tcW w:w="4990" w:type="dxa"/>
          <w:tcBorders>
            <w:top w:val="single" w:sz="2" w:space="0" w:color="auto"/>
            <w:left w:val="nil"/>
            <w:bottom w:val="nil"/>
            <w:right w:val="nil"/>
          </w:tcBorders>
          <w:hideMark/>
        </w:tcPr>
        <w:p w:rsidR="00BB1DEF" w:rsidRPr="00E743D8" w:rsidRDefault="00BB1DEF" w:rsidP="009D687E">
          <w:pPr>
            <w:spacing w:before="80" w:line="180" w:lineRule="exact"/>
            <w:jc w:val="right"/>
            <w:rPr>
              <w:sz w:val="16"/>
              <w:lang w:val="de-DE"/>
            </w:rPr>
          </w:pPr>
          <w:r w:rsidRPr="009727F4">
            <w:rPr>
              <w:sz w:val="16"/>
              <w:lang w:val="de-DE"/>
            </w:rPr>
            <w:t>Dr.-Julius-Perathoner-Straße 10</w:t>
          </w:r>
          <w:r w:rsidRPr="00E743D8">
            <w:rPr>
              <w:sz w:val="16"/>
              <w:lang w:val="de-DE"/>
            </w:rPr>
            <w:t xml:space="preserve"> </w:t>
          </w:r>
          <w:r>
            <w:rPr>
              <w:rFonts w:ascii="Wingdings" w:hAnsi="Wingdings"/>
              <w:color w:val="808080"/>
              <w:sz w:val="14"/>
            </w:rPr>
            <w:t></w:t>
          </w:r>
          <w:r w:rsidRPr="00E743D8">
            <w:rPr>
              <w:sz w:val="16"/>
              <w:lang w:val="de-DE"/>
            </w:rPr>
            <w:t xml:space="preserve"> </w:t>
          </w:r>
          <w:r w:rsidRPr="009727F4">
            <w:rPr>
              <w:sz w:val="16"/>
              <w:lang w:val="de-DE"/>
            </w:rPr>
            <w:t>39100</w:t>
          </w:r>
          <w:r w:rsidRPr="00E743D8">
            <w:rPr>
              <w:sz w:val="16"/>
              <w:lang w:val="de-DE"/>
            </w:rPr>
            <w:t xml:space="preserve"> </w:t>
          </w:r>
          <w:r w:rsidRPr="009727F4">
            <w:rPr>
              <w:sz w:val="16"/>
              <w:lang w:val="de-DE"/>
            </w:rPr>
            <w:t>Bozen</w:t>
          </w:r>
        </w:p>
        <w:p w:rsidR="00BB1DEF" w:rsidRPr="006525B9" w:rsidRDefault="00BB1DEF" w:rsidP="009D687E">
          <w:pPr>
            <w:spacing w:line="180" w:lineRule="exact"/>
            <w:jc w:val="right"/>
            <w:rPr>
              <w:sz w:val="16"/>
              <w:szCs w:val="16"/>
              <w:lang w:val="de-DE"/>
            </w:rPr>
          </w:pPr>
          <w:r w:rsidRPr="009727F4">
            <w:rPr>
              <w:sz w:val="16"/>
              <w:lang w:val="de-DE"/>
            </w:rPr>
            <w:t xml:space="preserve">Tel. </w:t>
          </w:r>
          <w:r w:rsidRPr="006525B9">
            <w:rPr>
              <w:sz w:val="16"/>
              <w:szCs w:val="16"/>
              <w:lang w:val="de-DE"/>
            </w:rPr>
            <w:t xml:space="preserve">0471 41 40 10 </w:t>
          </w:r>
          <w:r w:rsidRPr="006525B9">
            <w:rPr>
              <w:rFonts w:ascii="Wingdings" w:hAnsi="Wingdings"/>
              <w:color w:val="808080"/>
              <w:sz w:val="16"/>
              <w:szCs w:val="16"/>
            </w:rPr>
            <w:t></w:t>
          </w:r>
          <w:r w:rsidRPr="006525B9">
            <w:rPr>
              <w:sz w:val="16"/>
              <w:szCs w:val="16"/>
              <w:lang w:val="de-DE"/>
            </w:rPr>
            <w:t xml:space="preserve"> Fax 0471 41 40 09</w:t>
          </w:r>
        </w:p>
        <w:p w:rsidR="00BB1DEF" w:rsidRPr="006525B9" w:rsidRDefault="00BB1DEF" w:rsidP="009D687E">
          <w:pPr>
            <w:spacing w:line="180" w:lineRule="exact"/>
            <w:jc w:val="right"/>
            <w:rPr>
              <w:sz w:val="16"/>
              <w:szCs w:val="16"/>
              <w:lang w:val="de-DE"/>
            </w:rPr>
          </w:pPr>
          <w:hyperlink r:id="rId1" w:history="1">
            <w:r w:rsidRPr="00DA31A9">
              <w:rPr>
                <w:sz w:val="16"/>
                <w:szCs w:val="16"/>
                <w:lang w:val="de-DE"/>
              </w:rPr>
              <w:t>http://aov.provinz.bz.it</w:t>
            </w:r>
            <w:r w:rsidRPr="006525B9">
              <w:rPr>
                <w:rStyle w:val="Collegamentoipertestuale"/>
                <w:sz w:val="16"/>
                <w:szCs w:val="16"/>
                <w:lang w:val="de-DE"/>
              </w:rPr>
              <w:t>/</w:t>
            </w:r>
          </w:hyperlink>
        </w:p>
        <w:p w:rsidR="00BB1DEF" w:rsidRPr="006525B9" w:rsidRDefault="00BB1DEF" w:rsidP="009D687E">
          <w:pPr>
            <w:spacing w:line="180" w:lineRule="exact"/>
            <w:jc w:val="right"/>
            <w:rPr>
              <w:sz w:val="16"/>
              <w:szCs w:val="16"/>
              <w:lang w:val="de-DE"/>
            </w:rPr>
          </w:pPr>
          <w:r w:rsidRPr="006525B9">
            <w:rPr>
              <w:sz w:val="16"/>
              <w:szCs w:val="16"/>
              <w:lang w:val="de-DE"/>
            </w:rPr>
            <w:t>aov-acp.servicesupply@pec.prov.bz.it</w:t>
          </w:r>
        </w:p>
        <w:p w:rsidR="00BB1DEF" w:rsidRPr="009727F4" w:rsidRDefault="00BB1DEF" w:rsidP="009D687E">
          <w:pPr>
            <w:spacing w:line="180" w:lineRule="exact"/>
            <w:jc w:val="right"/>
            <w:rPr>
              <w:sz w:val="16"/>
              <w:lang w:val="de-DE"/>
            </w:rPr>
          </w:pPr>
          <w:r w:rsidRPr="006525B9">
            <w:rPr>
              <w:sz w:val="16"/>
              <w:szCs w:val="16"/>
              <w:lang w:val="de-DE"/>
            </w:rPr>
            <w:t>aov.dienst-lieferung@provinz.bz</w:t>
          </w:r>
          <w:r w:rsidRPr="009727F4">
            <w:rPr>
              <w:sz w:val="16"/>
              <w:lang w:val="de-DE"/>
            </w:rPr>
            <w:t>.it</w:t>
          </w:r>
        </w:p>
        <w:p w:rsidR="00BB1DEF" w:rsidRPr="00A01FDF" w:rsidRDefault="00BB1DEF" w:rsidP="009D687E">
          <w:pPr>
            <w:spacing w:line="180" w:lineRule="exact"/>
            <w:jc w:val="right"/>
            <w:rPr>
              <w:sz w:val="16"/>
              <w:lang w:val="de-DE"/>
            </w:rPr>
          </w:pPr>
          <w:proofErr w:type="gramStart"/>
          <w:r>
            <w:rPr>
              <w:sz w:val="16"/>
            </w:rPr>
            <w:t>Steuernr./</w:t>
          </w:r>
          <w:proofErr w:type="gramEnd"/>
          <w:r>
            <w:rPr>
              <w:sz w:val="16"/>
            </w:rPr>
            <w:t xml:space="preserve">Mwst.Nr. </w:t>
          </w:r>
          <w:r w:rsidRPr="00F46622">
            <w:rPr>
              <w:sz w:val="16"/>
            </w:rPr>
            <w:t>94116410211</w:t>
          </w:r>
        </w:p>
      </w:tc>
      <w:tc>
        <w:tcPr>
          <w:tcW w:w="227" w:type="dxa"/>
          <w:tcBorders>
            <w:top w:val="single" w:sz="2" w:space="0" w:color="auto"/>
            <w:left w:val="nil"/>
            <w:bottom w:val="nil"/>
            <w:right w:val="nil"/>
          </w:tcBorders>
          <w:vAlign w:val="center"/>
        </w:tcPr>
        <w:p w:rsidR="00BB1DEF" w:rsidRPr="00A01FDF" w:rsidRDefault="00BB1DEF" w:rsidP="009D687E">
          <w:pPr>
            <w:spacing w:before="80"/>
            <w:jc w:val="center"/>
            <w:rPr>
              <w:sz w:val="16"/>
              <w:lang w:val="de-DE"/>
            </w:rPr>
          </w:pPr>
        </w:p>
      </w:tc>
      <w:tc>
        <w:tcPr>
          <w:tcW w:w="907" w:type="dxa"/>
          <w:tcBorders>
            <w:top w:val="single" w:sz="2" w:space="0" w:color="auto"/>
            <w:left w:val="nil"/>
            <w:bottom w:val="nil"/>
            <w:right w:val="nil"/>
          </w:tcBorders>
          <w:vAlign w:val="center"/>
        </w:tcPr>
        <w:p w:rsidR="00BB1DEF" w:rsidRPr="00A01FDF" w:rsidRDefault="00BB1DEF" w:rsidP="009D687E">
          <w:pPr>
            <w:rPr>
              <w:lang w:val="de-DE"/>
            </w:rPr>
          </w:pPr>
        </w:p>
      </w:tc>
      <w:tc>
        <w:tcPr>
          <w:tcW w:w="227" w:type="dxa"/>
          <w:tcBorders>
            <w:top w:val="single" w:sz="2" w:space="0" w:color="auto"/>
            <w:left w:val="nil"/>
            <w:bottom w:val="nil"/>
            <w:right w:val="nil"/>
          </w:tcBorders>
          <w:vAlign w:val="center"/>
        </w:tcPr>
        <w:p w:rsidR="00BB1DEF" w:rsidRPr="00A01FDF" w:rsidRDefault="00BB1DEF" w:rsidP="009D687E">
          <w:pPr>
            <w:spacing w:before="80"/>
            <w:jc w:val="center"/>
            <w:rPr>
              <w:sz w:val="16"/>
              <w:lang w:val="de-DE"/>
            </w:rPr>
          </w:pPr>
        </w:p>
      </w:tc>
      <w:tc>
        <w:tcPr>
          <w:tcW w:w="4990" w:type="dxa"/>
          <w:tcBorders>
            <w:top w:val="single" w:sz="2" w:space="0" w:color="auto"/>
            <w:left w:val="nil"/>
            <w:bottom w:val="nil"/>
            <w:right w:val="nil"/>
          </w:tcBorders>
          <w:hideMark/>
        </w:tcPr>
        <w:p w:rsidR="00BB1DEF" w:rsidRPr="000E1C76" w:rsidRDefault="00BB1DEF" w:rsidP="009D687E">
          <w:pPr>
            <w:spacing w:before="80" w:line="180" w:lineRule="exact"/>
            <w:rPr>
              <w:sz w:val="16"/>
              <w:lang w:val="it-IT"/>
            </w:rPr>
          </w:pPr>
          <w:r w:rsidRPr="000E1C76">
            <w:rPr>
              <w:sz w:val="16"/>
              <w:lang w:val="it-IT"/>
            </w:rPr>
            <w:t xml:space="preserve">via Dr. Julius Perathoner 10 </w:t>
          </w:r>
          <w:r w:rsidRPr="000E1C76">
            <w:rPr>
              <w:rFonts w:ascii="Wingdings" w:hAnsi="Wingdings"/>
              <w:sz w:val="14"/>
            </w:rPr>
            <w:t></w:t>
          </w:r>
          <w:r w:rsidRPr="000E1C76">
            <w:rPr>
              <w:sz w:val="16"/>
              <w:lang w:val="it-IT"/>
            </w:rPr>
            <w:t xml:space="preserve"> 39100 Bolzano</w:t>
          </w:r>
        </w:p>
        <w:p w:rsidR="00BB1DEF" w:rsidRPr="00DA31A9" w:rsidRDefault="00BB1DEF" w:rsidP="009D687E">
          <w:pPr>
            <w:spacing w:line="180" w:lineRule="exact"/>
            <w:rPr>
              <w:sz w:val="16"/>
              <w:szCs w:val="16"/>
              <w:lang w:val="it-IT"/>
            </w:rPr>
          </w:pPr>
          <w:r w:rsidRPr="00DA31A9">
            <w:rPr>
              <w:sz w:val="16"/>
              <w:lang w:val="it-IT"/>
            </w:rPr>
            <w:t xml:space="preserve">Tel. </w:t>
          </w:r>
          <w:r w:rsidRPr="00DA31A9">
            <w:rPr>
              <w:sz w:val="16"/>
              <w:szCs w:val="16"/>
              <w:lang w:val="it-IT"/>
            </w:rPr>
            <w:t xml:space="preserve">0471 41 40 10 </w:t>
          </w:r>
          <w:r w:rsidRPr="006525B9">
            <w:rPr>
              <w:rFonts w:ascii="Wingdings" w:hAnsi="Wingdings"/>
              <w:color w:val="808080"/>
              <w:sz w:val="16"/>
              <w:szCs w:val="16"/>
            </w:rPr>
            <w:t></w:t>
          </w:r>
          <w:r w:rsidRPr="00DA31A9">
            <w:rPr>
              <w:sz w:val="16"/>
              <w:szCs w:val="16"/>
              <w:lang w:val="it-IT"/>
            </w:rPr>
            <w:t xml:space="preserve"> Fax 0471 41 40 09</w:t>
          </w:r>
        </w:p>
        <w:p w:rsidR="00BB1DEF" w:rsidRPr="009D687E" w:rsidRDefault="00BB1DEF" w:rsidP="009D687E">
          <w:pPr>
            <w:spacing w:line="180" w:lineRule="exact"/>
            <w:rPr>
              <w:sz w:val="16"/>
              <w:szCs w:val="16"/>
              <w:lang w:val="it-IT"/>
            </w:rPr>
          </w:pPr>
          <w:hyperlink r:id="rId2" w:history="1">
            <w:r w:rsidRPr="009D687E">
              <w:rPr>
                <w:sz w:val="16"/>
                <w:szCs w:val="16"/>
                <w:lang w:val="it-IT"/>
              </w:rPr>
              <w:t>http://acp.provincia.bz.it/</w:t>
            </w:r>
          </w:hyperlink>
        </w:p>
        <w:p w:rsidR="00BB1DEF" w:rsidRPr="00DA31A9" w:rsidRDefault="00BB1DEF" w:rsidP="009D687E">
          <w:pPr>
            <w:spacing w:line="180" w:lineRule="exact"/>
            <w:rPr>
              <w:sz w:val="16"/>
              <w:szCs w:val="16"/>
              <w:lang w:val="it-IT"/>
            </w:rPr>
          </w:pPr>
          <w:r w:rsidRPr="00DA31A9">
            <w:rPr>
              <w:sz w:val="16"/>
              <w:szCs w:val="16"/>
              <w:lang w:val="it-IT"/>
            </w:rPr>
            <w:t>aov-acp.servicesupply@pec.prov.bz.it</w:t>
          </w:r>
        </w:p>
        <w:p w:rsidR="00BB1DEF" w:rsidRPr="00DA31A9" w:rsidRDefault="00BB1DEF" w:rsidP="009D687E">
          <w:pPr>
            <w:spacing w:line="180" w:lineRule="exact"/>
            <w:rPr>
              <w:sz w:val="16"/>
              <w:szCs w:val="16"/>
              <w:lang w:val="it-IT"/>
            </w:rPr>
          </w:pPr>
          <w:r w:rsidRPr="00DA31A9">
            <w:rPr>
              <w:sz w:val="16"/>
              <w:szCs w:val="16"/>
              <w:lang w:val="it-IT"/>
            </w:rPr>
            <w:t>acp.serv-forniture@provincia.bz.it</w:t>
          </w:r>
        </w:p>
        <w:p w:rsidR="00BB1DEF" w:rsidRPr="00A01FDF" w:rsidRDefault="00BB1DEF" w:rsidP="009D687E">
          <w:pPr>
            <w:spacing w:line="180" w:lineRule="exact"/>
            <w:rPr>
              <w:sz w:val="16"/>
              <w:lang w:val="it-IT"/>
            </w:rPr>
          </w:pPr>
          <w:r w:rsidRPr="000E1C76">
            <w:rPr>
              <w:sz w:val="16"/>
              <w:lang w:val="it-IT"/>
            </w:rPr>
            <w:t>Codice fiscale/Partita Iva 94116410211</w:t>
          </w:r>
        </w:p>
      </w:tc>
    </w:tr>
  </w:tbl>
  <w:p w:rsidR="00BB1DEF" w:rsidRPr="008343DC" w:rsidRDefault="00BB1DEF">
    <w:pPr>
      <w:pStyle w:val="Pidipagina"/>
      <w:tabs>
        <w:tab w:val="clear" w:pos="4536"/>
        <w:tab w:val="clear" w:pos="9072"/>
      </w:tabs>
      <w:spacing w:line="20" w:lineRule="exact"/>
      <w:rPr>
        <w:lang w:val="it-IT"/>
      </w:rPr>
    </w:pPr>
  </w:p>
  <w:p w:rsidR="00BB1DEF" w:rsidRPr="008343DC" w:rsidRDefault="00BB1DEF">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DEF" w:rsidRDefault="00BB1DEF" w:rsidP="00092646">
      <w:r>
        <w:separator/>
      </w:r>
    </w:p>
  </w:footnote>
  <w:footnote w:type="continuationSeparator" w:id="0">
    <w:p w:rsidR="00BB1DEF" w:rsidRDefault="00BB1DEF"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B1DEF" w:rsidRPr="00216B96">
      <w:trPr>
        <w:cantSplit/>
        <w:trHeight w:hRule="exact" w:val="460"/>
      </w:trPr>
      <w:tc>
        <w:tcPr>
          <w:tcW w:w="5245" w:type="dxa"/>
        </w:tcPr>
        <w:p w:rsidR="00BB1DEF" w:rsidRDefault="00BB1DEF">
          <w:pPr>
            <w:snapToGrid w:val="0"/>
            <w:spacing w:before="220" w:after="60"/>
            <w:jc w:val="right"/>
            <w:rPr>
              <w:spacing w:val="2"/>
              <w:sz w:val="15"/>
              <w:szCs w:val="15"/>
            </w:rPr>
          </w:pPr>
          <w:r>
            <w:rPr>
              <w:spacing w:val="2"/>
              <w:sz w:val="15"/>
              <w:szCs w:val="15"/>
            </w:rPr>
            <w:t>AUTONOME PROVINZ BOZEN - SÜDTIROL</w:t>
          </w:r>
        </w:p>
      </w:tc>
      <w:tc>
        <w:tcPr>
          <w:tcW w:w="851" w:type="dxa"/>
          <w:vMerge w:val="restart"/>
        </w:tcPr>
        <w:p w:rsidR="00BB1DEF" w:rsidRDefault="00BB1DEF">
          <w:pPr>
            <w:snapToGrid w:val="0"/>
            <w:jc w:val="center"/>
            <w:rPr>
              <w:spacing w:val="-2"/>
              <w:sz w:val="15"/>
              <w:szCs w:val="15"/>
              <w:lang w:val="it-IT"/>
            </w:rPr>
          </w:pPr>
          <w:r>
            <w:rPr>
              <w:noProof/>
            </w:rPr>
            <w:drawing>
              <wp:inline distT="0" distB="0" distL="0" distR="0" wp14:anchorId="18171082" wp14:editId="63D4B5A0">
                <wp:extent cx="28575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rsidR="00BB1DEF" w:rsidRDefault="00BB1DEF">
          <w:pPr>
            <w:pStyle w:val="Intestazione"/>
            <w:tabs>
              <w:tab w:val="clear" w:pos="4536"/>
              <w:tab w:val="clear" w:pos="9072"/>
            </w:tabs>
            <w:snapToGrid w:val="0"/>
            <w:spacing w:before="220" w:after="60"/>
            <w:rPr>
              <w:spacing w:val="-2"/>
              <w:sz w:val="15"/>
              <w:szCs w:val="15"/>
              <w:lang w:val="it-IT"/>
            </w:rPr>
          </w:pPr>
          <w:r>
            <w:rPr>
              <w:spacing w:val="-2"/>
              <w:sz w:val="15"/>
              <w:szCs w:val="15"/>
              <w:lang w:val="it-IT"/>
            </w:rPr>
            <w:t>PROVINCIA AUTONOMA DI BOLZANO - ALTO ADIGE</w:t>
          </w:r>
        </w:p>
      </w:tc>
    </w:tr>
    <w:tr w:rsidR="00BB1DEF">
      <w:trPr>
        <w:cantSplit/>
      </w:trPr>
      <w:tc>
        <w:tcPr>
          <w:tcW w:w="5245" w:type="dxa"/>
          <w:tcBorders>
            <w:top w:val="single" w:sz="2" w:space="0" w:color="000000"/>
          </w:tcBorders>
        </w:tcPr>
        <w:p w:rsidR="00BB1DEF" w:rsidRDefault="00BB1DEF">
          <w:pPr>
            <w:snapToGrid w:val="0"/>
            <w:spacing w:before="80" w:line="180" w:lineRule="exact"/>
            <w:jc w:val="right"/>
            <w:rPr>
              <w:sz w:val="16"/>
              <w:szCs w:val="16"/>
              <w:lang w:val="it-IT"/>
            </w:rPr>
          </w:pPr>
        </w:p>
      </w:tc>
      <w:tc>
        <w:tcPr>
          <w:tcW w:w="851" w:type="dxa"/>
          <w:vMerge/>
        </w:tcPr>
        <w:p w:rsidR="00BB1DEF" w:rsidRPr="008343DC" w:rsidRDefault="00BB1DEF">
          <w:pPr>
            <w:rPr>
              <w:lang w:val="it-IT"/>
            </w:rPr>
          </w:pPr>
        </w:p>
      </w:tc>
      <w:tc>
        <w:tcPr>
          <w:tcW w:w="5245" w:type="dxa"/>
          <w:tcBorders>
            <w:top w:val="single" w:sz="2" w:space="0" w:color="000000"/>
          </w:tcBorders>
        </w:tcPr>
        <w:p w:rsidR="00BB1DEF" w:rsidRDefault="00BB1DEF">
          <w:pPr>
            <w:snapToGrid w:val="0"/>
            <w:spacing w:before="80" w:line="180" w:lineRule="exact"/>
            <w:ind w:right="856"/>
            <w:jc w:val="right"/>
          </w:pP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Pr>
              <w:rStyle w:val="Numeropagina"/>
              <w:rFonts w:cs="Arial"/>
              <w:noProof/>
              <w:sz w:val="16"/>
              <w:szCs w:val="16"/>
            </w:rPr>
            <w:t>5</w:t>
          </w:r>
          <w:r>
            <w:rPr>
              <w:rStyle w:val="Numeropagina"/>
              <w:rFonts w:cs="Arial"/>
              <w:sz w:val="16"/>
              <w:szCs w:val="16"/>
            </w:rPr>
            <w:fldChar w:fldCharType="end"/>
          </w:r>
        </w:p>
      </w:tc>
    </w:tr>
  </w:tbl>
  <w:p w:rsidR="00BB1DEF" w:rsidRDefault="00BB1DEF">
    <w:pPr>
      <w:pStyle w:val="Intestazion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B1DEF" w:rsidRPr="00216B96" w:rsidTr="006910A4">
      <w:trPr>
        <w:cantSplit/>
        <w:trHeight w:hRule="exact" w:val="460"/>
      </w:trPr>
      <w:tc>
        <w:tcPr>
          <w:tcW w:w="4990" w:type="dxa"/>
        </w:tcPr>
        <w:p w:rsidR="00BB1DEF" w:rsidRDefault="00BB1DEF">
          <w:pPr>
            <w:pStyle w:val="NameNachname"/>
            <w:snapToGrid w:val="0"/>
            <w:spacing w:before="200" w:after="40" w:line="100" w:lineRule="atLeast"/>
            <w:rPr>
              <w:spacing w:val="2"/>
            </w:rPr>
          </w:pPr>
          <w:r>
            <w:rPr>
              <w:spacing w:val="2"/>
            </w:rPr>
            <w:t>AUTONOME PROVINZ BOZEN - SÜDTIROL</w:t>
          </w:r>
        </w:p>
      </w:tc>
      <w:tc>
        <w:tcPr>
          <w:tcW w:w="1361" w:type="dxa"/>
          <w:vMerge w:val="restart"/>
        </w:tcPr>
        <w:p w:rsidR="00BB1DEF" w:rsidRDefault="00BB1DEF">
          <w:pPr>
            <w:snapToGrid w:val="0"/>
            <w:jc w:val="center"/>
            <w:rPr>
              <w:spacing w:val="-2"/>
              <w:lang w:val="it-IT"/>
            </w:rPr>
          </w:pPr>
          <w:r>
            <w:rPr>
              <w:noProof/>
            </w:rPr>
            <w:drawing>
              <wp:inline distT="0" distB="0" distL="0" distR="0" wp14:anchorId="47E0FB08" wp14:editId="3B0AE661">
                <wp:extent cx="5619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rsidR="00BB1DEF" w:rsidRDefault="00BB1DEF">
          <w:pPr>
            <w:pStyle w:val="Intestazione"/>
            <w:tabs>
              <w:tab w:val="clear" w:pos="4536"/>
              <w:tab w:val="clear" w:pos="9072"/>
            </w:tabs>
            <w:snapToGrid w:val="0"/>
            <w:spacing w:before="200" w:after="40"/>
            <w:rPr>
              <w:spacing w:val="-2"/>
              <w:lang w:val="it-IT"/>
            </w:rPr>
          </w:pPr>
          <w:r>
            <w:rPr>
              <w:spacing w:val="-2"/>
              <w:lang w:val="it-IT"/>
            </w:rPr>
            <w:t>PROVINCIA AUTONOMA DI BOLZANO - ALTO ADIGE</w:t>
          </w:r>
        </w:p>
      </w:tc>
    </w:tr>
    <w:tr w:rsidR="00BB1DEF" w:rsidRPr="00216B96" w:rsidTr="004E684D">
      <w:trPr>
        <w:cantSplit/>
        <w:trHeight w:hRule="exact" w:val="1242"/>
      </w:trPr>
      <w:tc>
        <w:tcPr>
          <w:tcW w:w="4990" w:type="dxa"/>
          <w:tcBorders>
            <w:top w:val="single" w:sz="2" w:space="0" w:color="000000"/>
          </w:tcBorders>
        </w:tcPr>
        <w:p w:rsidR="00BB1DEF" w:rsidRPr="009727F4" w:rsidRDefault="00BB1DEF" w:rsidP="005A5AC2">
          <w:pPr>
            <w:spacing w:before="70" w:line="200" w:lineRule="exact"/>
            <w:jc w:val="right"/>
            <w:rPr>
              <w:b/>
              <w:sz w:val="18"/>
              <w:lang w:val="de-DE"/>
            </w:rPr>
          </w:pPr>
          <w:r w:rsidRPr="009727F4">
            <w:rPr>
              <w:b/>
              <w:sz w:val="18"/>
              <w:lang w:val="de-DE"/>
            </w:rPr>
            <w:t>AOV - Agentur für die Verfahren und die Aufsicht im Bereich öffentliche Bau-, Dienstleistungs- und Lieferaufträge</w:t>
          </w:r>
        </w:p>
        <w:p w:rsidR="00BB1DEF" w:rsidRPr="009727F4" w:rsidRDefault="00BB1DEF" w:rsidP="005A5AC2">
          <w:pPr>
            <w:spacing w:before="70" w:line="200" w:lineRule="exact"/>
            <w:jc w:val="right"/>
            <w:rPr>
              <w:sz w:val="18"/>
              <w:lang w:val="de-DE"/>
            </w:rPr>
          </w:pPr>
          <w:r w:rsidRPr="009727F4">
            <w:rPr>
              <w:sz w:val="18"/>
              <w:lang w:val="de-DE"/>
            </w:rPr>
            <w:t>EVS DL - Einheitliche Vergabestelle Dienstleistungen und Lieferungen</w:t>
          </w:r>
        </w:p>
        <w:p w:rsidR="00BB1DEF" w:rsidRDefault="00BB1DEF">
          <w:pPr>
            <w:spacing w:before="60" w:line="200" w:lineRule="exact"/>
            <w:jc w:val="right"/>
            <w:rPr>
              <w:b/>
              <w:bCs/>
              <w:sz w:val="18"/>
              <w:szCs w:val="18"/>
              <w:lang w:val="de-DE"/>
            </w:rPr>
          </w:pPr>
        </w:p>
      </w:tc>
      <w:tc>
        <w:tcPr>
          <w:tcW w:w="1361" w:type="dxa"/>
          <w:vMerge/>
        </w:tcPr>
        <w:p w:rsidR="00BB1DEF" w:rsidRPr="00C814E9" w:rsidRDefault="00BB1DEF">
          <w:pPr>
            <w:rPr>
              <w:lang w:val="de-DE"/>
            </w:rPr>
          </w:pPr>
        </w:p>
      </w:tc>
      <w:tc>
        <w:tcPr>
          <w:tcW w:w="4990" w:type="dxa"/>
          <w:tcBorders>
            <w:top w:val="single" w:sz="2" w:space="0" w:color="000000"/>
          </w:tcBorders>
        </w:tcPr>
        <w:p w:rsidR="00BB1DEF" w:rsidRPr="009727F4" w:rsidRDefault="00BB1DEF" w:rsidP="005A5AC2">
          <w:pPr>
            <w:spacing w:before="70" w:line="200" w:lineRule="exact"/>
            <w:rPr>
              <w:b/>
              <w:sz w:val="18"/>
              <w:lang w:val="it-IT"/>
            </w:rPr>
          </w:pPr>
          <w:r w:rsidRPr="009727F4">
            <w:rPr>
              <w:b/>
              <w:sz w:val="18"/>
              <w:lang w:val="it-IT"/>
            </w:rPr>
            <w:t>ACP - Agenzia per i procedimenti e la vigilanza in materia di contratti pubblici di lavori, servizi e forniture</w:t>
          </w:r>
        </w:p>
        <w:p w:rsidR="00BB1DEF" w:rsidRPr="00C814E9" w:rsidRDefault="00BB1DEF">
          <w:pPr>
            <w:spacing w:before="70" w:line="200" w:lineRule="exact"/>
            <w:rPr>
              <w:sz w:val="18"/>
              <w:szCs w:val="18"/>
              <w:lang w:val="it-IT"/>
            </w:rPr>
          </w:pPr>
          <w:r w:rsidRPr="009727F4">
            <w:rPr>
              <w:sz w:val="18"/>
              <w:lang w:val="it-IT"/>
            </w:rPr>
            <w:br/>
            <w:t>SUA SF - Stazione Unica Appaltante Servizi e Forniture</w:t>
          </w:r>
        </w:p>
      </w:tc>
    </w:tr>
  </w:tbl>
  <w:p w:rsidR="00BB1DEF" w:rsidRPr="00C814E9" w:rsidRDefault="00BB1DEF">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7" w15:restartNumberingAfterBreak="0">
    <w:nsid w:val="1BCC1FC9"/>
    <w:multiLevelType w:val="hybridMultilevel"/>
    <w:tmpl w:val="73B2E5B8"/>
    <w:lvl w:ilvl="0" w:tplc="4D90E574">
      <w:start w:val="1"/>
      <w:numFmt w:val="lowerLetter"/>
      <w:lvlText w:val="%1)"/>
      <w:lvlJc w:val="left"/>
      <w:pPr>
        <w:tabs>
          <w:tab w:val="num" w:pos="720"/>
        </w:tabs>
        <w:ind w:left="720" w:hanging="360"/>
      </w:pPr>
      <w:rPr>
        <w: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D56245"/>
    <w:multiLevelType w:val="multilevel"/>
    <w:tmpl w:val="09E62E8C"/>
    <w:lvl w:ilvl="0">
      <w:start w:val="1"/>
      <w:numFmt w:val="lowerLetter"/>
      <w:lvlText w:val="%1)"/>
      <w:lvlJc w:val="left"/>
      <w:pPr>
        <w:tabs>
          <w:tab w:val="num" w:pos="502"/>
        </w:tabs>
        <w:ind w:left="502" w:hanging="360"/>
      </w:pPr>
      <w:rPr>
        <w:rFonts w:hint="default"/>
        <w:color w:val="auto"/>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11"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3"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4"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5"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8"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19"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4E3009"/>
    <w:multiLevelType w:val="hybridMultilevel"/>
    <w:tmpl w:val="2AD6BC2E"/>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4"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7"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30"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0C3867"/>
    <w:multiLevelType w:val="hybridMultilevel"/>
    <w:tmpl w:val="4934DC80"/>
    <w:lvl w:ilvl="0" w:tplc="B0D441A2">
      <w:numFmt w:val="bullet"/>
      <w:lvlText w:val=""/>
      <w:lvlJc w:val="left"/>
      <w:pPr>
        <w:tabs>
          <w:tab w:val="num" w:pos="780"/>
        </w:tabs>
        <w:ind w:left="780" w:hanging="420"/>
      </w:pPr>
      <w:rPr>
        <w:rFonts w:ascii="Wingdings" w:eastAsia="Times New Roman" w:hAnsi="Wingdings"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5"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36"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8" w15:restartNumberingAfterBreak="0">
    <w:nsid w:val="7C64539F"/>
    <w:multiLevelType w:val="hybridMultilevel"/>
    <w:tmpl w:val="E67A8FAE"/>
    <w:lvl w:ilvl="0" w:tplc="AB2E8A18">
      <w:start w:val="2"/>
      <w:numFmt w:val="lowerLetter"/>
      <w:lvlText w:val="%1)"/>
      <w:lvlJc w:val="left"/>
      <w:pPr>
        <w:tabs>
          <w:tab w:val="num" w:pos="1582"/>
        </w:tabs>
        <w:ind w:left="1582" w:hanging="360"/>
      </w:pPr>
      <w:rPr>
        <w:rFonts w:hint="default"/>
        <w:b w:val="0"/>
        <w:color w:val="auto"/>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39"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0"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6"/>
  </w:num>
  <w:num w:numId="7">
    <w:abstractNumId w:val="37"/>
  </w:num>
  <w:num w:numId="8">
    <w:abstractNumId w:val="32"/>
  </w:num>
  <w:num w:numId="9">
    <w:abstractNumId w:val="27"/>
  </w:num>
  <w:num w:numId="10">
    <w:abstractNumId w:val="36"/>
  </w:num>
  <w:num w:numId="11">
    <w:abstractNumId w:val="39"/>
  </w:num>
  <w:num w:numId="12">
    <w:abstractNumId w:val="8"/>
  </w:num>
  <w:num w:numId="13">
    <w:abstractNumId w:val="19"/>
  </w:num>
  <w:num w:numId="14">
    <w:abstractNumId w:val="25"/>
  </w:num>
  <w:num w:numId="15">
    <w:abstractNumId w:val="24"/>
  </w:num>
  <w:num w:numId="16">
    <w:abstractNumId w:val="9"/>
  </w:num>
  <w:num w:numId="17">
    <w:abstractNumId w:val="40"/>
  </w:num>
  <w:num w:numId="18">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11"/>
  </w:num>
  <w:num w:numId="21">
    <w:abstractNumId w:val="13"/>
  </w:num>
  <w:num w:numId="22">
    <w:abstractNumId w:val="28"/>
  </w:num>
  <w:num w:numId="23">
    <w:abstractNumId w:val="12"/>
  </w:num>
  <w:num w:numId="24">
    <w:abstractNumId w:val="38"/>
  </w:num>
  <w:num w:numId="25">
    <w:abstractNumId w:val="6"/>
  </w:num>
  <w:num w:numId="26">
    <w:abstractNumId w:val="17"/>
  </w:num>
  <w:num w:numId="27">
    <w:abstractNumId w:val="14"/>
  </w:num>
  <w:num w:numId="28">
    <w:abstractNumId w:val="18"/>
  </w:num>
  <w:num w:numId="29">
    <w:abstractNumId w:val="33"/>
  </w:num>
  <w:num w:numId="30">
    <w:abstractNumId w:val="21"/>
  </w:num>
  <w:num w:numId="31">
    <w:abstractNumId w:val="23"/>
  </w:num>
  <w:num w:numId="32">
    <w:abstractNumId w:val="29"/>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5"/>
  </w:num>
  <w:num w:numId="36">
    <w:abstractNumId w:val="30"/>
  </w:num>
  <w:num w:numId="37">
    <w:abstractNumId w:val="10"/>
  </w:num>
  <w:num w:numId="38">
    <w:abstractNumId w:val="22"/>
  </w:num>
  <w:num w:numId="39">
    <w:abstractNumId w:val="31"/>
  </w:num>
  <w:num w:numId="40">
    <w:abstractNumId w:val="20"/>
  </w:num>
  <w:num w:numId="41">
    <w:abstractNumId w:val="21"/>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b+7WTjax7dY3OsM+1IN08EIc/Mg/zAVTLPIB6Mpbrubml7yNJ84H0ns6D+LKfhSpZ8AAwsoslerIDj1gZHtEOg==" w:salt="M+WmFcdzdEBEve72rD3dxA=="/>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C4A"/>
    <w:rsid w:val="00010E67"/>
    <w:rsid w:val="000166B8"/>
    <w:rsid w:val="00022247"/>
    <w:rsid w:val="00024245"/>
    <w:rsid w:val="000356D5"/>
    <w:rsid w:val="00045046"/>
    <w:rsid w:val="0004594E"/>
    <w:rsid w:val="00050966"/>
    <w:rsid w:val="00052CCC"/>
    <w:rsid w:val="0005783C"/>
    <w:rsid w:val="00060CFB"/>
    <w:rsid w:val="000869F3"/>
    <w:rsid w:val="00092646"/>
    <w:rsid w:val="000A4AC4"/>
    <w:rsid w:val="000A6FBB"/>
    <w:rsid w:val="000B3716"/>
    <w:rsid w:val="000C091A"/>
    <w:rsid w:val="000C6C3B"/>
    <w:rsid w:val="000D6851"/>
    <w:rsid w:val="000D7A56"/>
    <w:rsid w:val="000E0CED"/>
    <w:rsid w:val="000E1880"/>
    <w:rsid w:val="000E1FA9"/>
    <w:rsid w:val="000E5706"/>
    <w:rsid w:val="000F42F8"/>
    <w:rsid w:val="001013C3"/>
    <w:rsid w:val="001123AF"/>
    <w:rsid w:val="001164D6"/>
    <w:rsid w:val="00121377"/>
    <w:rsid w:val="00122170"/>
    <w:rsid w:val="0012653E"/>
    <w:rsid w:val="00131B8E"/>
    <w:rsid w:val="00133FC2"/>
    <w:rsid w:val="0014587B"/>
    <w:rsid w:val="00147611"/>
    <w:rsid w:val="00151B75"/>
    <w:rsid w:val="00157BF2"/>
    <w:rsid w:val="00160D64"/>
    <w:rsid w:val="00161C77"/>
    <w:rsid w:val="00164BA7"/>
    <w:rsid w:val="0018347D"/>
    <w:rsid w:val="00183E8D"/>
    <w:rsid w:val="00194B83"/>
    <w:rsid w:val="001A00F4"/>
    <w:rsid w:val="001A17CD"/>
    <w:rsid w:val="001A2B90"/>
    <w:rsid w:val="001A32B3"/>
    <w:rsid w:val="001B19A5"/>
    <w:rsid w:val="001C2E2B"/>
    <w:rsid w:val="001C77C8"/>
    <w:rsid w:val="001D2B08"/>
    <w:rsid w:val="001E08BB"/>
    <w:rsid w:val="001E3E3D"/>
    <w:rsid w:val="001E4AF2"/>
    <w:rsid w:val="001E64AD"/>
    <w:rsid w:val="001F024A"/>
    <w:rsid w:val="001F514C"/>
    <w:rsid w:val="001F5A21"/>
    <w:rsid w:val="00201408"/>
    <w:rsid w:val="00202513"/>
    <w:rsid w:val="00203B3E"/>
    <w:rsid w:val="00211AF4"/>
    <w:rsid w:val="002158F5"/>
    <w:rsid w:val="00215EAF"/>
    <w:rsid w:val="00216B96"/>
    <w:rsid w:val="00221F9B"/>
    <w:rsid w:val="0023088E"/>
    <w:rsid w:val="00230C41"/>
    <w:rsid w:val="00236E20"/>
    <w:rsid w:val="0024061B"/>
    <w:rsid w:val="00244F94"/>
    <w:rsid w:val="00251CB4"/>
    <w:rsid w:val="0025637F"/>
    <w:rsid w:val="00261C4A"/>
    <w:rsid w:val="00261DC8"/>
    <w:rsid w:val="00263740"/>
    <w:rsid w:val="002665A6"/>
    <w:rsid w:val="00272322"/>
    <w:rsid w:val="00273A1D"/>
    <w:rsid w:val="002758F4"/>
    <w:rsid w:val="00281B47"/>
    <w:rsid w:val="00283B95"/>
    <w:rsid w:val="00284A42"/>
    <w:rsid w:val="0028680B"/>
    <w:rsid w:val="002869FF"/>
    <w:rsid w:val="002950C2"/>
    <w:rsid w:val="002A2559"/>
    <w:rsid w:val="002B047A"/>
    <w:rsid w:val="002B0C2F"/>
    <w:rsid w:val="002B6071"/>
    <w:rsid w:val="002C2D52"/>
    <w:rsid w:val="002D3758"/>
    <w:rsid w:val="002D507B"/>
    <w:rsid w:val="002D764A"/>
    <w:rsid w:val="002D7C4C"/>
    <w:rsid w:val="002F106A"/>
    <w:rsid w:val="002F2DCA"/>
    <w:rsid w:val="00305410"/>
    <w:rsid w:val="00307B4D"/>
    <w:rsid w:val="00310C05"/>
    <w:rsid w:val="00311D53"/>
    <w:rsid w:val="00320A34"/>
    <w:rsid w:val="0033192D"/>
    <w:rsid w:val="003329B5"/>
    <w:rsid w:val="00332EE8"/>
    <w:rsid w:val="003350B5"/>
    <w:rsid w:val="0033536D"/>
    <w:rsid w:val="0034186B"/>
    <w:rsid w:val="00351603"/>
    <w:rsid w:val="00355CE8"/>
    <w:rsid w:val="00356D8C"/>
    <w:rsid w:val="00361C9D"/>
    <w:rsid w:val="00364D76"/>
    <w:rsid w:val="00366BCB"/>
    <w:rsid w:val="00366BF5"/>
    <w:rsid w:val="00371606"/>
    <w:rsid w:val="00376AEB"/>
    <w:rsid w:val="00380296"/>
    <w:rsid w:val="00381C57"/>
    <w:rsid w:val="003858ED"/>
    <w:rsid w:val="003873C2"/>
    <w:rsid w:val="00390655"/>
    <w:rsid w:val="00390D43"/>
    <w:rsid w:val="003B123E"/>
    <w:rsid w:val="003B51D3"/>
    <w:rsid w:val="003B6DBD"/>
    <w:rsid w:val="003B6E53"/>
    <w:rsid w:val="003C1897"/>
    <w:rsid w:val="003D2C7F"/>
    <w:rsid w:val="003D40F3"/>
    <w:rsid w:val="003D6137"/>
    <w:rsid w:val="003D77EC"/>
    <w:rsid w:val="003E3BB6"/>
    <w:rsid w:val="003E43BE"/>
    <w:rsid w:val="003E63E7"/>
    <w:rsid w:val="003F1C1A"/>
    <w:rsid w:val="003F1F01"/>
    <w:rsid w:val="003F4E4B"/>
    <w:rsid w:val="00403825"/>
    <w:rsid w:val="004057BC"/>
    <w:rsid w:val="0040743C"/>
    <w:rsid w:val="00412203"/>
    <w:rsid w:val="00416C2F"/>
    <w:rsid w:val="004215BF"/>
    <w:rsid w:val="0042747E"/>
    <w:rsid w:val="00431AA1"/>
    <w:rsid w:val="00431B2E"/>
    <w:rsid w:val="00436D39"/>
    <w:rsid w:val="0045638C"/>
    <w:rsid w:val="00465538"/>
    <w:rsid w:val="004756C4"/>
    <w:rsid w:val="00476785"/>
    <w:rsid w:val="0048313E"/>
    <w:rsid w:val="00486FD6"/>
    <w:rsid w:val="00491D5E"/>
    <w:rsid w:val="00492F73"/>
    <w:rsid w:val="00493863"/>
    <w:rsid w:val="00496FDF"/>
    <w:rsid w:val="004A4A2B"/>
    <w:rsid w:val="004B1145"/>
    <w:rsid w:val="004B2F9D"/>
    <w:rsid w:val="004B375A"/>
    <w:rsid w:val="004B3C10"/>
    <w:rsid w:val="004B7D2E"/>
    <w:rsid w:val="004C0CE8"/>
    <w:rsid w:val="004C1A65"/>
    <w:rsid w:val="004C6580"/>
    <w:rsid w:val="004D083E"/>
    <w:rsid w:val="004D1F3A"/>
    <w:rsid w:val="004D4ADD"/>
    <w:rsid w:val="004D7679"/>
    <w:rsid w:val="004E684D"/>
    <w:rsid w:val="004F3CE7"/>
    <w:rsid w:val="004F4644"/>
    <w:rsid w:val="00501135"/>
    <w:rsid w:val="00506CDE"/>
    <w:rsid w:val="005071ED"/>
    <w:rsid w:val="0051033D"/>
    <w:rsid w:val="00520DDD"/>
    <w:rsid w:val="00521C5A"/>
    <w:rsid w:val="005252DE"/>
    <w:rsid w:val="0052551D"/>
    <w:rsid w:val="0052748F"/>
    <w:rsid w:val="00531B04"/>
    <w:rsid w:val="00535299"/>
    <w:rsid w:val="00542D0C"/>
    <w:rsid w:val="0054345C"/>
    <w:rsid w:val="00546874"/>
    <w:rsid w:val="00547EB1"/>
    <w:rsid w:val="005531E6"/>
    <w:rsid w:val="0055372E"/>
    <w:rsid w:val="00557D04"/>
    <w:rsid w:val="00570AE5"/>
    <w:rsid w:val="00571AB2"/>
    <w:rsid w:val="00573762"/>
    <w:rsid w:val="005747C2"/>
    <w:rsid w:val="00584F17"/>
    <w:rsid w:val="00594F7D"/>
    <w:rsid w:val="005A4962"/>
    <w:rsid w:val="005A5AC2"/>
    <w:rsid w:val="005B0D12"/>
    <w:rsid w:val="005D5159"/>
    <w:rsid w:val="005F3B4F"/>
    <w:rsid w:val="00602257"/>
    <w:rsid w:val="00602E1C"/>
    <w:rsid w:val="00603336"/>
    <w:rsid w:val="0060750E"/>
    <w:rsid w:val="00610CB8"/>
    <w:rsid w:val="00612E70"/>
    <w:rsid w:val="0061420A"/>
    <w:rsid w:val="00615D69"/>
    <w:rsid w:val="00616F04"/>
    <w:rsid w:val="006208C6"/>
    <w:rsid w:val="006221D4"/>
    <w:rsid w:val="006258FB"/>
    <w:rsid w:val="00636B08"/>
    <w:rsid w:val="00641D3A"/>
    <w:rsid w:val="00644A9A"/>
    <w:rsid w:val="00645992"/>
    <w:rsid w:val="006466B7"/>
    <w:rsid w:val="00652D09"/>
    <w:rsid w:val="006553F7"/>
    <w:rsid w:val="00661182"/>
    <w:rsid w:val="006629ED"/>
    <w:rsid w:val="00662D4E"/>
    <w:rsid w:val="006642A8"/>
    <w:rsid w:val="006652FD"/>
    <w:rsid w:val="0067346B"/>
    <w:rsid w:val="00676328"/>
    <w:rsid w:val="00677D1A"/>
    <w:rsid w:val="00686F45"/>
    <w:rsid w:val="00690D50"/>
    <w:rsid w:val="006910A4"/>
    <w:rsid w:val="0069324D"/>
    <w:rsid w:val="006A3A4B"/>
    <w:rsid w:val="006A4A37"/>
    <w:rsid w:val="006A5CC6"/>
    <w:rsid w:val="006B0B48"/>
    <w:rsid w:val="006B528E"/>
    <w:rsid w:val="006B6169"/>
    <w:rsid w:val="006C24FC"/>
    <w:rsid w:val="006C2BD7"/>
    <w:rsid w:val="006C54F1"/>
    <w:rsid w:val="006D2DAB"/>
    <w:rsid w:val="006D4ADA"/>
    <w:rsid w:val="006E20B6"/>
    <w:rsid w:val="006F0919"/>
    <w:rsid w:val="006F1935"/>
    <w:rsid w:val="006F468B"/>
    <w:rsid w:val="006F50F4"/>
    <w:rsid w:val="006F600D"/>
    <w:rsid w:val="00702381"/>
    <w:rsid w:val="0070273E"/>
    <w:rsid w:val="00706C74"/>
    <w:rsid w:val="007070A9"/>
    <w:rsid w:val="00707738"/>
    <w:rsid w:val="00716BDC"/>
    <w:rsid w:val="00726A2C"/>
    <w:rsid w:val="007421BD"/>
    <w:rsid w:val="007525B7"/>
    <w:rsid w:val="00754934"/>
    <w:rsid w:val="00754E52"/>
    <w:rsid w:val="00756F53"/>
    <w:rsid w:val="0076330B"/>
    <w:rsid w:val="00763755"/>
    <w:rsid w:val="007650C9"/>
    <w:rsid w:val="0077169E"/>
    <w:rsid w:val="0077296C"/>
    <w:rsid w:val="00774162"/>
    <w:rsid w:val="00774349"/>
    <w:rsid w:val="00780FC4"/>
    <w:rsid w:val="00793419"/>
    <w:rsid w:val="0079596A"/>
    <w:rsid w:val="00797979"/>
    <w:rsid w:val="007A2CCB"/>
    <w:rsid w:val="007A33C4"/>
    <w:rsid w:val="007A56BE"/>
    <w:rsid w:val="007B01E0"/>
    <w:rsid w:val="007B5ED1"/>
    <w:rsid w:val="007C60C7"/>
    <w:rsid w:val="007D0BA5"/>
    <w:rsid w:val="007E2958"/>
    <w:rsid w:val="007E31B7"/>
    <w:rsid w:val="007F1673"/>
    <w:rsid w:val="007F16F5"/>
    <w:rsid w:val="007F18DD"/>
    <w:rsid w:val="007F4A7C"/>
    <w:rsid w:val="008003CB"/>
    <w:rsid w:val="00801AB1"/>
    <w:rsid w:val="00806E46"/>
    <w:rsid w:val="008141FC"/>
    <w:rsid w:val="00814317"/>
    <w:rsid w:val="00823D06"/>
    <w:rsid w:val="00831B7E"/>
    <w:rsid w:val="00833B21"/>
    <w:rsid w:val="008343DC"/>
    <w:rsid w:val="00834569"/>
    <w:rsid w:val="0083621F"/>
    <w:rsid w:val="00843B5D"/>
    <w:rsid w:val="00846388"/>
    <w:rsid w:val="008533FA"/>
    <w:rsid w:val="008548D0"/>
    <w:rsid w:val="00854D9E"/>
    <w:rsid w:val="00855028"/>
    <w:rsid w:val="00855FE5"/>
    <w:rsid w:val="00856E89"/>
    <w:rsid w:val="0085712E"/>
    <w:rsid w:val="00860524"/>
    <w:rsid w:val="00861504"/>
    <w:rsid w:val="00861BE9"/>
    <w:rsid w:val="00870F56"/>
    <w:rsid w:val="00870F8B"/>
    <w:rsid w:val="0087663A"/>
    <w:rsid w:val="00877626"/>
    <w:rsid w:val="008844FB"/>
    <w:rsid w:val="00886880"/>
    <w:rsid w:val="00891E1F"/>
    <w:rsid w:val="00893C5D"/>
    <w:rsid w:val="008941F1"/>
    <w:rsid w:val="00894247"/>
    <w:rsid w:val="00897307"/>
    <w:rsid w:val="008A7091"/>
    <w:rsid w:val="008B2732"/>
    <w:rsid w:val="008B2FB1"/>
    <w:rsid w:val="008B3416"/>
    <w:rsid w:val="008B3479"/>
    <w:rsid w:val="008B6C78"/>
    <w:rsid w:val="008B6F34"/>
    <w:rsid w:val="008C0A18"/>
    <w:rsid w:val="008C1DD4"/>
    <w:rsid w:val="008D1DDC"/>
    <w:rsid w:val="008E2568"/>
    <w:rsid w:val="008E41C8"/>
    <w:rsid w:val="008E55E3"/>
    <w:rsid w:val="008F0B63"/>
    <w:rsid w:val="008F456D"/>
    <w:rsid w:val="008F46E2"/>
    <w:rsid w:val="008F6C4A"/>
    <w:rsid w:val="00901D94"/>
    <w:rsid w:val="00906974"/>
    <w:rsid w:val="00910B8A"/>
    <w:rsid w:val="00915C45"/>
    <w:rsid w:val="00917DDD"/>
    <w:rsid w:val="00921AA8"/>
    <w:rsid w:val="00921D83"/>
    <w:rsid w:val="00924FA2"/>
    <w:rsid w:val="009346BD"/>
    <w:rsid w:val="009360E4"/>
    <w:rsid w:val="009361C4"/>
    <w:rsid w:val="00940323"/>
    <w:rsid w:val="00940AC2"/>
    <w:rsid w:val="00942ED5"/>
    <w:rsid w:val="009444C5"/>
    <w:rsid w:val="0094505E"/>
    <w:rsid w:val="00950FBE"/>
    <w:rsid w:val="009524BE"/>
    <w:rsid w:val="00953E88"/>
    <w:rsid w:val="00964A4A"/>
    <w:rsid w:val="00965294"/>
    <w:rsid w:val="009779DA"/>
    <w:rsid w:val="00977E3C"/>
    <w:rsid w:val="009855C6"/>
    <w:rsid w:val="00985756"/>
    <w:rsid w:val="00992788"/>
    <w:rsid w:val="00996D49"/>
    <w:rsid w:val="009A17F5"/>
    <w:rsid w:val="009A3617"/>
    <w:rsid w:val="009A5490"/>
    <w:rsid w:val="009A66D2"/>
    <w:rsid w:val="009B3588"/>
    <w:rsid w:val="009C5317"/>
    <w:rsid w:val="009D03C9"/>
    <w:rsid w:val="009D0DFD"/>
    <w:rsid w:val="009D687E"/>
    <w:rsid w:val="009D7F7E"/>
    <w:rsid w:val="009E69F1"/>
    <w:rsid w:val="009F0BC8"/>
    <w:rsid w:val="009F2DF0"/>
    <w:rsid w:val="009F6DC3"/>
    <w:rsid w:val="00A01FDF"/>
    <w:rsid w:val="00A12522"/>
    <w:rsid w:val="00A24ED4"/>
    <w:rsid w:val="00A309A7"/>
    <w:rsid w:val="00A33FAC"/>
    <w:rsid w:val="00A44688"/>
    <w:rsid w:val="00A5110A"/>
    <w:rsid w:val="00A51AC1"/>
    <w:rsid w:val="00A51D2B"/>
    <w:rsid w:val="00A60279"/>
    <w:rsid w:val="00A62D0E"/>
    <w:rsid w:val="00A62FAE"/>
    <w:rsid w:val="00A7382F"/>
    <w:rsid w:val="00A75B8E"/>
    <w:rsid w:val="00A768E4"/>
    <w:rsid w:val="00A85754"/>
    <w:rsid w:val="00A919A5"/>
    <w:rsid w:val="00A94F56"/>
    <w:rsid w:val="00A96A11"/>
    <w:rsid w:val="00AA0F30"/>
    <w:rsid w:val="00AA324E"/>
    <w:rsid w:val="00AA40E7"/>
    <w:rsid w:val="00AB1B8E"/>
    <w:rsid w:val="00AB6E65"/>
    <w:rsid w:val="00AC0853"/>
    <w:rsid w:val="00AC0FF5"/>
    <w:rsid w:val="00AC207A"/>
    <w:rsid w:val="00AC636B"/>
    <w:rsid w:val="00AE62CE"/>
    <w:rsid w:val="00AF128D"/>
    <w:rsid w:val="00AF6DDB"/>
    <w:rsid w:val="00B11ECA"/>
    <w:rsid w:val="00B12180"/>
    <w:rsid w:val="00B2090D"/>
    <w:rsid w:val="00B235E1"/>
    <w:rsid w:val="00B31461"/>
    <w:rsid w:val="00B323F7"/>
    <w:rsid w:val="00B40BEA"/>
    <w:rsid w:val="00B41619"/>
    <w:rsid w:val="00B43FF1"/>
    <w:rsid w:val="00B45929"/>
    <w:rsid w:val="00B45953"/>
    <w:rsid w:val="00B46376"/>
    <w:rsid w:val="00B5088C"/>
    <w:rsid w:val="00B51116"/>
    <w:rsid w:val="00B54158"/>
    <w:rsid w:val="00B54243"/>
    <w:rsid w:val="00B6311E"/>
    <w:rsid w:val="00B67EA8"/>
    <w:rsid w:val="00B71ED5"/>
    <w:rsid w:val="00B73B9C"/>
    <w:rsid w:val="00B75851"/>
    <w:rsid w:val="00B759DF"/>
    <w:rsid w:val="00B75F40"/>
    <w:rsid w:val="00B8279F"/>
    <w:rsid w:val="00B82B14"/>
    <w:rsid w:val="00B84A1F"/>
    <w:rsid w:val="00B85125"/>
    <w:rsid w:val="00B8522D"/>
    <w:rsid w:val="00B920EF"/>
    <w:rsid w:val="00B93F01"/>
    <w:rsid w:val="00BA5F71"/>
    <w:rsid w:val="00BA6C37"/>
    <w:rsid w:val="00BA761B"/>
    <w:rsid w:val="00BB1801"/>
    <w:rsid w:val="00BB1DEF"/>
    <w:rsid w:val="00BB2B21"/>
    <w:rsid w:val="00BB6312"/>
    <w:rsid w:val="00BC0B4B"/>
    <w:rsid w:val="00BC4DB7"/>
    <w:rsid w:val="00BD7F6D"/>
    <w:rsid w:val="00BE0396"/>
    <w:rsid w:val="00BE0FE1"/>
    <w:rsid w:val="00BE2C22"/>
    <w:rsid w:val="00BE2C47"/>
    <w:rsid w:val="00BE4332"/>
    <w:rsid w:val="00BE58E9"/>
    <w:rsid w:val="00BF60A0"/>
    <w:rsid w:val="00C03AEF"/>
    <w:rsid w:val="00C06BCA"/>
    <w:rsid w:val="00C1512A"/>
    <w:rsid w:val="00C1767E"/>
    <w:rsid w:val="00C263B7"/>
    <w:rsid w:val="00C301C6"/>
    <w:rsid w:val="00C3296E"/>
    <w:rsid w:val="00C42C8E"/>
    <w:rsid w:val="00C43678"/>
    <w:rsid w:val="00C531FB"/>
    <w:rsid w:val="00C56E1E"/>
    <w:rsid w:val="00C6359C"/>
    <w:rsid w:val="00C64033"/>
    <w:rsid w:val="00C645A1"/>
    <w:rsid w:val="00C65E0C"/>
    <w:rsid w:val="00C742DA"/>
    <w:rsid w:val="00C76ADD"/>
    <w:rsid w:val="00C814E9"/>
    <w:rsid w:val="00C87FD0"/>
    <w:rsid w:val="00C90A95"/>
    <w:rsid w:val="00CA1C8E"/>
    <w:rsid w:val="00CA3347"/>
    <w:rsid w:val="00CA53E0"/>
    <w:rsid w:val="00CB394F"/>
    <w:rsid w:val="00CB479E"/>
    <w:rsid w:val="00CD099A"/>
    <w:rsid w:val="00CD5BA2"/>
    <w:rsid w:val="00CD6B30"/>
    <w:rsid w:val="00CE4758"/>
    <w:rsid w:val="00CE4C36"/>
    <w:rsid w:val="00CE79CE"/>
    <w:rsid w:val="00CF0881"/>
    <w:rsid w:val="00CF781A"/>
    <w:rsid w:val="00D076AE"/>
    <w:rsid w:val="00D11653"/>
    <w:rsid w:val="00D2681B"/>
    <w:rsid w:val="00D26B15"/>
    <w:rsid w:val="00D309AE"/>
    <w:rsid w:val="00D310BC"/>
    <w:rsid w:val="00D31D5A"/>
    <w:rsid w:val="00D34EF3"/>
    <w:rsid w:val="00D356AB"/>
    <w:rsid w:val="00D40FD7"/>
    <w:rsid w:val="00D4133B"/>
    <w:rsid w:val="00D47103"/>
    <w:rsid w:val="00D52A83"/>
    <w:rsid w:val="00D537DE"/>
    <w:rsid w:val="00D733F4"/>
    <w:rsid w:val="00D76D1A"/>
    <w:rsid w:val="00D802A9"/>
    <w:rsid w:val="00D946E3"/>
    <w:rsid w:val="00D94DF6"/>
    <w:rsid w:val="00D9710A"/>
    <w:rsid w:val="00DA3B18"/>
    <w:rsid w:val="00DA4E31"/>
    <w:rsid w:val="00DA61B2"/>
    <w:rsid w:val="00DC2B27"/>
    <w:rsid w:val="00DC71F1"/>
    <w:rsid w:val="00DD0512"/>
    <w:rsid w:val="00DD6B0E"/>
    <w:rsid w:val="00E14F34"/>
    <w:rsid w:val="00E168A3"/>
    <w:rsid w:val="00E17F24"/>
    <w:rsid w:val="00E30C1C"/>
    <w:rsid w:val="00E337F0"/>
    <w:rsid w:val="00E338E8"/>
    <w:rsid w:val="00E371B4"/>
    <w:rsid w:val="00E4049C"/>
    <w:rsid w:val="00E40977"/>
    <w:rsid w:val="00E42901"/>
    <w:rsid w:val="00E53406"/>
    <w:rsid w:val="00E6133E"/>
    <w:rsid w:val="00E61863"/>
    <w:rsid w:val="00E623EB"/>
    <w:rsid w:val="00E635A6"/>
    <w:rsid w:val="00E66652"/>
    <w:rsid w:val="00E67AC5"/>
    <w:rsid w:val="00E74A17"/>
    <w:rsid w:val="00E84450"/>
    <w:rsid w:val="00E936B5"/>
    <w:rsid w:val="00EA10A1"/>
    <w:rsid w:val="00EB012A"/>
    <w:rsid w:val="00EB4D6E"/>
    <w:rsid w:val="00EB51A6"/>
    <w:rsid w:val="00ED10D2"/>
    <w:rsid w:val="00ED2595"/>
    <w:rsid w:val="00EE1586"/>
    <w:rsid w:val="00EE653E"/>
    <w:rsid w:val="00EF13C5"/>
    <w:rsid w:val="00F04A11"/>
    <w:rsid w:val="00F05E39"/>
    <w:rsid w:val="00F06DCA"/>
    <w:rsid w:val="00F12848"/>
    <w:rsid w:val="00F12A8C"/>
    <w:rsid w:val="00F141CD"/>
    <w:rsid w:val="00F148A9"/>
    <w:rsid w:val="00F216F4"/>
    <w:rsid w:val="00F2586A"/>
    <w:rsid w:val="00F2762C"/>
    <w:rsid w:val="00F50C9E"/>
    <w:rsid w:val="00F512ED"/>
    <w:rsid w:val="00F51E1B"/>
    <w:rsid w:val="00F609C7"/>
    <w:rsid w:val="00F64ED5"/>
    <w:rsid w:val="00F6704F"/>
    <w:rsid w:val="00F67109"/>
    <w:rsid w:val="00F75455"/>
    <w:rsid w:val="00F76675"/>
    <w:rsid w:val="00F77943"/>
    <w:rsid w:val="00F83028"/>
    <w:rsid w:val="00F83716"/>
    <w:rsid w:val="00F84F82"/>
    <w:rsid w:val="00F86BC1"/>
    <w:rsid w:val="00F97D1C"/>
    <w:rsid w:val="00FA34E9"/>
    <w:rsid w:val="00FA4EEA"/>
    <w:rsid w:val="00FA5974"/>
    <w:rsid w:val="00FB5217"/>
    <w:rsid w:val="00FC0CBC"/>
    <w:rsid w:val="00FC677B"/>
    <w:rsid w:val="00FD17CC"/>
    <w:rsid w:val="00FD321A"/>
    <w:rsid w:val="00FD773F"/>
    <w:rsid w:val="00FE45F4"/>
    <w:rsid w:val="00FE4A9E"/>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03186A07"/>
  <w15:chartTrackingRefBased/>
  <w15:docId w15:val="{3D9CDE1B-A3D8-46D1-99AF-CDB8EA17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20251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Rientrocorpodeltesto3">
    <w:name w:val="Body Text Indent 3"/>
    <w:basedOn w:val="Normale"/>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B46376"/>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DA3B18"/>
    <w:pPr>
      <w:ind w:left="708"/>
    </w:pPr>
  </w:style>
  <w:style w:type="character" w:styleId="Testosegnaposto">
    <w:name w:val="Placeholder Text"/>
    <w:basedOn w:val="Carpredefinitoparagrafo"/>
    <w:uiPriority w:val="99"/>
    <w:semiHidden/>
    <w:rsid w:val="004831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295185589">
      <w:bodyDiv w:val="1"/>
      <w:marLeft w:val="0"/>
      <w:marRight w:val="0"/>
      <w:marTop w:val="0"/>
      <w:marBottom w:val="0"/>
      <w:divBdr>
        <w:top w:val="none" w:sz="0" w:space="0" w:color="auto"/>
        <w:left w:val="none" w:sz="0" w:space="0" w:color="auto"/>
        <w:bottom w:val="none" w:sz="0" w:space="0" w:color="auto"/>
        <w:right w:val="none" w:sz="0" w:space="0" w:color="auto"/>
      </w:divBdr>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382295405">
      <w:bodyDiv w:val="1"/>
      <w:marLeft w:val="0"/>
      <w:marRight w:val="0"/>
      <w:marTop w:val="0"/>
      <w:marBottom w:val="0"/>
      <w:divBdr>
        <w:top w:val="none" w:sz="0" w:space="0" w:color="auto"/>
        <w:left w:val="none" w:sz="0" w:space="0" w:color="auto"/>
        <w:bottom w:val="none" w:sz="0" w:space="0" w:color="auto"/>
        <w:right w:val="none" w:sz="0" w:space="0" w:color="auto"/>
      </w:divBdr>
    </w:div>
    <w:div w:id="497229844">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716398431">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369993584">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1864174833">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sschreibungen-suedtirol.i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ov.provinz.bz.it/transparente-verwaltung/zusaetzliche-informationen.a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quiria@pec.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inquiria.it" TargetMode="External"/><Relationship Id="rId4" Type="http://schemas.openxmlformats.org/officeDocument/2006/relationships/settings" Target="settings.xml"/><Relationship Id="rId9" Type="http://schemas.openxmlformats.org/officeDocument/2006/relationships/hyperlink" Target="mailto:aov@provinz.bz.i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79CD4-360F-4F9F-A2EE-1FCDEB751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CC8C363.dotm</Template>
  <TotalTime>0</TotalTime>
  <Pages>16</Pages>
  <Words>4500</Words>
  <Characters>25654</Characters>
  <Application>Microsoft Office Word</Application>
  <DocSecurity>0</DocSecurity>
  <Lines>213</Lines>
  <Paragraphs>60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30094</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Filippi, Valeria</dc:creator>
  <cp:keywords/>
  <dc:description/>
  <cp:lastModifiedBy>Filippi, Valeria</cp:lastModifiedBy>
  <cp:revision>2</cp:revision>
  <cp:lastPrinted>2015-11-26T15:22:00Z</cp:lastPrinted>
  <dcterms:created xsi:type="dcterms:W3CDTF">2019-06-05T13:11:00Z</dcterms:created>
  <dcterms:modified xsi:type="dcterms:W3CDTF">2019-06-05T13:11:00Z</dcterms:modified>
</cp:coreProperties>
</file>