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000" w:firstRow="0" w:lastRow="0" w:firstColumn="0" w:lastColumn="0" w:noHBand="0" w:noVBand="0"/>
      </w:tblPr>
      <w:tblGrid>
        <w:gridCol w:w="9788"/>
      </w:tblGrid>
      <w:tr w:rsidR="00202485" w:rsidRPr="00F22034" w14:paraId="107C3C57" w14:textId="77777777" w:rsidTr="0046086A">
        <w:tc>
          <w:tcPr>
            <w:tcW w:w="9788" w:type="dxa"/>
            <w:tcBorders>
              <w:top w:val="single" w:sz="4" w:space="0" w:color="000000"/>
              <w:left w:val="single" w:sz="4" w:space="0" w:color="000000"/>
              <w:bottom w:val="single" w:sz="4" w:space="0" w:color="000000"/>
              <w:right w:val="single" w:sz="4" w:space="0" w:color="000000"/>
            </w:tcBorders>
          </w:tcPr>
          <w:p w14:paraId="0D1A6426" w14:textId="77777777" w:rsidR="00202485" w:rsidRPr="0078785F" w:rsidRDefault="00202485" w:rsidP="0046086A">
            <w:pPr>
              <w:pStyle w:val="Rientrocorpodeltesto21"/>
              <w:spacing w:after="0" w:line="360" w:lineRule="auto"/>
              <w:ind w:left="1440" w:hanging="1440"/>
              <w:jc w:val="center"/>
              <w:rPr>
                <w:b/>
                <w:bCs/>
                <w:lang w:val="it-IT"/>
              </w:rPr>
            </w:pPr>
            <w:r w:rsidRPr="0078785F">
              <w:rPr>
                <w:b/>
                <w:bCs/>
                <w:lang w:val="it-IT"/>
              </w:rPr>
              <w:t>Allegato A1 bis</w:t>
            </w:r>
            <w:r w:rsidRPr="0078785F">
              <w:rPr>
                <w:b/>
                <w:vertAlign w:val="superscript"/>
                <w:lang w:val="it-IT"/>
              </w:rPr>
              <w:endnoteReference w:id="1"/>
            </w:r>
          </w:p>
          <w:p w14:paraId="4880AF77" w14:textId="6FDD5B40" w:rsidR="00D14213" w:rsidRPr="0078785F" w:rsidRDefault="00D14213" w:rsidP="00D14213">
            <w:pPr>
              <w:spacing w:line="360" w:lineRule="auto"/>
              <w:jc w:val="center"/>
              <w:rPr>
                <w:b/>
                <w:bCs/>
                <w:strike/>
                <w:sz w:val="18"/>
                <w:szCs w:val="18"/>
                <w:lang w:val="it-IT"/>
              </w:rPr>
            </w:pPr>
            <w:r w:rsidRPr="0078785F">
              <w:rPr>
                <w:b/>
                <w:bCs/>
                <w:sz w:val="18"/>
                <w:szCs w:val="18"/>
                <w:lang w:val="it-IT"/>
              </w:rPr>
              <w:t xml:space="preserve">Dichiarazione di partecipazione </w:t>
            </w:r>
          </w:p>
          <w:p w14:paraId="0BD841C6" w14:textId="77777777" w:rsidR="00202485" w:rsidRPr="0078785F" w:rsidRDefault="00202485" w:rsidP="0046086A">
            <w:pPr>
              <w:pStyle w:val="Rientrocorpodeltesto21"/>
              <w:spacing w:after="0" w:line="360" w:lineRule="auto"/>
              <w:ind w:left="1440" w:hanging="1440"/>
              <w:jc w:val="center"/>
              <w:rPr>
                <w:b/>
                <w:bCs/>
                <w:sz w:val="18"/>
                <w:szCs w:val="18"/>
                <w:lang w:val="it-IT"/>
              </w:rPr>
            </w:pPr>
          </w:p>
          <w:p w14:paraId="025FFEBB" w14:textId="77777777" w:rsidR="00202485" w:rsidRPr="0078785F" w:rsidRDefault="00202485" w:rsidP="0046086A">
            <w:pPr>
              <w:pStyle w:val="Rientrocorpodeltesto31"/>
              <w:spacing w:after="0" w:line="360" w:lineRule="auto"/>
              <w:ind w:left="289" w:hanging="6"/>
              <w:jc w:val="both"/>
              <w:rPr>
                <w:sz w:val="18"/>
                <w:szCs w:val="18"/>
                <w:lang w:val="it-IT"/>
              </w:rPr>
            </w:pPr>
            <w:r w:rsidRPr="0078785F">
              <w:rPr>
                <w:b/>
                <w:bCs/>
                <w:i/>
                <w:sz w:val="18"/>
                <w:szCs w:val="18"/>
                <w:lang w:val="it-IT"/>
              </w:rPr>
              <w:t xml:space="preserve">[N.B. Il presente allegato deve essere compilato da tutte le imprese mandanti e da tutte le imprese esecutrici del contratto - </w:t>
            </w:r>
            <w:r w:rsidRPr="0078785F">
              <w:rPr>
                <w:b/>
                <w:bCs/>
                <w:sz w:val="18"/>
                <w:szCs w:val="18"/>
                <w:lang w:val="it-IT"/>
              </w:rPr>
              <w:t>eccettuata</w:t>
            </w:r>
            <w:r w:rsidRPr="0078785F">
              <w:rPr>
                <w:b/>
                <w:bCs/>
                <w:i/>
                <w:sz w:val="18"/>
                <w:szCs w:val="18"/>
                <w:lang w:val="it-IT"/>
              </w:rPr>
              <w:t xml:space="preserve"> l’impresa singola o la mandataria che compilano l’allegato A1]</w:t>
            </w:r>
          </w:p>
          <w:p w14:paraId="37BC0F72" w14:textId="77777777" w:rsidR="00202485" w:rsidRPr="0078785F" w:rsidRDefault="00202485" w:rsidP="0046086A">
            <w:pPr>
              <w:pStyle w:val="Rientrocorpodeltesto31"/>
              <w:spacing w:after="0" w:line="360" w:lineRule="auto"/>
              <w:ind w:left="856" w:hanging="573"/>
              <w:jc w:val="both"/>
              <w:rPr>
                <w:sz w:val="18"/>
                <w:szCs w:val="18"/>
                <w:lang w:val="it-IT"/>
              </w:rPr>
            </w:pPr>
          </w:p>
          <w:p w14:paraId="44A95525" w14:textId="6DCAAE48" w:rsidR="00202485" w:rsidRPr="000C3E44" w:rsidRDefault="00202485" w:rsidP="0046086A">
            <w:pPr>
              <w:pStyle w:val="Rientrocorpodeltesto31"/>
              <w:spacing w:after="0" w:line="360" w:lineRule="auto"/>
              <w:jc w:val="both"/>
              <w:rPr>
                <w:b/>
                <w:bCs/>
                <w:sz w:val="18"/>
                <w:szCs w:val="18"/>
                <w:lang w:val="it-IT"/>
              </w:rPr>
            </w:pPr>
            <w:r w:rsidRPr="0078785F">
              <w:rPr>
                <w:b/>
                <w:bCs/>
                <w:sz w:val="18"/>
                <w:szCs w:val="18"/>
                <w:lang w:val="it-IT"/>
              </w:rPr>
              <w:t xml:space="preserve">Codice GARA: </w:t>
            </w:r>
            <w:r w:rsidR="000C3E44">
              <w:rPr>
                <w:b/>
                <w:bCs/>
                <w:sz w:val="18"/>
                <w:szCs w:val="18"/>
                <w:lang w:val="it-IT"/>
              </w:rPr>
              <w:t xml:space="preserve">AOV/SUA – SF </w:t>
            </w:r>
            <w:r w:rsidR="000C3E44" w:rsidRPr="000C3E44">
              <w:rPr>
                <w:b/>
                <w:bCs/>
                <w:sz w:val="18"/>
                <w:szCs w:val="18"/>
                <w:lang w:val="it-IT"/>
              </w:rPr>
              <w:t>012/2018</w:t>
            </w:r>
          </w:p>
          <w:p w14:paraId="2F3436EC" w14:textId="6B860FC9" w:rsidR="00202485" w:rsidRPr="0078785F" w:rsidRDefault="00202485" w:rsidP="0046086A">
            <w:pPr>
              <w:pStyle w:val="Rientrocorpodeltesto31"/>
              <w:spacing w:after="0" w:line="360" w:lineRule="auto"/>
              <w:jc w:val="both"/>
              <w:rPr>
                <w:sz w:val="18"/>
                <w:szCs w:val="18"/>
                <w:lang w:val="it-IT"/>
              </w:rPr>
            </w:pPr>
            <w:r w:rsidRPr="0078785F">
              <w:rPr>
                <w:b/>
                <w:bCs/>
                <w:sz w:val="18"/>
                <w:szCs w:val="18"/>
                <w:lang w:val="it-IT"/>
              </w:rPr>
              <w:t xml:space="preserve">Codice CIG: </w:t>
            </w:r>
            <w:r w:rsidR="00380369" w:rsidRPr="00380369">
              <w:rPr>
                <w:b/>
                <w:sz w:val="18"/>
                <w:szCs w:val="18"/>
                <w:lang w:val="it-IT"/>
              </w:rPr>
              <w:t>7471793EA0</w:t>
            </w:r>
          </w:p>
          <w:p w14:paraId="07809ED4" w14:textId="77777777" w:rsidR="000C3E44" w:rsidRPr="000C3E44" w:rsidRDefault="00202485" w:rsidP="000C3E44">
            <w:pPr>
              <w:pStyle w:val="Rientrocorpodeltesto31"/>
              <w:rPr>
                <w:b/>
                <w:bCs/>
                <w:sz w:val="18"/>
                <w:szCs w:val="18"/>
                <w:lang w:val="it-IT"/>
              </w:rPr>
            </w:pPr>
            <w:r w:rsidRPr="000C3E44">
              <w:rPr>
                <w:b/>
                <w:bCs/>
                <w:sz w:val="18"/>
                <w:szCs w:val="18"/>
                <w:lang w:val="it-IT"/>
              </w:rPr>
              <w:t xml:space="preserve">Codice CUP: </w:t>
            </w:r>
            <w:r w:rsidR="000C3E44" w:rsidRPr="000C3E44">
              <w:rPr>
                <w:b/>
                <w:bCs/>
                <w:sz w:val="18"/>
                <w:szCs w:val="18"/>
                <w:lang w:val="it-IT"/>
              </w:rPr>
              <w:t>: B51D18000000001</w:t>
            </w:r>
          </w:p>
          <w:p w14:paraId="012BC458" w14:textId="38BEB709" w:rsidR="00202485" w:rsidRPr="0078785F" w:rsidRDefault="00202485" w:rsidP="0046086A">
            <w:pPr>
              <w:pStyle w:val="Rientrocorpodeltesto31"/>
              <w:spacing w:after="0" w:line="360" w:lineRule="auto"/>
              <w:jc w:val="both"/>
              <w:rPr>
                <w:sz w:val="18"/>
                <w:szCs w:val="18"/>
                <w:lang w:val="it-IT"/>
              </w:rPr>
            </w:pPr>
          </w:p>
          <w:p w14:paraId="4256A171" w14:textId="77777777" w:rsidR="00202485" w:rsidRPr="0078785F" w:rsidRDefault="00202485" w:rsidP="00B82CC8">
            <w:pPr>
              <w:jc w:val="right"/>
              <w:rPr>
                <w:sz w:val="18"/>
                <w:szCs w:val="18"/>
                <w:lang w:val="it-IT"/>
              </w:rPr>
            </w:pPr>
          </w:p>
        </w:tc>
      </w:tr>
    </w:tbl>
    <w:p w14:paraId="09238DF5" w14:textId="77777777" w:rsidR="00202485" w:rsidRPr="009602A8" w:rsidRDefault="00202485" w:rsidP="00202485">
      <w:pPr>
        <w:pStyle w:val="Rientrocorpodeltesto21"/>
        <w:spacing w:after="0" w:line="360" w:lineRule="auto"/>
        <w:ind w:left="1440" w:hanging="1440"/>
        <w:jc w:val="center"/>
        <w:rPr>
          <w:b/>
          <w:bCs/>
          <w:i/>
          <w:iCs/>
          <w:sz w:val="18"/>
          <w:szCs w:val="18"/>
          <w:lang w:val="it-IT"/>
        </w:rPr>
      </w:pPr>
    </w:p>
    <w:p w14:paraId="340993E5"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E7B9241"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Sez. I</w:t>
      </w:r>
    </w:p>
    <w:p w14:paraId="15A6AE31"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DICHIARAZIONE DI PARTECIPAZIONE ALLA PROCEDURA DI GARA</w:t>
      </w:r>
    </w:p>
    <w:p w14:paraId="36755AE7" w14:textId="77777777" w:rsidR="00202485" w:rsidRPr="009602A8" w:rsidRDefault="00202485" w:rsidP="00202485">
      <w:pPr>
        <w:pStyle w:val="Normale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rPr>
          <w:rFonts w:ascii="Arial" w:hAnsi="Arial" w:cs="Arial"/>
          <w:sz w:val="18"/>
          <w:szCs w:val="18"/>
        </w:rPr>
      </w:pPr>
      <w:r w:rsidRPr="009602A8">
        <w:rPr>
          <w:rFonts w:ascii="Arial" w:hAnsi="Arial" w:cs="Arial"/>
          <w:b/>
          <w:bCs/>
          <w:i/>
          <w:iCs/>
          <w:sz w:val="18"/>
          <w:szCs w:val="18"/>
        </w:rPr>
        <w:t>ai sensi della L. P. 22 ottobre 1993, n. 17</w:t>
      </w:r>
      <w:r w:rsidRPr="009602A8">
        <w:rPr>
          <w:rFonts w:ascii="Arial" w:hAnsi="Arial" w:cs="Arial"/>
          <w:b/>
          <w:bCs/>
          <w:i/>
          <w:iCs/>
          <w:color w:val="000000"/>
          <w:sz w:val="18"/>
          <w:szCs w:val="18"/>
          <w:shd w:val="clear" w:color="auto" w:fill="FFFF00"/>
        </w:rPr>
        <w:t xml:space="preserve"> </w:t>
      </w:r>
    </w:p>
    <w:p w14:paraId="4F2D263C" w14:textId="77777777"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1220AF3B" w14:textId="77777777" w:rsidR="00202485" w:rsidRPr="009602A8" w:rsidRDefault="00202485" w:rsidP="00202485">
      <w:pPr>
        <w:pStyle w:val="sche22"/>
        <w:spacing w:line="360" w:lineRule="auto"/>
        <w:jc w:val="both"/>
        <w:rPr>
          <w:rFonts w:ascii="Arial" w:hAnsi="Arial" w:cs="Arial"/>
          <w:sz w:val="18"/>
          <w:szCs w:val="18"/>
          <w:lang w:val="it-IT"/>
        </w:rPr>
      </w:pPr>
    </w:p>
    <w:p w14:paraId="0AEF1F56" w14:textId="77777777" w:rsidR="00202485" w:rsidRPr="009602A8"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 digitale.</w:t>
      </w:r>
    </w:p>
    <w:p w14:paraId="1291E2DD" w14:textId="77777777" w:rsidR="00202485" w:rsidRPr="009602A8" w:rsidRDefault="00202485" w:rsidP="00202485">
      <w:pPr>
        <w:pStyle w:val="Stile1"/>
        <w:spacing w:line="360" w:lineRule="auto"/>
        <w:rPr>
          <w:rFonts w:ascii="Arial" w:hAnsi="Arial" w:cs="Arial"/>
          <w:sz w:val="18"/>
          <w:szCs w:val="18"/>
          <w:lang w:val="it-IT"/>
        </w:rPr>
      </w:pPr>
    </w:p>
    <w:p w14:paraId="01B8E9BE" w14:textId="77777777" w:rsidR="00202485" w:rsidRPr="009602A8" w:rsidRDefault="00202485" w:rsidP="00202485">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0"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fldChar w:fldCharType="end"/>
      </w:r>
      <w:bookmarkEnd w:id="0"/>
      <w:r w:rsidRPr="009602A8">
        <w:rPr>
          <w:rFonts w:ascii="Arial" w:hAnsi="Arial" w:cs="Arial"/>
          <w:sz w:val="18"/>
          <w:szCs w:val="18"/>
          <w:lang w:val="it-IT"/>
        </w:rPr>
        <w:t>,</w:t>
      </w:r>
    </w:p>
    <w:p w14:paraId="2DEBCD01"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1"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
    </w:p>
    <w:p w14:paraId="4A2474EF"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nato/a 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73A6CFEF"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6183FF3B" w14:textId="77777777" w:rsidR="00877393" w:rsidRDefault="00202485" w:rsidP="00877393">
      <w:pPr>
        <w:tabs>
          <w:tab w:val="left" w:pos="1560"/>
        </w:tabs>
        <w:spacing w:line="360" w:lineRule="auto"/>
        <w:ind w:left="1418" w:hanging="1418"/>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FE35A92" w14:textId="77777777" w:rsidR="00877393" w:rsidRDefault="00877393" w:rsidP="00877393">
      <w:pPr>
        <w:tabs>
          <w:tab w:val="left" w:pos="1560"/>
        </w:tabs>
        <w:spacing w:line="360" w:lineRule="auto"/>
        <w:ind w:left="1418" w:hanging="1418"/>
        <w:jc w:val="both"/>
        <w:rPr>
          <w:sz w:val="18"/>
          <w:szCs w:val="18"/>
          <w:lang w:val="it-IT"/>
        </w:rPr>
      </w:pPr>
      <w:r w:rsidRPr="0078785F">
        <w:rPr>
          <w:sz w:val="18"/>
          <w:szCs w:val="18"/>
          <w:lang w:val="it-IT"/>
        </w:rPr>
        <w:t xml:space="preserve">in qualità di: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 xml:space="preserve"> legale rappresentante/titolare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generale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speciale</w:t>
      </w:r>
    </w:p>
    <w:p w14:paraId="7016483C" w14:textId="77777777"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14:paraId="21DE24A7"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6230E213"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085DD0B7"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21CBFD8"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73F88041"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F5D460F"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58557E72"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2"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
      <w:r w:rsidRPr="009602A8">
        <w:rPr>
          <w:sz w:val="18"/>
          <w:szCs w:val="18"/>
          <w:lang w:val="it-IT"/>
        </w:rPr>
        <w:t>;</w:t>
      </w:r>
    </w:p>
    <w:p w14:paraId="62E0C2D0" w14:textId="77777777" w:rsidR="00202485" w:rsidRPr="009602A8" w:rsidRDefault="00202485" w:rsidP="00202485">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3"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r w:rsidRPr="009602A8">
        <w:rPr>
          <w:sz w:val="18"/>
          <w:szCs w:val="18"/>
          <w:lang w:val="it-IT"/>
        </w:rPr>
        <w:t>;</w:t>
      </w:r>
    </w:p>
    <w:p w14:paraId="639E98E0" w14:textId="77777777" w:rsidR="00202485" w:rsidRPr="009602A8" w:rsidRDefault="00202485" w:rsidP="00202485">
      <w:pPr>
        <w:pStyle w:val="NormaleWeb"/>
        <w:spacing w:before="0" w:beforeAutospacing="0" w:after="0" w:line="360" w:lineRule="auto"/>
        <w:jc w:val="both"/>
        <w:rPr>
          <w:rFonts w:ascii="Arial" w:hAnsi="Arial" w:cs="Arial"/>
          <w:sz w:val="18"/>
          <w:szCs w:val="18"/>
        </w:rPr>
      </w:pPr>
      <w:r w:rsidRPr="009602A8">
        <w:rPr>
          <w:rFonts w:ascii="Arial" w:hAnsi="Arial" w:cs="Arial"/>
          <w:sz w:val="18"/>
          <w:szCs w:val="18"/>
        </w:rPr>
        <w:br w:type="page"/>
      </w:r>
      <w:r w:rsidRPr="009602A8">
        <w:rPr>
          <w:rFonts w:ascii="Arial" w:hAnsi="Arial" w:cs="Arial"/>
          <w:sz w:val="18"/>
          <w:szCs w:val="18"/>
        </w:rPr>
        <w:lastRenderedPageBreak/>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della normativa vigente in materia, con la presente</w:t>
      </w:r>
    </w:p>
    <w:p w14:paraId="565BB81E" w14:textId="77777777" w:rsidR="00202485" w:rsidRPr="009602A8" w:rsidRDefault="00202485" w:rsidP="00202485">
      <w:pPr>
        <w:pStyle w:val="sche22"/>
        <w:spacing w:line="360" w:lineRule="auto"/>
        <w:jc w:val="both"/>
        <w:rPr>
          <w:rFonts w:ascii="Arial" w:hAnsi="Arial" w:cs="Arial"/>
          <w:sz w:val="18"/>
          <w:szCs w:val="18"/>
          <w:lang w:val="it-IT"/>
        </w:rPr>
      </w:pPr>
    </w:p>
    <w:p w14:paraId="7D7D6987" w14:textId="77777777"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4F465634" w14:textId="77777777"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14:paraId="5865F3F6" w14:textId="77777777"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14:paraId="5A4D13DC" w14:textId="77777777"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F22034" w14:paraId="44200A40" w14:textId="77777777" w:rsidTr="00003909">
        <w:trPr>
          <w:trHeight w:val="4758"/>
        </w:trPr>
        <w:tc>
          <w:tcPr>
            <w:tcW w:w="4644" w:type="dxa"/>
            <w:shd w:val="clear" w:color="auto" w:fill="auto"/>
          </w:tcPr>
          <w:p w14:paraId="59FFC38D" w14:textId="77777777" w:rsidR="00783FF1" w:rsidRPr="0078785F" w:rsidRDefault="00783FF1" w:rsidP="00003909">
            <w:pPr>
              <w:pStyle w:val="sche3"/>
              <w:autoSpaceDE/>
              <w:spacing w:line="360" w:lineRule="auto"/>
              <w:ind w:left="284" w:hanging="284"/>
              <w:rPr>
                <w:sz w:val="18"/>
                <w:szCs w:val="18"/>
                <w:lang w:val="it-IT"/>
              </w:rPr>
            </w:pPr>
          </w:p>
          <w:p w14:paraId="43FDCFE4" w14:textId="77777777"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ex art. 2602 c.c. di cui all'art. 45, comma 2, lett. e) del D.Lgs. n. 50/2016</w:t>
            </w:r>
            <w:r w:rsidRPr="0078785F">
              <w:rPr>
                <w:rStyle w:val="Rimandonotadichiusura"/>
                <w:lang w:val="it-IT"/>
              </w:rPr>
              <w:endnoteReference w:id="3"/>
            </w:r>
          </w:p>
          <w:p w14:paraId="7B1D253B" w14:textId="77777777" w:rsidR="00783FF1" w:rsidRPr="0078785F" w:rsidRDefault="00783FF1" w:rsidP="00003909">
            <w:pPr>
              <w:pStyle w:val="sche3"/>
              <w:autoSpaceDE/>
              <w:spacing w:line="360" w:lineRule="auto"/>
              <w:ind w:left="284" w:hanging="284"/>
              <w:rPr>
                <w:sz w:val="18"/>
                <w:szCs w:val="18"/>
                <w:lang w:val="it-IT"/>
              </w:rPr>
            </w:pPr>
          </w:p>
          <w:p w14:paraId="282A4C9C"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di cui all’art. 45, comma 2, lett. d) del D.Lgs. n. 50/2016</w:t>
            </w:r>
            <w:r w:rsidRPr="0078785F">
              <w:rPr>
                <w:rStyle w:val="Rimandonotadichiusura"/>
                <w:sz w:val="18"/>
                <w:szCs w:val="18"/>
                <w:lang w:val="it-IT"/>
              </w:rPr>
              <w:endnoteReference w:id="4"/>
            </w:r>
          </w:p>
          <w:p w14:paraId="79C9C007" w14:textId="77777777" w:rsidR="00783FF1" w:rsidRPr="0078785F" w:rsidRDefault="00783FF1" w:rsidP="00003909">
            <w:pPr>
              <w:pStyle w:val="sche3"/>
              <w:spacing w:line="360" w:lineRule="auto"/>
              <w:ind w:left="284" w:hanging="284"/>
              <w:rPr>
                <w:sz w:val="18"/>
                <w:szCs w:val="18"/>
                <w:lang w:val="it-IT"/>
              </w:rPr>
            </w:pPr>
          </w:p>
          <w:p w14:paraId="4BD8D80F"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D.Lgs. n. 50/2016</w:t>
            </w:r>
            <w:r w:rsidRPr="0078785F">
              <w:rPr>
                <w:rStyle w:val="Rimandonotadichiusura"/>
                <w:sz w:val="18"/>
                <w:szCs w:val="18"/>
                <w:lang w:val="it-IT"/>
              </w:rPr>
              <w:endnoteReference w:id="5"/>
            </w:r>
          </w:p>
          <w:p w14:paraId="58E599AE" w14:textId="77777777" w:rsidR="00783FF1" w:rsidRPr="0078785F" w:rsidRDefault="00783FF1" w:rsidP="00003909">
            <w:pPr>
              <w:pStyle w:val="sche3"/>
              <w:spacing w:line="360" w:lineRule="auto"/>
              <w:ind w:left="284" w:hanging="284"/>
              <w:rPr>
                <w:sz w:val="18"/>
                <w:szCs w:val="18"/>
                <w:lang w:val="it-IT"/>
              </w:rPr>
            </w:pPr>
          </w:p>
          <w:p w14:paraId="7B458711" w14:textId="77777777"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r w:rsidRPr="0078785F">
              <w:rPr>
                <w:sz w:val="18"/>
                <w:szCs w:val="18"/>
                <w:lang w:val="it-IT"/>
              </w:rPr>
              <w:t xml:space="preserve"> </w:t>
            </w:r>
            <w:r w:rsidRPr="0078785F">
              <w:rPr>
                <w:b/>
                <w:bCs/>
                <w:sz w:val="18"/>
                <w:szCs w:val="18"/>
                <w:u w:val="single"/>
                <w:lang w:val="it-IT"/>
              </w:rPr>
              <w:t>)</w:t>
            </w:r>
            <w:r w:rsidRPr="0078785F">
              <w:rPr>
                <w:bCs/>
                <w:sz w:val="18"/>
                <w:szCs w:val="18"/>
                <w:lang w:val="it-IT"/>
              </w:rPr>
              <w:t>,</w:t>
            </w:r>
            <w:r w:rsidRPr="0078785F">
              <w:rPr>
                <w:sz w:val="18"/>
                <w:szCs w:val="18"/>
                <w:lang w:val="it-IT"/>
              </w:rPr>
              <w:t xml:space="preserve"> ai sensi del D.Lgs. 23 luglio 1991, n. 240, di cui all’art. 45, comma 2, lett. g) del D.Lgs. n. 50/2016</w:t>
            </w:r>
            <w:r w:rsidRPr="0078785F">
              <w:rPr>
                <w:rStyle w:val="Rimandonotadichiusura"/>
                <w:sz w:val="18"/>
                <w:szCs w:val="18"/>
                <w:lang w:val="it-IT"/>
              </w:rPr>
              <w:endnoteReference w:id="6"/>
            </w:r>
          </w:p>
        </w:tc>
        <w:tc>
          <w:tcPr>
            <w:tcW w:w="2410" w:type="dxa"/>
            <w:tcBorders>
              <w:top w:val="single" w:sz="4" w:space="0" w:color="auto"/>
            </w:tcBorders>
            <w:shd w:val="clear" w:color="auto" w:fill="auto"/>
            <w:vAlign w:val="center"/>
          </w:tcPr>
          <w:p w14:paraId="355B95BB" w14:textId="77777777"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14:paraId="158BF8D5" w14:textId="77777777"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14:paraId="301CB9FA"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117"/>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t>orizzontale costituito</w:t>
            </w:r>
          </w:p>
          <w:p w14:paraId="59176D3B" w14:textId="77777777"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7"/>
                  <w:enabled/>
                  <w:calcOnExit w:val="0"/>
                  <w:checkBox>
                    <w:sizeAuto/>
                    <w:default w:val="0"/>
                    <w:checked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t>orizzontale non ancora costituito</w:t>
            </w:r>
          </w:p>
          <w:p w14:paraId="572BBDDF" w14:textId="77777777" w:rsidR="00783FF1" w:rsidRPr="0078785F" w:rsidRDefault="00783FF1" w:rsidP="001817EE">
            <w:pPr>
              <w:pStyle w:val="sche3"/>
              <w:autoSpaceDE/>
              <w:spacing w:line="360" w:lineRule="auto"/>
              <w:ind w:left="177" w:hanging="283"/>
              <w:rPr>
                <w:bCs/>
                <w:sz w:val="18"/>
                <w:szCs w:val="18"/>
                <w:lang w:val="it-IT"/>
              </w:rPr>
            </w:pPr>
          </w:p>
        </w:tc>
      </w:tr>
    </w:tbl>
    <w:p w14:paraId="1C3604DB" w14:textId="77777777" w:rsidR="00783FF1" w:rsidRPr="00783FF1" w:rsidRDefault="00783FF1" w:rsidP="00783FF1">
      <w:pPr>
        <w:pStyle w:val="sche3"/>
        <w:spacing w:line="360" w:lineRule="auto"/>
        <w:rPr>
          <w:sz w:val="18"/>
          <w:szCs w:val="18"/>
          <w:highlight w:val="yellow"/>
          <w:lang w:val="it-IT"/>
        </w:rPr>
      </w:pPr>
    </w:p>
    <w:p w14:paraId="5F650399" w14:textId="77777777"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14:paraId="4147EDB5" w14:textId="77777777"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F22034" w14:paraId="2680F082" w14:textId="77777777" w:rsidTr="00003909">
        <w:tc>
          <w:tcPr>
            <w:tcW w:w="10065" w:type="dxa"/>
            <w:tcBorders>
              <w:top w:val="single" w:sz="4" w:space="0" w:color="000000"/>
              <w:left w:val="single" w:sz="4" w:space="0" w:color="000000"/>
              <w:bottom w:val="single" w:sz="4" w:space="0" w:color="000000"/>
              <w:right w:val="single" w:sz="4" w:space="0" w:color="000000"/>
            </w:tcBorders>
          </w:tcPr>
          <w:p w14:paraId="7F770C85" w14:textId="77777777" w:rsidR="00783FF1" w:rsidRPr="0078785F" w:rsidRDefault="00783FF1" w:rsidP="00003909">
            <w:pPr>
              <w:pStyle w:val="sche3"/>
              <w:spacing w:line="360" w:lineRule="auto"/>
              <w:rPr>
                <w:rStyle w:val="Rimandonotadichiusura"/>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Rimandonotadichiusura"/>
                <w:b/>
                <w:bCs/>
                <w:sz w:val="18"/>
                <w:szCs w:val="18"/>
                <w:lang w:val="it-IT"/>
              </w:rPr>
              <w:t xml:space="preserve"> </w:t>
            </w:r>
            <w:r w:rsidRPr="0078785F">
              <w:rPr>
                <w:rStyle w:val="Rimandonotadichiusura"/>
                <w:b/>
                <w:bCs/>
                <w:noProof/>
                <w:sz w:val="18"/>
                <w:szCs w:val="18"/>
                <w:lang w:val="it-IT" w:eastAsia="en-US"/>
              </w:rPr>
              <w:endnoteReference w:id="7"/>
            </w:r>
          </w:p>
          <w:p w14:paraId="15284D5E"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14:paraId="462CDD26"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422CD804" w14:textId="77777777"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4D67E9CB" w14:textId="77777777"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14:paraId="3B9763F3" w14:textId="77777777" w:rsidR="00783FF1" w:rsidRPr="0078785F" w:rsidRDefault="00783FF1" w:rsidP="00783FF1">
      <w:pPr>
        <w:pStyle w:val="sche3"/>
        <w:spacing w:line="360" w:lineRule="auto"/>
        <w:rPr>
          <w:sz w:val="18"/>
          <w:szCs w:val="18"/>
          <w:lang w:val="it-IT"/>
        </w:rPr>
      </w:pPr>
    </w:p>
    <w:p w14:paraId="39E22803" w14:textId="77777777" w:rsidR="00783FF1" w:rsidRPr="0078785F" w:rsidRDefault="00783FF1" w:rsidP="00783FF1">
      <w:pPr>
        <w:pStyle w:val="sche3"/>
        <w:numPr>
          <w:ilvl w:val="0"/>
          <w:numId w:val="23"/>
        </w:numPr>
        <w:tabs>
          <w:tab w:val="clear" w:pos="720"/>
          <w:tab w:val="num" w:pos="142"/>
        </w:tabs>
        <w:suppressAutoHyphens w:val="0"/>
        <w:autoSpaceDN w:val="0"/>
        <w:spacing w:line="360" w:lineRule="auto"/>
        <w:ind w:left="142" w:right="-285" w:hanging="284"/>
        <w:rPr>
          <w:lang w:val="it-IT"/>
        </w:rPr>
      </w:pPr>
      <w:r w:rsidRPr="0078785F">
        <w:rPr>
          <w:sz w:val="18"/>
          <w:szCs w:val="18"/>
          <w:lang w:val="it-IT"/>
        </w:rPr>
        <w:t xml:space="preserve">che </w:t>
      </w:r>
      <w:r w:rsidRPr="0078785F">
        <w:rPr>
          <w:lang w:val="it-IT"/>
        </w:rPr>
        <w:t>le quote di partecipazione al raggruppamento, al consorzio o al GEIE, nonché le quote di esecuzione che verranno assunte dai rispettivi componenti corrispondono a quanto indicato nell’Allegato A1.</w:t>
      </w:r>
    </w:p>
    <w:p w14:paraId="3425C08D" w14:textId="77777777" w:rsidR="00783FF1" w:rsidRPr="0078785F" w:rsidRDefault="00783FF1" w:rsidP="00783FF1">
      <w:pPr>
        <w:pStyle w:val="sche3"/>
        <w:spacing w:line="360" w:lineRule="auto"/>
        <w:ind w:left="360"/>
        <w:rPr>
          <w:sz w:val="18"/>
          <w:szCs w:val="18"/>
          <w:lang w:val="it-IT"/>
        </w:rPr>
      </w:pPr>
    </w:p>
    <w:p w14:paraId="2758A350" w14:textId="33CAFF41"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0E7DEF7C"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p>
    <w:p w14:paraId="10591D19"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14:paraId="45BE12A3"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 di cui all’art. 45, comma 2, lett. b) del D.Lgs. 50/2016;</w:t>
      </w:r>
    </w:p>
    <w:p w14:paraId="27DDC6CA"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14:paraId="0220097B"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14:paraId="22185BD9" w14:textId="77777777"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14:paraId="1B885519" w14:textId="77777777"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consorzio di cui all’art. 45, comma 2 lett. b) del D.Lgs. 50/2016;</w:t>
      </w:r>
    </w:p>
    <w:p w14:paraId="58357294" w14:textId="77777777"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D.Lgs. 50/2016;</w:t>
      </w:r>
    </w:p>
    <w:p w14:paraId="15797115" w14:textId="77777777" w:rsidR="00783FF1" w:rsidRPr="0078785F" w:rsidRDefault="00783FF1" w:rsidP="00783FF1">
      <w:pPr>
        <w:autoSpaceDE w:val="0"/>
        <w:autoSpaceDN w:val="0"/>
        <w:adjustRightInd w:val="0"/>
        <w:spacing w:line="360" w:lineRule="auto"/>
        <w:ind w:left="567" w:hanging="567"/>
        <w:jc w:val="both"/>
        <w:rPr>
          <w:sz w:val="18"/>
          <w:szCs w:val="18"/>
          <w:lang w:val="it-IT"/>
        </w:rPr>
      </w:pPr>
    </w:p>
    <w:p w14:paraId="6EF3F9E2" w14:textId="77777777" w:rsidR="00783FF1" w:rsidRPr="0078785F" w:rsidRDefault="00783FF1" w:rsidP="00783FF1">
      <w:pPr>
        <w:pStyle w:val="Normale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ai sensi di quanto stabilito dall’art. 48, comma 7 del D.Lgs. n. 50/2016 concorre con le seguenti imprese consorziate che eseguiranno le prestazioni</w:t>
      </w:r>
      <w:r w:rsidRPr="0078785F">
        <w:rPr>
          <w:rStyle w:val="Rimandonotadichiusura"/>
          <w:rFonts w:ascii="Arial" w:hAnsi="Arial"/>
          <w:i/>
          <w:iCs/>
          <w:sz w:val="18"/>
          <w:szCs w:val="18"/>
        </w:rPr>
        <w:endnoteReference w:id="8"/>
      </w:r>
      <w:r w:rsidRPr="0078785F">
        <w:rPr>
          <w:rFonts w:ascii="Arial" w:hAnsi="Arial" w:cs="Arial"/>
          <w:i/>
          <w:iCs/>
          <w:sz w:val="18"/>
          <w:szCs w:val="18"/>
        </w:rPr>
        <w:t>:</w:t>
      </w:r>
    </w:p>
    <w:p w14:paraId="20C64957" w14:textId="77777777"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F22034" w14:paraId="1803DC8B" w14:textId="77777777"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14:paraId="71F85A5B" w14:textId="77777777"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14:paraId="5FAF4766"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14:paraId="6252F516"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23912F73"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13D61C2E" w14:textId="77777777"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14:paraId="67306D14" w14:textId="77777777" w:rsidR="00783FF1" w:rsidRPr="0078785F" w:rsidRDefault="00783FF1" w:rsidP="00783FF1">
      <w:pPr>
        <w:pStyle w:val="sche3"/>
        <w:spacing w:line="360" w:lineRule="auto"/>
        <w:rPr>
          <w:b/>
          <w:bCs/>
          <w:i/>
          <w:iCs/>
          <w:sz w:val="18"/>
          <w:szCs w:val="18"/>
          <w:lang w:val="it-IT"/>
        </w:rPr>
      </w:pPr>
    </w:p>
    <w:p w14:paraId="47D57507" w14:textId="77777777" w:rsidR="00202485" w:rsidRPr="0078785F" w:rsidRDefault="00202485" w:rsidP="00202485">
      <w:pPr>
        <w:pStyle w:val="sche3"/>
        <w:autoSpaceDE/>
        <w:autoSpaceDN w:val="0"/>
        <w:spacing w:line="360" w:lineRule="auto"/>
        <w:rPr>
          <w:b/>
          <w:bCs/>
          <w:caps/>
          <w:sz w:val="18"/>
          <w:szCs w:val="18"/>
          <w:lang w:val="it-IT"/>
        </w:rPr>
      </w:pPr>
    </w:p>
    <w:p w14:paraId="3BFDC32A" w14:textId="77777777" w:rsidR="00202485" w:rsidRPr="0078785F" w:rsidRDefault="00202485" w:rsidP="00202485">
      <w:pPr>
        <w:pStyle w:val="sche3"/>
        <w:autoSpaceDE/>
        <w:autoSpaceDN w:val="0"/>
        <w:spacing w:line="360" w:lineRule="auto"/>
        <w:jc w:val="center"/>
        <w:rPr>
          <w:b/>
          <w:bCs/>
          <w:caps/>
          <w:strike/>
          <w:sz w:val="18"/>
          <w:szCs w:val="18"/>
          <w:lang w:val="it-IT"/>
        </w:rPr>
      </w:pPr>
      <w:bookmarkStart w:id="4" w:name="_Hlk506373666"/>
    </w:p>
    <w:bookmarkEnd w:id="4"/>
    <w:p w14:paraId="1134FCD9"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14:paraId="38D4DB76" w14:textId="77777777" w:rsidR="00202485" w:rsidRPr="009602A8" w:rsidRDefault="00202485" w:rsidP="00202485">
      <w:pPr>
        <w:pStyle w:val="sche3"/>
        <w:autoSpaceDE/>
        <w:autoSpaceDN w:val="0"/>
        <w:spacing w:line="360" w:lineRule="auto"/>
        <w:jc w:val="center"/>
        <w:rPr>
          <w:b/>
          <w:bCs/>
          <w:caps/>
          <w:sz w:val="18"/>
          <w:szCs w:val="18"/>
          <w:highlight w:val="green"/>
          <w:lang w:val="it-IT"/>
        </w:rPr>
      </w:pPr>
    </w:p>
    <w:p w14:paraId="58F41468" w14:textId="77777777" w:rsidR="00202485" w:rsidRPr="009602A8" w:rsidRDefault="00202485" w:rsidP="00202485">
      <w:pPr>
        <w:pStyle w:val="sche3"/>
        <w:autoSpaceDE/>
        <w:autoSpaceDN w:val="0"/>
        <w:spacing w:line="360" w:lineRule="auto"/>
        <w:jc w:val="center"/>
        <w:rPr>
          <w:b/>
          <w:bCs/>
          <w:caps/>
          <w:sz w:val="18"/>
          <w:szCs w:val="18"/>
          <w:lang w:val="it-IT"/>
        </w:rPr>
      </w:pPr>
      <w:bookmarkStart w:id="5" w:name="_Hlk506373715"/>
      <w:r w:rsidRPr="009602A8">
        <w:rPr>
          <w:b/>
          <w:bCs/>
          <w:caps/>
          <w:sz w:val="18"/>
          <w:szCs w:val="18"/>
          <w:lang w:val="it-IT"/>
        </w:rPr>
        <w:t>In caso di raggruppamento costituendo il dichiarante ai sensi DELL’ART. 48 Comma 8 d.lgS. 50/2016,</w:t>
      </w:r>
      <w:bookmarkEnd w:id="5"/>
      <w:r w:rsidRPr="009602A8">
        <w:rPr>
          <w:b/>
          <w:bCs/>
          <w:caps/>
          <w:sz w:val="18"/>
          <w:szCs w:val="18"/>
          <w:lang w:val="it-IT"/>
        </w:rPr>
        <w:t xml:space="preserve"> si impegna</w:t>
      </w:r>
    </w:p>
    <w:p w14:paraId="26BFD21E" w14:textId="77777777" w:rsidR="00202485" w:rsidRPr="009602A8" w:rsidRDefault="00202485" w:rsidP="00202485">
      <w:pPr>
        <w:pStyle w:val="Stile1"/>
        <w:spacing w:line="360" w:lineRule="auto"/>
        <w:rPr>
          <w:rFonts w:ascii="Arial" w:hAnsi="Arial" w:cs="Arial"/>
          <w:sz w:val="18"/>
          <w:szCs w:val="18"/>
          <w:lang w:val="it-IT"/>
        </w:rPr>
      </w:pPr>
    </w:p>
    <w:p w14:paraId="27EC97CD" w14:textId="77777777"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14:paraId="3A885137" w14:textId="77777777" w:rsidR="00202485" w:rsidRPr="009602A8" w:rsidRDefault="00202485" w:rsidP="00202485">
      <w:pPr>
        <w:pStyle w:val="Stile1"/>
        <w:spacing w:line="360" w:lineRule="auto"/>
        <w:rPr>
          <w:rFonts w:ascii="Arial" w:hAnsi="Arial" w:cs="Arial"/>
          <w:sz w:val="18"/>
          <w:szCs w:val="18"/>
          <w:lang w:val="it-IT"/>
        </w:rPr>
      </w:pPr>
    </w:p>
    <w:p w14:paraId="1AA0783C" w14:textId="77777777"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14:paraId="193153B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1464622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14:paraId="6A1541A2"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14:paraId="4C83E627"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B213B22" w14:textId="77777777" w:rsidR="00202485" w:rsidRPr="009602A8" w:rsidRDefault="00202485" w:rsidP="00202485">
      <w:pPr>
        <w:pStyle w:val="sche3"/>
        <w:spacing w:line="360" w:lineRule="auto"/>
        <w:ind w:left="992" w:hanging="340"/>
        <w:rPr>
          <w:b/>
          <w:bCs/>
          <w:sz w:val="18"/>
          <w:szCs w:val="18"/>
          <w:lang w:val="it-IT"/>
        </w:rPr>
      </w:pPr>
    </w:p>
    <w:p w14:paraId="44E686CE" w14:textId="77777777"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Rimandonotadichiusura"/>
          <w:rFonts w:cs="Arial"/>
          <w:b/>
          <w:bCs/>
          <w:sz w:val="18"/>
          <w:szCs w:val="18"/>
          <w:lang w:val="it-IT"/>
        </w:rPr>
        <w:endnoteReference w:id="10"/>
      </w:r>
    </w:p>
    <w:p w14:paraId="5ACE65A0" w14:textId="77777777" w:rsidR="00202485" w:rsidRPr="009602A8" w:rsidRDefault="00202485" w:rsidP="00202485">
      <w:pPr>
        <w:autoSpaceDE w:val="0"/>
        <w:spacing w:line="360" w:lineRule="auto"/>
        <w:ind w:left="426" w:hanging="426"/>
        <w:jc w:val="both"/>
        <w:rPr>
          <w:sz w:val="18"/>
          <w:szCs w:val="18"/>
          <w:shd w:val="clear" w:color="auto" w:fill="FFFF00"/>
          <w:lang w:val="it-IT"/>
        </w:rPr>
      </w:pPr>
    </w:p>
    <w:bookmarkStart w:id="6" w:name="Controllo59"/>
    <w:p w14:paraId="3B1D8E55"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bookmarkEnd w:id="6"/>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7"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7"/>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8"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8"/>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9"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coincidente con quella oggetto del presente appalto;</w:t>
      </w:r>
    </w:p>
    <w:p w14:paraId="77EA193C" w14:textId="77777777" w:rsidR="00202485" w:rsidRPr="009602A8" w:rsidRDefault="00202485" w:rsidP="00202485">
      <w:pPr>
        <w:autoSpaceDE w:val="0"/>
        <w:spacing w:line="360" w:lineRule="auto"/>
        <w:ind w:left="426" w:hanging="426"/>
        <w:jc w:val="both"/>
        <w:rPr>
          <w:sz w:val="18"/>
          <w:szCs w:val="18"/>
          <w:lang w:val="it-IT"/>
        </w:rPr>
      </w:pPr>
    </w:p>
    <w:p w14:paraId="6AD70223"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0" w:name="Controllo143"/>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bookmarkEnd w:id="10"/>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1"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1"/>
      <w:r w:rsidRPr="009602A8">
        <w:rPr>
          <w:sz w:val="18"/>
          <w:szCs w:val="18"/>
          <w:lang w:val="it-IT"/>
        </w:rPr>
        <w:t>;</w:t>
      </w:r>
    </w:p>
    <w:p w14:paraId="5579F5EB" w14:textId="77777777" w:rsidR="00202485" w:rsidRPr="009602A8" w:rsidRDefault="00202485" w:rsidP="00202485">
      <w:pPr>
        <w:autoSpaceDE w:val="0"/>
        <w:spacing w:line="360" w:lineRule="auto"/>
        <w:ind w:left="426" w:hanging="426"/>
        <w:jc w:val="both"/>
        <w:rPr>
          <w:sz w:val="18"/>
          <w:szCs w:val="18"/>
          <w:lang w:val="it-IT"/>
        </w:rPr>
      </w:pPr>
    </w:p>
    <w:p w14:paraId="42DC264B" w14:textId="77777777"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2" w:name="Controllo144"/>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bookmarkEnd w:id="12"/>
      <w:r w:rsidRPr="009602A8">
        <w:rPr>
          <w:sz w:val="18"/>
          <w:szCs w:val="18"/>
          <w:lang w:val="it-IT"/>
        </w:rPr>
        <w:tab/>
        <w:t>(nel caso di impresa con sede all’estero) di essere iscritta nel seguente albo o lista ufficiale dello Stato di appartenenza;</w:t>
      </w:r>
    </w:p>
    <w:p w14:paraId="12B5D0A2" w14:textId="77777777" w:rsidR="00202485" w:rsidRPr="009602A8" w:rsidRDefault="00202485" w:rsidP="00202485">
      <w:pPr>
        <w:autoSpaceDE w:val="0"/>
        <w:spacing w:line="360" w:lineRule="auto"/>
        <w:ind w:left="426" w:hanging="426"/>
        <w:jc w:val="both"/>
        <w:rPr>
          <w:sz w:val="18"/>
          <w:szCs w:val="18"/>
          <w:lang w:val="it-IT"/>
        </w:rPr>
      </w:pPr>
    </w:p>
    <w:p w14:paraId="641191F8" w14:textId="77777777"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14:paraId="1119BD00"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3"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3"/>
      <w:r w:rsidRPr="009602A8">
        <w:rPr>
          <w:sz w:val="18"/>
          <w:szCs w:val="18"/>
          <w:lang w:val="it-IT"/>
        </w:rPr>
        <w:t>;</w:t>
      </w:r>
    </w:p>
    <w:p w14:paraId="23745DAD"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4"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4"/>
      <w:r w:rsidRPr="009602A8">
        <w:rPr>
          <w:sz w:val="18"/>
          <w:szCs w:val="18"/>
          <w:lang w:val="it-IT"/>
        </w:rPr>
        <w:t>;</w:t>
      </w:r>
    </w:p>
    <w:p w14:paraId="423A83EC" w14:textId="77777777"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5"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14:paraId="59E3D8EA" w14:textId="77777777"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6"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00103937">
        <w:rPr>
          <w:sz w:val="18"/>
          <w:szCs w:val="18"/>
          <w:lang w:val="it-IT"/>
        </w:rPr>
        <w:t>;</w:t>
      </w:r>
    </w:p>
    <w:p w14:paraId="15055D3B" w14:textId="77777777" w:rsidR="00103937" w:rsidRDefault="00103937" w:rsidP="00202485">
      <w:pPr>
        <w:autoSpaceDE w:val="0"/>
        <w:spacing w:line="360" w:lineRule="auto"/>
        <w:rPr>
          <w:sz w:val="18"/>
          <w:szCs w:val="18"/>
          <w:lang w:val="it-IT"/>
        </w:rPr>
      </w:pPr>
    </w:p>
    <w:p w14:paraId="09D65A35" w14:textId="77777777" w:rsidR="00103937" w:rsidRDefault="00103937" w:rsidP="00202485">
      <w:pPr>
        <w:autoSpaceDE w:val="0"/>
        <w:spacing w:line="360" w:lineRule="auto"/>
        <w:rPr>
          <w:sz w:val="18"/>
          <w:szCs w:val="18"/>
          <w:lang w:val="it-IT"/>
        </w:rPr>
      </w:pPr>
    </w:p>
    <w:p w14:paraId="7F4F5873" w14:textId="77777777"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14:paraId="220132A2" w14:textId="77777777" w:rsidR="00103937" w:rsidRPr="00A56D0F" w:rsidRDefault="00103937" w:rsidP="00103937">
      <w:pPr>
        <w:pStyle w:val="sche3"/>
        <w:spacing w:line="360" w:lineRule="auto"/>
        <w:rPr>
          <w:strike/>
          <w:sz w:val="18"/>
          <w:szCs w:val="18"/>
          <w:lang w:val="it-IT"/>
        </w:rPr>
      </w:pPr>
    </w:p>
    <w:p w14:paraId="475B8AE4" w14:textId="12008E70" w:rsidR="00EC215A" w:rsidRDefault="00103937" w:rsidP="00EC215A">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F22034">
        <w:rPr>
          <w:rFonts w:eastAsia="Arial Unicode MS"/>
          <w:sz w:val="18"/>
          <w:szCs w:val="18"/>
          <w:lang w:val="it-IT"/>
        </w:rPr>
      </w:r>
      <w:r w:rsidR="00F22034">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EC215A" w:rsidRPr="00EC215A">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5A7B19C9" w14:textId="605C1341" w:rsidR="00AF0CC4" w:rsidRDefault="00AF0CC4" w:rsidP="00103937">
      <w:pPr>
        <w:autoSpaceDE w:val="0"/>
        <w:spacing w:line="360" w:lineRule="auto"/>
        <w:ind w:left="426" w:hanging="426"/>
        <w:jc w:val="both"/>
        <w:rPr>
          <w:rFonts w:eastAsia="Arial Unicode MS"/>
          <w:sz w:val="18"/>
          <w:szCs w:val="18"/>
          <w:lang w:val="it-IT"/>
        </w:rPr>
      </w:pPr>
    </w:p>
    <w:p w14:paraId="3F991DBE" w14:textId="77777777" w:rsidR="00AF0CC4" w:rsidRDefault="00AF0CC4" w:rsidP="00103937">
      <w:pPr>
        <w:autoSpaceDE w:val="0"/>
        <w:spacing w:line="360" w:lineRule="auto"/>
        <w:ind w:left="426" w:hanging="426"/>
        <w:jc w:val="both"/>
        <w:rPr>
          <w:rFonts w:eastAsia="Arial Unicode MS"/>
          <w:sz w:val="18"/>
          <w:szCs w:val="18"/>
          <w:lang w:val="it-IT"/>
        </w:rPr>
      </w:pPr>
    </w:p>
    <w:p w14:paraId="7016E72D" w14:textId="77777777" w:rsidR="00AF0CC4" w:rsidRPr="00F675EC" w:rsidRDefault="00AF0CC4" w:rsidP="00AF0CC4">
      <w:pPr>
        <w:pStyle w:val="sche3"/>
        <w:autoSpaceDE/>
        <w:spacing w:line="360" w:lineRule="auto"/>
        <w:rPr>
          <w:sz w:val="18"/>
          <w:szCs w:val="18"/>
          <w:lang w:val="it-IT"/>
        </w:rPr>
      </w:pPr>
    </w:p>
    <w:p w14:paraId="39AF8B6E" w14:textId="77777777"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14:paraId="30CF93AE" w14:textId="77777777"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14:paraId="1E84CBF6" w14:textId="77777777" w:rsidR="00AF0CC4" w:rsidRPr="00630501" w:rsidRDefault="00AF0CC4" w:rsidP="00003909">
            <w:pPr>
              <w:pStyle w:val="sche3"/>
              <w:snapToGrid w:val="0"/>
              <w:spacing w:line="360" w:lineRule="auto"/>
              <w:rPr>
                <w:b/>
                <w:i/>
                <w:sz w:val="18"/>
                <w:szCs w:val="18"/>
                <w:lang w:val="it-IT"/>
              </w:rPr>
            </w:pPr>
          </w:p>
          <w:p w14:paraId="67915D67" w14:textId="77777777"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14:paraId="4EB92BBB" w14:textId="77777777" w:rsidR="00AF0CC4" w:rsidRPr="00630501"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tc>
      </w:tr>
    </w:tbl>
    <w:p w14:paraId="26613F86" w14:textId="77777777" w:rsidR="00AF0CC4" w:rsidRDefault="00AF0CC4" w:rsidP="00103937">
      <w:pPr>
        <w:autoSpaceDE w:val="0"/>
        <w:spacing w:line="360" w:lineRule="auto"/>
        <w:ind w:left="426" w:hanging="426"/>
        <w:jc w:val="both"/>
        <w:rPr>
          <w:rFonts w:eastAsia="Arial Unicode MS"/>
          <w:sz w:val="18"/>
          <w:szCs w:val="18"/>
          <w:lang w:val="it-IT"/>
        </w:rPr>
      </w:pPr>
    </w:p>
    <w:p w14:paraId="7BCEABD4" w14:textId="77777777" w:rsidR="00AF0CC4" w:rsidRDefault="00AF0CC4" w:rsidP="00103937">
      <w:pPr>
        <w:autoSpaceDE w:val="0"/>
        <w:spacing w:line="360" w:lineRule="auto"/>
        <w:ind w:left="426" w:hanging="426"/>
        <w:jc w:val="both"/>
        <w:rPr>
          <w:rFonts w:eastAsia="Arial Unicode MS"/>
          <w:sz w:val="18"/>
          <w:szCs w:val="18"/>
          <w:lang w:val="it-IT"/>
        </w:rPr>
      </w:pPr>
    </w:p>
    <w:p w14:paraId="42A2CE0A" w14:textId="77777777" w:rsidR="00AF0CC4" w:rsidRDefault="00AF0CC4" w:rsidP="00103937">
      <w:pPr>
        <w:autoSpaceDE w:val="0"/>
        <w:spacing w:line="360" w:lineRule="auto"/>
        <w:ind w:left="426" w:hanging="426"/>
        <w:jc w:val="both"/>
        <w:rPr>
          <w:rFonts w:eastAsia="Arial Unicode MS"/>
          <w:sz w:val="18"/>
          <w:szCs w:val="18"/>
          <w:lang w:val="it-IT"/>
        </w:rPr>
      </w:pPr>
    </w:p>
    <w:p w14:paraId="7AC7305E" w14:textId="77777777" w:rsidR="00AF0CC4" w:rsidRDefault="00AF0CC4" w:rsidP="00103937">
      <w:pPr>
        <w:autoSpaceDE w:val="0"/>
        <w:spacing w:line="360" w:lineRule="auto"/>
        <w:ind w:left="426" w:hanging="426"/>
        <w:jc w:val="both"/>
        <w:rPr>
          <w:rFonts w:eastAsia="Arial Unicode MS"/>
          <w:sz w:val="18"/>
          <w:szCs w:val="18"/>
          <w:lang w:val="it-IT"/>
        </w:rPr>
      </w:pPr>
    </w:p>
    <w:p w14:paraId="46978514" w14:textId="77777777" w:rsidR="00AF0CC4" w:rsidRDefault="00AF0CC4" w:rsidP="00103937">
      <w:pPr>
        <w:autoSpaceDE w:val="0"/>
        <w:spacing w:line="360" w:lineRule="auto"/>
        <w:ind w:left="426" w:hanging="426"/>
        <w:jc w:val="both"/>
        <w:rPr>
          <w:rFonts w:eastAsia="Arial Unicode MS"/>
          <w:sz w:val="18"/>
          <w:szCs w:val="18"/>
          <w:lang w:val="it-IT"/>
        </w:rPr>
      </w:pPr>
    </w:p>
    <w:p w14:paraId="3DD91EB7" w14:textId="77777777" w:rsidR="00AF0CC4" w:rsidRDefault="00AF0CC4" w:rsidP="00103937">
      <w:pPr>
        <w:autoSpaceDE w:val="0"/>
        <w:spacing w:line="360" w:lineRule="auto"/>
        <w:ind w:left="426" w:hanging="426"/>
        <w:jc w:val="both"/>
        <w:rPr>
          <w:rFonts w:eastAsia="Arial Unicode MS"/>
          <w:sz w:val="18"/>
          <w:szCs w:val="18"/>
          <w:lang w:val="it-IT"/>
        </w:rPr>
      </w:pPr>
    </w:p>
    <w:p w14:paraId="4D7C3323" w14:textId="77777777" w:rsidR="00AF0CC4" w:rsidRDefault="00AF0CC4" w:rsidP="00103937">
      <w:pPr>
        <w:autoSpaceDE w:val="0"/>
        <w:spacing w:line="360" w:lineRule="auto"/>
        <w:ind w:left="426" w:hanging="426"/>
        <w:jc w:val="both"/>
        <w:rPr>
          <w:rFonts w:eastAsia="Arial Unicode MS"/>
          <w:sz w:val="18"/>
          <w:szCs w:val="18"/>
          <w:lang w:val="it-IT"/>
        </w:rPr>
      </w:pPr>
    </w:p>
    <w:p w14:paraId="30C2ABB2" w14:textId="77777777" w:rsidR="00AF0CC4" w:rsidRDefault="00AF0CC4" w:rsidP="00103937">
      <w:pPr>
        <w:autoSpaceDE w:val="0"/>
        <w:spacing w:line="360" w:lineRule="auto"/>
        <w:ind w:left="426" w:hanging="426"/>
        <w:jc w:val="both"/>
        <w:rPr>
          <w:rFonts w:eastAsia="Arial Unicode MS"/>
          <w:sz w:val="18"/>
          <w:szCs w:val="18"/>
          <w:lang w:val="it-IT"/>
        </w:rPr>
      </w:pPr>
    </w:p>
    <w:p w14:paraId="3741874F" w14:textId="77777777" w:rsidR="00AF0CC4" w:rsidRDefault="00AF0CC4" w:rsidP="00103937">
      <w:pPr>
        <w:autoSpaceDE w:val="0"/>
        <w:spacing w:line="360" w:lineRule="auto"/>
        <w:ind w:left="426" w:hanging="426"/>
        <w:jc w:val="both"/>
        <w:rPr>
          <w:rFonts w:eastAsia="Arial Unicode MS"/>
          <w:sz w:val="18"/>
          <w:szCs w:val="18"/>
          <w:lang w:val="it-IT"/>
        </w:rPr>
      </w:pPr>
    </w:p>
    <w:p w14:paraId="67F0ABA7" w14:textId="77777777" w:rsidR="00AF0CC4" w:rsidRPr="00A56D0F" w:rsidRDefault="00AF0CC4" w:rsidP="00103937">
      <w:pPr>
        <w:autoSpaceDE w:val="0"/>
        <w:spacing w:line="360" w:lineRule="auto"/>
        <w:ind w:left="426" w:hanging="426"/>
        <w:jc w:val="both"/>
        <w:rPr>
          <w:rFonts w:eastAsia="Arial Unicode MS"/>
          <w:sz w:val="18"/>
          <w:szCs w:val="18"/>
          <w:lang w:val="it-IT"/>
        </w:rPr>
      </w:pPr>
    </w:p>
    <w:p w14:paraId="16F60A39" w14:textId="77777777" w:rsidR="00103937" w:rsidRPr="009602A8" w:rsidRDefault="00103937" w:rsidP="00202485">
      <w:pPr>
        <w:autoSpaceDE w:val="0"/>
        <w:spacing w:line="360" w:lineRule="auto"/>
        <w:rPr>
          <w:sz w:val="18"/>
          <w:szCs w:val="18"/>
          <w:lang w:val="it-IT"/>
        </w:rPr>
      </w:pPr>
    </w:p>
    <w:p w14:paraId="77F2FD67"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FF04A4F"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14:paraId="005F9624" w14:textId="77777777"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14:paraId="6E0F8398" w14:textId="77777777"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D.Lgs. 50/2016 </w:t>
      </w:r>
    </w:p>
    <w:p w14:paraId="643857FA" w14:textId="77777777"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094007D" w14:textId="77777777" w:rsidR="00202485" w:rsidRPr="009602A8" w:rsidRDefault="00202485" w:rsidP="00202485">
      <w:pPr>
        <w:pStyle w:val="sche3"/>
        <w:spacing w:line="360" w:lineRule="auto"/>
        <w:rPr>
          <w:sz w:val="18"/>
          <w:szCs w:val="18"/>
          <w:lang w:val="it-IT"/>
        </w:rPr>
      </w:pPr>
    </w:p>
    <w:p w14:paraId="28E3A01E" w14:textId="77777777"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Rimandonotadichiusura"/>
          <w:rFonts w:cs="Arial"/>
          <w:sz w:val="18"/>
          <w:szCs w:val="18"/>
          <w:lang w:val="it-IT"/>
        </w:rPr>
        <w:endnoteReference w:id="11"/>
      </w:r>
    </w:p>
    <w:p w14:paraId="3F82572C" w14:textId="77777777" w:rsidR="00202485" w:rsidRPr="009602A8" w:rsidRDefault="00202485" w:rsidP="00202485">
      <w:pPr>
        <w:pStyle w:val="sche3"/>
        <w:tabs>
          <w:tab w:val="left" w:pos="540"/>
        </w:tabs>
        <w:spacing w:line="360" w:lineRule="auto"/>
        <w:ind w:left="720"/>
        <w:jc w:val="center"/>
        <w:rPr>
          <w:sz w:val="18"/>
          <w:szCs w:val="18"/>
          <w:highlight w:val="green"/>
          <w:lang w:val="it-IT"/>
        </w:rPr>
      </w:pPr>
    </w:p>
    <w:p w14:paraId="0656F646" w14:textId="77777777"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7" w:name="Controllo151"/>
      <w:r w:rsidRPr="009602A8">
        <w:rPr>
          <w:b/>
          <w:bCs/>
          <w:sz w:val="18"/>
          <w:szCs w:val="18"/>
          <w:lang w:val="it-IT"/>
        </w:rPr>
        <w:instrText xml:space="preserve"> FORMCHECKBOX </w:instrText>
      </w:r>
      <w:r w:rsidR="00F22034">
        <w:rPr>
          <w:b/>
          <w:bCs/>
          <w:sz w:val="18"/>
          <w:szCs w:val="18"/>
          <w:lang w:val="it-IT"/>
        </w:rPr>
      </w:r>
      <w:r w:rsidR="00F22034">
        <w:rPr>
          <w:b/>
          <w:bCs/>
          <w:sz w:val="18"/>
          <w:szCs w:val="18"/>
          <w:lang w:val="it-IT"/>
        </w:rPr>
        <w:fldChar w:fldCharType="separate"/>
      </w:r>
      <w:r w:rsidRPr="009602A8">
        <w:rPr>
          <w:b/>
          <w:bCs/>
          <w:sz w:val="18"/>
          <w:szCs w:val="18"/>
          <w:lang w:val="it-IT"/>
        </w:rPr>
        <w:fldChar w:fldCharType="end"/>
      </w:r>
      <w:bookmarkEnd w:id="17"/>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18"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8"/>
      <w:r w:rsidRPr="009602A8">
        <w:rPr>
          <w:sz w:val="18"/>
          <w:szCs w:val="18"/>
          <w:lang w:val="it-IT"/>
        </w:rPr>
        <w:t>;</w:t>
      </w:r>
      <w:r w:rsidRPr="009602A8">
        <w:rPr>
          <w:rStyle w:val="Rimandonotadichiusura"/>
          <w:rFonts w:cs="Arial"/>
          <w:sz w:val="18"/>
          <w:szCs w:val="18"/>
          <w:lang w:val="it-IT"/>
        </w:rPr>
        <w:endnoteReference w:id="12"/>
      </w:r>
    </w:p>
    <w:p w14:paraId="51329340" w14:textId="77777777" w:rsidR="00202485" w:rsidRPr="009602A8" w:rsidRDefault="00202485" w:rsidP="00202485">
      <w:pPr>
        <w:pStyle w:val="sche3"/>
        <w:spacing w:line="360" w:lineRule="auto"/>
        <w:rPr>
          <w:sz w:val="18"/>
          <w:szCs w:val="18"/>
          <w:lang w:val="it-IT"/>
        </w:rPr>
      </w:pPr>
    </w:p>
    <w:p w14:paraId="1C47E474" w14:textId="77777777"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14:paraId="0D1406B1" w14:textId="77777777" w:rsidR="00202485" w:rsidRPr="009602A8" w:rsidRDefault="00202485" w:rsidP="00202485">
      <w:pPr>
        <w:pStyle w:val="sche3"/>
        <w:spacing w:line="360" w:lineRule="auto"/>
        <w:jc w:val="center"/>
        <w:rPr>
          <w:b/>
          <w:sz w:val="18"/>
          <w:szCs w:val="18"/>
          <w:lang w:val="it-IT"/>
        </w:rPr>
      </w:pPr>
    </w:p>
    <w:bookmarkStart w:id="19" w:name="Controllo152"/>
    <w:p w14:paraId="545171E4"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bookmarkEnd w:id="19"/>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D.Lgs.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Rimandonotadichiusura"/>
          <w:rFonts w:cs="Arial"/>
          <w:sz w:val="18"/>
          <w:szCs w:val="18"/>
          <w:lang w:val="it-IT"/>
        </w:rPr>
        <w:endnoteReference w:id="13"/>
      </w:r>
      <w:r w:rsidRPr="009602A8">
        <w:rPr>
          <w:sz w:val="18"/>
          <w:szCs w:val="18"/>
          <w:lang w:val="it-IT"/>
        </w:rPr>
        <w:t>:</w:t>
      </w:r>
    </w:p>
    <w:p w14:paraId="538B1D81"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0"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0"/>
    </w:p>
    <w:p w14:paraId="1AF7CA5D"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1"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1"/>
    </w:p>
    <w:p w14:paraId="2F1B05DD"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2"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2"/>
      <w:r w:rsidRPr="009602A8">
        <w:rPr>
          <w:sz w:val="18"/>
          <w:szCs w:val="18"/>
          <w:lang w:val="it-IT"/>
        </w:rPr>
        <w:t xml:space="preserve">; P.IVA: </w:t>
      </w:r>
      <w:bookmarkStart w:id="23"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3"/>
      <w:r w:rsidRPr="009602A8">
        <w:rPr>
          <w:sz w:val="18"/>
          <w:szCs w:val="18"/>
          <w:lang w:val="it-IT"/>
        </w:rPr>
        <w:t>;</w:t>
      </w:r>
    </w:p>
    <w:p w14:paraId="3ABCABFA"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4"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5"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 prov. (</w:t>
      </w:r>
      <w:bookmarkStart w:id="26"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xml:space="preserve">), Stato </w:t>
      </w:r>
      <w:bookmarkStart w:id="27"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w:t>
      </w:r>
    </w:p>
    <w:p w14:paraId="731E749A"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28"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w:t>
      </w:r>
    </w:p>
    <w:p w14:paraId="726C2F87" w14:textId="77777777"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3B684A5A" w14:textId="77777777" w:rsidR="00202485" w:rsidRPr="009602A8" w:rsidRDefault="00202485" w:rsidP="00202485">
      <w:pPr>
        <w:spacing w:line="360" w:lineRule="auto"/>
        <w:jc w:val="both"/>
        <w:rPr>
          <w:sz w:val="18"/>
          <w:szCs w:val="18"/>
          <w:highlight w:val="yellow"/>
          <w:lang w:val="it-IT" w:eastAsia="de-DE"/>
        </w:rPr>
      </w:pPr>
    </w:p>
    <w:p w14:paraId="2AF91F5C" w14:textId="77777777"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e che, se i requisiti dei quali si avvale riguardano, ai sensi dell´art. 89 comma 1 D.Lgs.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l´impresa concorrente si avvale eseguiranno direttamente le prestazioni per cui tali capacità sono richieste.</w:t>
      </w:r>
    </w:p>
    <w:p w14:paraId="3234DCE5" w14:textId="77777777" w:rsidR="00202485" w:rsidRPr="009602A8" w:rsidRDefault="00202485" w:rsidP="00202485">
      <w:pPr>
        <w:pStyle w:val="sche3"/>
        <w:spacing w:line="360" w:lineRule="auto"/>
        <w:rPr>
          <w:sz w:val="18"/>
          <w:szCs w:val="18"/>
          <w:lang w:val="it-IT"/>
        </w:rPr>
      </w:pPr>
    </w:p>
    <w:p w14:paraId="310B1A2E"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14:paraId="11F81A26" w14:textId="77777777"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29"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9"/>
    </w:p>
    <w:p w14:paraId="760FE98F" w14:textId="77777777" w:rsidR="00202485" w:rsidRPr="009602A8" w:rsidRDefault="00202485" w:rsidP="00202485">
      <w:pPr>
        <w:tabs>
          <w:tab w:val="left" w:pos="8820"/>
        </w:tabs>
        <w:spacing w:line="360" w:lineRule="auto"/>
        <w:ind w:right="818"/>
        <w:jc w:val="both"/>
        <w:rPr>
          <w:b/>
          <w:sz w:val="18"/>
          <w:szCs w:val="18"/>
          <w:lang w:val="it-IT"/>
        </w:rPr>
      </w:pPr>
    </w:p>
    <w:p w14:paraId="67CC154D" w14:textId="77777777"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14:paraId="1B5A29FB" w14:textId="77777777" w:rsidR="00202485" w:rsidRPr="009602A8" w:rsidRDefault="00202485" w:rsidP="00202485">
      <w:pPr>
        <w:spacing w:line="360" w:lineRule="auto"/>
        <w:ind w:left="709" w:hanging="283"/>
        <w:jc w:val="center"/>
        <w:rPr>
          <w:b/>
          <w:sz w:val="18"/>
          <w:szCs w:val="18"/>
          <w:lang w:val="it-IT"/>
        </w:rPr>
      </w:pPr>
    </w:p>
    <w:p w14:paraId="6D093116"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14AD0DF5" w14:textId="77777777" w:rsidR="00202485" w:rsidRPr="009602A8" w:rsidRDefault="00202485" w:rsidP="00202485">
      <w:pPr>
        <w:spacing w:line="360" w:lineRule="auto"/>
        <w:ind w:left="426"/>
        <w:jc w:val="both"/>
        <w:rPr>
          <w:sz w:val="18"/>
          <w:szCs w:val="18"/>
          <w:lang w:val="it-IT"/>
        </w:rPr>
      </w:pPr>
    </w:p>
    <w:p w14:paraId="4DFD384F"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06661368" w14:textId="77777777" w:rsidR="00202485" w:rsidRPr="009602A8" w:rsidRDefault="00202485" w:rsidP="00202485">
      <w:pPr>
        <w:spacing w:line="360" w:lineRule="auto"/>
        <w:jc w:val="both"/>
        <w:rPr>
          <w:sz w:val="18"/>
          <w:szCs w:val="18"/>
          <w:lang w:val="it-IT"/>
        </w:rPr>
      </w:pPr>
    </w:p>
    <w:p w14:paraId="1503350E" w14:textId="77777777"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gli ulteriori documenti prescritti dall’art. 89 D.Lgs. 50/2016 e dalla documentazione di gara.</w:t>
      </w:r>
    </w:p>
    <w:p w14:paraId="37171D5F" w14:textId="77777777" w:rsidR="00202485" w:rsidRPr="009602A8" w:rsidRDefault="00202485" w:rsidP="0020248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202485" w:rsidRPr="009602A8" w14:paraId="3FD54872" w14:textId="77777777" w:rsidTr="0046086A">
        <w:tc>
          <w:tcPr>
            <w:tcW w:w="9680" w:type="dxa"/>
            <w:tcBorders>
              <w:top w:val="single" w:sz="4" w:space="0" w:color="000000"/>
              <w:left w:val="single" w:sz="4" w:space="0" w:color="000000"/>
              <w:bottom w:val="single" w:sz="4" w:space="0" w:color="000000"/>
              <w:right w:val="single" w:sz="4" w:space="0" w:color="000000"/>
            </w:tcBorders>
          </w:tcPr>
          <w:p w14:paraId="6E6AC9DD"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14:paraId="512CD431" w14:textId="7C5D61FE" w:rsidR="00194328" w:rsidRPr="009602A8" w:rsidRDefault="00202485" w:rsidP="0046086A">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14:paraId="353B9132"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lastRenderedPageBreak/>
        <w:br w:type="page"/>
      </w:r>
    </w:p>
    <w:p w14:paraId="493E0AB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C2D3F34"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IV</w:t>
      </w:r>
    </w:p>
    <w:p w14:paraId="1EDEA75A"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EVENTUALE DICHIARAZIONE AGGIUNTIVA AI SENSI DELLA LEGGE FALLIMENTARE</w:t>
      </w:r>
      <w:r w:rsidRPr="009602A8">
        <w:rPr>
          <w:rStyle w:val="Rimandonotadichiusura"/>
          <w:rFonts w:cs="Arial"/>
          <w:b/>
          <w:sz w:val="18"/>
          <w:szCs w:val="18"/>
          <w:lang w:val="it-IT"/>
        </w:rPr>
        <w:endnoteReference w:id="14"/>
      </w:r>
    </w:p>
    <w:p w14:paraId="5EC6EC1A"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105C9B6F" w14:textId="77777777" w:rsidR="00202485" w:rsidRPr="009602A8" w:rsidRDefault="00202485" w:rsidP="00202485">
      <w:pPr>
        <w:autoSpaceDE w:val="0"/>
        <w:spacing w:line="360" w:lineRule="auto"/>
        <w:ind w:left="426" w:hanging="426"/>
        <w:jc w:val="both"/>
        <w:rPr>
          <w:sz w:val="18"/>
          <w:szCs w:val="18"/>
          <w:lang w:val="it-IT"/>
        </w:rPr>
      </w:pPr>
    </w:p>
    <w:p w14:paraId="4BC399B6" w14:textId="77777777"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DICHIARA</w:t>
      </w:r>
    </w:p>
    <w:p w14:paraId="29ECB149" w14:textId="77777777" w:rsidR="00202485" w:rsidRPr="009602A8" w:rsidRDefault="00202485" w:rsidP="00202485">
      <w:pPr>
        <w:autoSpaceDE w:val="0"/>
        <w:spacing w:line="360" w:lineRule="auto"/>
        <w:ind w:left="426" w:hanging="426"/>
        <w:jc w:val="center"/>
        <w:rPr>
          <w:b/>
          <w:sz w:val="18"/>
          <w:szCs w:val="18"/>
          <w:lang w:val="it-IT"/>
        </w:rPr>
      </w:pPr>
    </w:p>
    <w:p w14:paraId="785A1302" w14:textId="77777777"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con provvedimento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allega copia del provvedimento di autorizzazione;</w:t>
      </w:r>
    </w:p>
    <w:p w14:paraId="32983D99" w14:textId="77777777" w:rsidR="00202485" w:rsidRPr="009602A8" w:rsidRDefault="00202485" w:rsidP="00202485">
      <w:pPr>
        <w:rPr>
          <w:sz w:val="18"/>
          <w:szCs w:val="18"/>
          <w:lang w:val="it-IT"/>
        </w:rPr>
      </w:pPr>
    </w:p>
    <w:p w14:paraId="157FD274" w14:textId="77777777" w:rsidR="00202485" w:rsidRPr="009602A8" w:rsidRDefault="00202485" w:rsidP="00202485">
      <w:pPr>
        <w:spacing w:line="360" w:lineRule="auto"/>
        <w:rPr>
          <w:b/>
          <w:sz w:val="18"/>
          <w:szCs w:val="18"/>
          <w:lang w:val="it-IT"/>
        </w:rPr>
      </w:pPr>
      <w:r w:rsidRPr="009602A8">
        <w:rPr>
          <w:b/>
          <w:sz w:val="18"/>
          <w:szCs w:val="18"/>
          <w:lang w:val="it-IT"/>
        </w:rPr>
        <w:t>OVVERO</w:t>
      </w:r>
    </w:p>
    <w:p w14:paraId="63B964A2" w14:textId="77777777" w:rsidR="00202485" w:rsidRPr="009602A8" w:rsidRDefault="00202485" w:rsidP="00202485">
      <w:pPr>
        <w:spacing w:line="360" w:lineRule="auto"/>
        <w:rPr>
          <w:sz w:val="18"/>
          <w:szCs w:val="18"/>
          <w:highlight w:val="yellow"/>
          <w:lang w:val="it-IT"/>
        </w:rPr>
      </w:pPr>
    </w:p>
    <w:p w14:paraId="5A569967" w14:textId="77777777"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è stata ammessa al concordato preventivo con continuità aziendale, di cui all’art. 186-bis del Regio Decreto 16/03/1942 n. 267, dichiarato con decreto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emesso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sentita l’ANAC ai sensi dell’art. 110, comma 3, D.Lgs. n. 50/2016 e allega copia del provvedimento del Tribunale.</w:t>
      </w:r>
    </w:p>
    <w:p w14:paraId="4747FC9A" w14:textId="77777777" w:rsidR="00202485" w:rsidRPr="009602A8" w:rsidRDefault="00202485" w:rsidP="00202485">
      <w:pPr>
        <w:spacing w:line="360" w:lineRule="auto"/>
        <w:ind w:left="284" w:hanging="284"/>
        <w:rPr>
          <w:sz w:val="18"/>
          <w:szCs w:val="18"/>
          <w:lang w:val="it-IT"/>
        </w:rPr>
      </w:pPr>
    </w:p>
    <w:p w14:paraId="2FB28746" w14:textId="77777777" w:rsidR="00202485" w:rsidRPr="009602A8" w:rsidRDefault="00202485" w:rsidP="00202485">
      <w:pPr>
        <w:spacing w:line="360" w:lineRule="auto"/>
        <w:ind w:left="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i/>
          <w:sz w:val="18"/>
          <w:szCs w:val="18"/>
          <w:lang w:val="it-IT"/>
        </w:rPr>
        <w:t>(nel caso in cui ANAC abbia subordinato la partecipazione alla necessità di avvalersi dei requisiti di altro operatore economico)</w:t>
      </w:r>
      <w:r w:rsidRPr="009602A8">
        <w:rPr>
          <w:sz w:val="18"/>
          <w:szCs w:val="18"/>
          <w:lang w:val="it-IT"/>
        </w:rPr>
        <w:t xml:space="preserve"> di avvalersi ai sensi e per gli effetti dell’art. 186-bis comma 4, lettera b), L.F. della seguente impresa[ii]:</w:t>
      </w:r>
    </w:p>
    <w:p w14:paraId="6EFC4E69"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Impresa: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60590502"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C.F.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P.IVA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52220919"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CAP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prov.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Stato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7EC3E915"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3CD1C523" w14:textId="77777777" w:rsidR="00202485" w:rsidRPr="009602A8" w:rsidRDefault="00202485" w:rsidP="00202485">
      <w:pPr>
        <w:spacing w:line="360" w:lineRule="auto"/>
        <w:ind w:left="567"/>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5684A8F4" w14:textId="77777777" w:rsidR="00202485" w:rsidRPr="009602A8" w:rsidRDefault="00202485" w:rsidP="00202485">
      <w:pPr>
        <w:spacing w:line="360" w:lineRule="auto"/>
        <w:ind w:left="993"/>
        <w:rPr>
          <w:sz w:val="18"/>
          <w:szCs w:val="18"/>
          <w:lang w:val="it-IT"/>
        </w:rPr>
      </w:pPr>
    </w:p>
    <w:p w14:paraId="3A527F4B" w14:textId="77777777" w:rsidR="00202485" w:rsidRPr="009602A8" w:rsidRDefault="00202485" w:rsidP="00202485">
      <w:pPr>
        <w:spacing w:line="360" w:lineRule="auto"/>
        <w:ind w:left="993" w:hanging="426"/>
        <w:rPr>
          <w:b/>
          <w:sz w:val="18"/>
          <w:szCs w:val="18"/>
          <w:lang w:val="it-IT"/>
        </w:rPr>
      </w:pPr>
      <w:r w:rsidRPr="009602A8">
        <w:rPr>
          <w:b/>
          <w:sz w:val="18"/>
          <w:szCs w:val="18"/>
          <w:lang w:val="it-IT"/>
        </w:rPr>
        <w:t>E ALLEGA</w:t>
      </w:r>
    </w:p>
    <w:p w14:paraId="09EA343F" w14:textId="77777777" w:rsidR="00202485" w:rsidRPr="009602A8" w:rsidRDefault="00202485" w:rsidP="00202485">
      <w:pPr>
        <w:spacing w:line="360" w:lineRule="auto"/>
        <w:ind w:left="993" w:hanging="426"/>
        <w:rPr>
          <w:sz w:val="18"/>
          <w:szCs w:val="18"/>
          <w:lang w:val="it-IT"/>
        </w:rPr>
      </w:pPr>
    </w:p>
    <w:p w14:paraId="78E2F9C0" w14:textId="77777777" w:rsidR="00202485" w:rsidRPr="009602A8" w:rsidRDefault="00202485" w:rsidP="00202485">
      <w:pPr>
        <w:numPr>
          <w:ilvl w:val="0"/>
          <w:numId w:val="14"/>
        </w:numPr>
        <w:tabs>
          <w:tab w:val="clear" w:pos="720"/>
          <w:tab w:val="num" w:pos="993"/>
        </w:tabs>
        <w:spacing w:line="360" w:lineRule="auto"/>
        <w:ind w:left="993" w:hanging="426"/>
        <w:rPr>
          <w:sz w:val="18"/>
          <w:szCs w:val="18"/>
          <w:lang w:val="it-IT"/>
        </w:rPr>
      </w:pPr>
      <w:r w:rsidRPr="009602A8">
        <w:rPr>
          <w:sz w:val="18"/>
          <w:szCs w:val="18"/>
          <w:lang w:val="it-IT"/>
        </w:rPr>
        <w:t>una relazione di un professionista in possesso dei requisiti di cui all'articolo 67, terzo comma, lettera d), che attesta la conformità al piano e la ragionevole capacità di adempimento del contratto;</w:t>
      </w:r>
    </w:p>
    <w:p w14:paraId="369422AD" w14:textId="77777777" w:rsidR="00202485" w:rsidRPr="009602A8" w:rsidRDefault="00202485" w:rsidP="00202485">
      <w:pPr>
        <w:spacing w:line="360" w:lineRule="auto"/>
        <w:ind w:left="360"/>
        <w:rPr>
          <w:sz w:val="18"/>
          <w:szCs w:val="18"/>
          <w:lang w:val="it-IT"/>
        </w:rPr>
      </w:pPr>
    </w:p>
    <w:p w14:paraId="6C031E49" w14:textId="77777777" w:rsidR="00202485" w:rsidRPr="009602A8" w:rsidRDefault="00202485" w:rsidP="00BB75B9">
      <w:pPr>
        <w:spacing w:line="360" w:lineRule="auto"/>
        <w:ind w:left="993" w:hanging="426"/>
        <w:jc w:val="both"/>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F22034">
        <w:rPr>
          <w:sz w:val="18"/>
          <w:szCs w:val="18"/>
          <w:lang w:val="it-IT"/>
        </w:rPr>
      </w:r>
      <w:r w:rsidR="00F22034">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sz w:val="18"/>
          <w:szCs w:val="18"/>
          <w:lang w:val="it-IT"/>
        </w:rPr>
        <w:tab/>
        <w:t xml:space="preserve">qualora prescritto da ANAC, sentito il giudice delegato, ai sensi dell’art. 110, comma 5, D.Lgs. n. 50/2016, la dichiarazione di altro operatore in possesso dei requisiti di carattere generale, di capacità finanziaria, tecnica, economica nonché di certificazione, richiesti per l'affidamento dell'appalto, il quale si è impegnato nei confronti del concorrente e </w:t>
      </w:r>
      <w:r w:rsidRPr="00A0372B">
        <w:rPr>
          <w:sz w:val="18"/>
          <w:szCs w:val="18"/>
          <w:lang w:val="it-IT"/>
        </w:rPr>
        <w:t xml:space="preserve">della stazione appaltante a </w:t>
      </w:r>
      <w:r w:rsidRPr="009602A8">
        <w:rPr>
          <w:sz w:val="18"/>
          <w:szCs w:val="18"/>
          <w:lang w:val="it-IT"/>
        </w:rPr>
        <w:t>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14:paraId="4EADD5BF" w14:textId="77777777" w:rsidR="00202485" w:rsidRPr="009602A8" w:rsidRDefault="00202485" w:rsidP="00202485">
      <w:pPr>
        <w:spacing w:line="360" w:lineRule="auto"/>
        <w:rPr>
          <w:sz w:val="18"/>
          <w:szCs w:val="18"/>
          <w:lang w:val="it-IT"/>
        </w:rPr>
      </w:pPr>
    </w:p>
    <w:p w14:paraId="7DEDEAB5" w14:textId="77777777" w:rsidR="00202485" w:rsidRPr="009602A8" w:rsidRDefault="00202485" w:rsidP="00202485">
      <w:pPr>
        <w:spacing w:line="360" w:lineRule="auto"/>
        <w:ind w:left="993" w:hanging="426"/>
        <w:rPr>
          <w:sz w:val="18"/>
          <w:szCs w:val="18"/>
          <w:lang w:val="it-IT"/>
        </w:rPr>
      </w:pPr>
      <w:r w:rsidRPr="009602A8">
        <w:rPr>
          <w:sz w:val="18"/>
          <w:szCs w:val="18"/>
          <w:lang w:val="it-IT"/>
        </w:rPr>
        <w:t xml:space="preserve">- </w:t>
      </w:r>
      <w:r w:rsidRPr="009602A8">
        <w:rPr>
          <w:sz w:val="18"/>
          <w:szCs w:val="18"/>
          <w:lang w:val="it-IT"/>
        </w:rPr>
        <w:tab/>
        <w:t xml:space="preserve">che allega altro (specificare)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2B52184B" w14:textId="77777777"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14:paraId="077AB68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09B87B16"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14:paraId="0556B703"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14:paraId="6AB7B485"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14:paraId="249548A1" w14:textId="77777777"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0E101B10" w14:textId="77777777" w:rsidR="00202485" w:rsidRPr="009602A8" w:rsidRDefault="00202485" w:rsidP="00202485">
      <w:pPr>
        <w:spacing w:line="360" w:lineRule="auto"/>
        <w:jc w:val="center"/>
        <w:rPr>
          <w:b/>
          <w:bCs/>
          <w:sz w:val="18"/>
          <w:szCs w:val="18"/>
          <w:lang w:val="it-IT"/>
        </w:rPr>
      </w:pPr>
    </w:p>
    <w:p w14:paraId="1AEAEEBC" w14:textId="77777777" w:rsidR="00BC6336" w:rsidRPr="0072234D" w:rsidRDefault="00BC6336" w:rsidP="00BC6336">
      <w:pPr>
        <w:spacing w:line="360" w:lineRule="auto"/>
        <w:jc w:val="center"/>
        <w:rPr>
          <w:b/>
          <w:bCs/>
          <w:sz w:val="18"/>
          <w:szCs w:val="18"/>
          <w:lang w:val="it-IT"/>
        </w:rPr>
      </w:pPr>
    </w:p>
    <w:p w14:paraId="41D5656F" w14:textId="77777777" w:rsidR="006E1642" w:rsidRPr="001B1661" w:rsidRDefault="006E1642" w:rsidP="006E1642">
      <w:pPr>
        <w:spacing w:line="360" w:lineRule="auto"/>
        <w:jc w:val="center"/>
        <w:outlineLvl w:val="0"/>
        <w:rPr>
          <w:b/>
          <w:bCs/>
          <w:sz w:val="18"/>
          <w:szCs w:val="18"/>
          <w:lang w:val="it-IT"/>
        </w:rPr>
      </w:pPr>
      <w:r w:rsidRPr="001B1661">
        <w:rPr>
          <w:b/>
          <w:bCs/>
          <w:sz w:val="18"/>
          <w:szCs w:val="18"/>
          <w:lang w:val="it-IT"/>
        </w:rPr>
        <w:t>DICHIARA</w:t>
      </w:r>
    </w:p>
    <w:p w14:paraId="32A12393" w14:textId="77777777" w:rsidR="006E1642" w:rsidRPr="001B1661" w:rsidRDefault="006E1642" w:rsidP="006E1642">
      <w:pPr>
        <w:pStyle w:val="sche3"/>
        <w:spacing w:line="360" w:lineRule="auto"/>
        <w:ind w:left="567" w:hanging="425"/>
        <w:rPr>
          <w:b/>
          <w:sz w:val="18"/>
          <w:szCs w:val="18"/>
          <w:u w:val="single"/>
          <w:lang w:val="it-IT"/>
        </w:rPr>
      </w:pPr>
      <w:r w:rsidRPr="001B1661">
        <w:rPr>
          <w:b/>
          <w:sz w:val="18"/>
          <w:szCs w:val="18"/>
          <w:lang w:val="it-IT"/>
        </w:rPr>
        <w:t>a)</w:t>
      </w:r>
      <w:r w:rsidRPr="001B1661">
        <w:rPr>
          <w:b/>
          <w:sz w:val="18"/>
          <w:szCs w:val="18"/>
          <w:lang w:val="it-IT"/>
        </w:rPr>
        <w:tab/>
      </w:r>
      <w:r w:rsidRPr="001B1661">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6ADE867B" w14:textId="77777777" w:rsidR="006E1642" w:rsidRPr="001B1661" w:rsidRDefault="006E1642" w:rsidP="006E1642">
      <w:pPr>
        <w:pStyle w:val="sche3"/>
        <w:numPr>
          <w:ilvl w:val="0"/>
          <w:numId w:val="19"/>
        </w:numPr>
        <w:tabs>
          <w:tab w:val="num" w:pos="567"/>
          <w:tab w:val="num" w:pos="644"/>
        </w:tabs>
        <w:spacing w:line="360" w:lineRule="auto"/>
        <w:ind w:left="567" w:hanging="425"/>
        <w:rPr>
          <w:b/>
          <w:sz w:val="18"/>
          <w:szCs w:val="18"/>
          <w:lang w:val="it-IT"/>
        </w:rPr>
      </w:pPr>
      <w:r w:rsidRPr="001B1661">
        <w:rPr>
          <w:b/>
          <w:sz w:val="18"/>
          <w:szCs w:val="18"/>
          <w:u w:val="single"/>
          <w:lang w:val="it-IT"/>
        </w:rPr>
        <w:t>di non essere a conoscenza di eventuali condizioni ostative di cui all’art. 80 D.Lgs. 50/2016 nei confronti degli ulteriori soggetti richiamati dal medesimo articolo;</w:t>
      </w:r>
    </w:p>
    <w:p w14:paraId="75DA12D8" w14:textId="77777777" w:rsidR="006E1642" w:rsidRPr="001B1661" w:rsidRDefault="006E1642" w:rsidP="006E1642">
      <w:pPr>
        <w:pStyle w:val="sche3"/>
        <w:numPr>
          <w:ilvl w:val="0"/>
          <w:numId w:val="19"/>
        </w:numPr>
        <w:tabs>
          <w:tab w:val="num" w:pos="567"/>
          <w:tab w:val="num" w:pos="644"/>
        </w:tabs>
        <w:spacing w:line="360" w:lineRule="auto"/>
        <w:ind w:left="567" w:hanging="425"/>
        <w:rPr>
          <w:b/>
          <w:sz w:val="18"/>
          <w:szCs w:val="18"/>
          <w:lang w:val="it-IT"/>
        </w:rPr>
      </w:pPr>
      <w:r w:rsidRPr="001B1661">
        <w:rPr>
          <w:b/>
          <w:sz w:val="18"/>
          <w:szCs w:val="18"/>
          <w:u w:val="single"/>
          <w:lang w:val="it-IT"/>
        </w:rPr>
        <w:t>di essere consapevole che, a pena di esclusione dell’operatore economico aggiudicatario, in capo ad eventuali subappaltatori indicati ai sensi dell’art. 105, comma 6, D.Lgs. n. 50/2016, non devono sussistere le cause di esclusione di cui all’art. 80, commi 1 e 5, D.Lgs. n. 50/2016;</w:t>
      </w:r>
    </w:p>
    <w:p w14:paraId="4A11D38A" w14:textId="77777777" w:rsidR="006E1642" w:rsidRPr="001B1661" w:rsidRDefault="006E1642" w:rsidP="001B1661">
      <w:pPr>
        <w:pStyle w:val="sche3"/>
        <w:numPr>
          <w:ilvl w:val="0"/>
          <w:numId w:val="19"/>
        </w:numPr>
        <w:tabs>
          <w:tab w:val="num" w:pos="567"/>
          <w:tab w:val="num" w:pos="644"/>
        </w:tabs>
        <w:spacing w:line="360" w:lineRule="auto"/>
        <w:ind w:left="567" w:hanging="425"/>
        <w:rPr>
          <w:b/>
          <w:sz w:val="18"/>
          <w:szCs w:val="18"/>
          <w:lang w:val="it-IT"/>
        </w:rPr>
      </w:pPr>
      <w:r w:rsidRPr="001B1661">
        <w:rPr>
          <w:b/>
          <w:sz w:val="18"/>
          <w:szCs w:val="18"/>
          <w:u w:val="single"/>
          <w:lang w:val="it-IT"/>
        </w:rPr>
        <w:t>di impegnarsi, in caso di esercizio del diritto di accesso agli atti ai sensi dell’art. 53 D.Lgs. 50/2016, a non divulgare la documentazione acquisita e i dati, di qualsiasi natura, e a utilizzare tale documentazione esclusivamente per la cura e difesa dei propri interessi giuridici e solo con riferimento al presente procedimento;</w:t>
      </w:r>
    </w:p>
    <w:p w14:paraId="28ED44B4" w14:textId="35096280" w:rsidR="006E1642" w:rsidRPr="001B1661" w:rsidRDefault="006E1642" w:rsidP="001B1661">
      <w:pPr>
        <w:pStyle w:val="sche3"/>
        <w:numPr>
          <w:ilvl w:val="0"/>
          <w:numId w:val="19"/>
        </w:numPr>
        <w:tabs>
          <w:tab w:val="num" w:pos="426"/>
        </w:tabs>
        <w:spacing w:line="360" w:lineRule="auto"/>
        <w:ind w:left="567" w:hanging="425"/>
        <w:rPr>
          <w:sz w:val="18"/>
          <w:szCs w:val="18"/>
          <w:lang w:val="it-IT"/>
        </w:rPr>
      </w:pPr>
      <w:r w:rsidRPr="001B1661">
        <w:rPr>
          <w:b/>
          <w:sz w:val="18"/>
          <w:szCs w:val="18"/>
          <w:lang w:val="it-IT"/>
        </w:rPr>
        <w:t>di 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p>
    <w:p w14:paraId="317172A0" w14:textId="77777777" w:rsidR="006E1642" w:rsidRPr="001B1661"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sz w:val="18"/>
          <w:szCs w:val="18"/>
          <w:lang w:val="it-IT"/>
        </w:rPr>
        <w:t xml:space="preserve">che il valore economico dell'offerta è adeguato ai sensi dell’art. 97 comma 5 </w:t>
      </w:r>
      <w:r w:rsidRPr="001B1661">
        <w:rPr>
          <w:bCs/>
          <w:sz w:val="18"/>
          <w:szCs w:val="18"/>
          <w:lang w:val="it-IT"/>
        </w:rPr>
        <w:t>D.Lgs. 50/2016</w:t>
      </w:r>
      <w:r w:rsidRPr="001B1661">
        <w:rPr>
          <w:sz w:val="18"/>
          <w:szCs w:val="18"/>
          <w:lang w:val="it-IT"/>
        </w:rPr>
        <w:t>;</w:t>
      </w:r>
    </w:p>
    <w:p w14:paraId="0F2F8945" w14:textId="77777777" w:rsidR="007E778A" w:rsidRPr="001B1661"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sz w:val="18"/>
          <w:szCs w:val="18"/>
          <w:lang w:val="it-IT"/>
        </w:rPr>
        <w:t>di accettare, qualora presente, la clausola sociale riportata nei documenti di gara;</w:t>
      </w:r>
    </w:p>
    <w:p w14:paraId="2DB1CFFE" w14:textId="77777777" w:rsidR="007E778A" w:rsidRPr="001B1661" w:rsidRDefault="007E778A"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b/>
          <w:bCs/>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9851865" w14:textId="77777777" w:rsidR="006E1642" w:rsidRPr="001B1661" w:rsidRDefault="007E778A" w:rsidP="001B1661">
      <w:pPr>
        <w:pStyle w:val="sche3"/>
        <w:numPr>
          <w:ilvl w:val="0"/>
          <w:numId w:val="19"/>
        </w:numPr>
        <w:tabs>
          <w:tab w:val="num" w:pos="567"/>
        </w:tabs>
        <w:suppressAutoHyphens w:val="0"/>
        <w:spacing w:line="360" w:lineRule="auto"/>
        <w:ind w:left="567"/>
        <w:rPr>
          <w:sz w:val="18"/>
          <w:szCs w:val="18"/>
          <w:lang w:val="it-IT"/>
        </w:rPr>
      </w:pPr>
      <w:r w:rsidRPr="001B1661">
        <w:rPr>
          <w:sz w:val="18"/>
          <w:szCs w:val="18"/>
          <w:lang w:val="it-IT"/>
        </w:rPr>
        <w:t xml:space="preserve"> </w:t>
      </w:r>
      <w:r w:rsidR="006E1642" w:rsidRPr="001B1661">
        <w:rPr>
          <w:sz w:val="18"/>
          <w:szCs w:val="18"/>
          <w:lang w:val="it-IT"/>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2059B5B" w14:textId="77777777" w:rsidR="006E1642" w:rsidRPr="001B1661"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1B1661">
        <w:rPr>
          <w:sz w:val="18"/>
          <w:szCs w:val="18"/>
          <w:lang w:val="it-IT"/>
        </w:rPr>
        <w:t xml:space="preserve">(eventualmente, in caso di impresa non residente e senza stabile organizzazione in Italia) di adeguarsi alla normativa fiscale vigente ad essa applicabile; </w:t>
      </w:r>
    </w:p>
    <w:p w14:paraId="4C25C288" w14:textId="51E69637" w:rsidR="006E1642" w:rsidRPr="00933753" w:rsidRDefault="006E1642" w:rsidP="001B1661">
      <w:pPr>
        <w:pStyle w:val="sche3"/>
        <w:numPr>
          <w:ilvl w:val="0"/>
          <w:numId w:val="19"/>
        </w:numPr>
        <w:tabs>
          <w:tab w:val="num" w:pos="567"/>
          <w:tab w:val="num" w:pos="644"/>
        </w:tabs>
        <w:spacing w:line="360" w:lineRule="auto"/>
        <w:ind w:left="567" w:hanging="425"/>
        <w:rPr>
          <w:b/>
          <w:sz w:val="18"/>
          <w:szCs w:val="18"/>
          <w:u w:val="single"/>
          <w:lang w:val="it-IT"/>
        </w:rPr>
      </w:pPr>
      <w:r w:rsidRPr="00933753">
        <w:rPr>
          <w:sz w:val="18"/>
          <w:szCs w:val="18"/>
          <w:lang w:val="it-IT"/>
        </w:rPr>
        <w:t>di accettare, a pena di esclusione, il Patto di Integrità, allegato alla documentazione di gara e adottato dall'Agenzia per i procedimenti e la vigilanza in materia di contratti pubblici di lavori, servizi e forniture</w:t>
      </w:r>
      <w:r w:rsidRPr="00933753">
        <w:rPr>
          <w:sz w:val="18"/>
          <w:szCs w:val="18"/>
          <w:highlight w:val="lightGray"/>
          <w:lang w:val="it-IT"/>
        </w:rPr>
        <w:t xml:space="preserve">, </w:t>
      </w:r>
      <w:r w:rsidR="00E64FD8" w:rsidRPr="00933753">
        <w:rPr>
          <w:sz w:val="18"/>
          <w:szCs w:val="18"/>
          <w:lang w:val="it-IT"/>
        </w:rPr>
        <w:t>con decreto n. 16 del 28.03.2018, con decorrenza dal giorno 09.04.2018;</w:t>
      </w:r>
    </w:p>
    <w:p w14:paraId="5FA4B864" w14:textId="413D0BBF" w:rsidR="006E1642" w:rsidRPr="00933753" w:rsidRDefault="006E1642" w:rsidP="006E1642">
      <w:pPr>
        <w:pStyle w:val="sche3"/>
        <w:numPr>
          <w:ilvl w:val="0"/>
          <w:numId w:val="19"/>
        </w:numPr>
        <w:tabs>
          <w:tab w:val="num" w:pos="567"/>
          <w:tab w:val="num" w:pos="644"/>
        </w:tabs>
        <w:spacing w:line="360" w:lineRule="auto"/>
        <w:ind w:left="567" w:hanging="425"/>
        <w:rPr>
          <w:b/>
          <w:sz w:val="18"/>
          <w:szCs w:val="18"/>
          <w:u w:val="single"/>
          <w:lang w:val="it-IT"/>
        </w:rPr>
      </w:pPr>
      <w:r w:rsidRPr="0072234D">
        <w:rPr>
          <w:sz w:val="18"/>
          <w:szCs w:val="18"/>
          <w:lang w:val="it-IT"/>
        </w:rPr>
        <w:t xml:space="preserve">di essere </w:t>
      </w:r>
      <w:r w:rsidRPr="00933753">
        <w:rPr>
          <w:sz w:val="18"/>
          <w:szCs w:val="18"/>
          <w:lang w:val="it-IT"/>
        </w:rPr>
        <w:t xml:space="preserve">edotto degli obblighi derivanti dal codice di comportamento adottato dalla stazione appaltante/Provincia Autonoma di Bolzano con deliberazione della Giunta Provinciale n. 938 del 29 luglio 2014 ai sensi del DPR 16 aprile 2013, n. 62 (Regolamento recante codice di comportamento dei dipendenti pubblici) e </w:t>
      </w:r>
      <w:r w:rsidRPr="0072234D">
        <w:rPr>
          <w:sz w:val="18"/>
          <w:szCs w:val="18"/>
          <w:lang w:val="it-IT"/>
        </w:rPr>
        <w:t>si impegna, in caso di aggiudicazione, ad osservare e a far osservare ai propri dipendenti e collaboratori il suddetto codice, pena la risoluzione del contratto;</w:t>
      </w:r>
      <w:bookmarkStart w:id="30" w:name="Controllo158"/>
    </w:p>
    <w:bookmarkEnd w:id="30"/>
    <w:p w14:paraId="6E8AFE66" w14:textId="4320FB7D" w:rsidR="006E1642" w:rsidRPr="00933753" w:rsidRDefault="006E1642" w:rsidP="006E1642">
      <w:pPr>
        <w:pStyle w:val="sche3"/>
        <w:numPr>
          <w:ilvl w:val="0"/>
          <w:numId w:val="19"/>
        </w:numPr>
        <w:tabs>
          <w:tab w:val="num" w:pos="567"/>
          <w:tab w:val="num" w:pos="644"/>
        </w:tabs>
        <w:spacing w:line="360" w:lineRule="auto"/>
        <w:ind w:left="567" w:hanging="425"/>
        <w:rPr>
          <w:b/>
          <w:sz w:val="18"/>
          <w:szCs w:val="18"/>
          <w:u w:val="single"/>
          <w:lang w:val="it-IT"/>
        </w:rPr>
      </w:pPr>
      <w:r w:rsidRPr="00933753">
        <w:rPr>
          <w:sz w:val="18"/>
          <w:szCs w:val="18"/>
          <w:lang w:val="it-IT" w:eastAsia="it-IT"/>
        </w:rPr>
        <w:t xml:space="preserve">di aver tenuto conto, nella preparazione della propria offerta, degli obblighi relativi alle disposizioni in materia di </w:t>
      </w:r>
      <w:r w:rsidRPr="00933753">
        <w:rPr>
          <w:sz w:val="18"/>
          <w:szCs w:val="18"/>
          <w:lang w:val="it-IT" w:eastAsia="it-IT"/>
        </w:rPr>
        <w:lastRenderedPageBreak/>
        <w:t>sicurezza, di igiene, di tutela dell'ambiente, di condizioni di lavoro e di previdenza e assistenza in vigore nel luogo dove devono essere eseguiti le prestazioni;</w:t>
      </w:r>
    </w:p>
    <w:p w14:paraId="075D5924"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23317127" w14:textId="3EE589C9"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di accettare il cont</w:t>
      </w:r>
      <w:r w:rsidR="005137BF">
        <w:rPr>
          <w:sz w:val="18"/>
          <w:szCs w:val="18"/>
          <w:lang w:val="it-IT"/>
        </w:rPr>
        <w:t>enuto dello Schema di co</w:t>
      </w:r>
      <w:r w:rsidR="00F22034">
        <w:rPr>
          <w:sz w:val="18"/>
          <w:szCs w:val="18"/>
          <w:lang w:val="it-IT"/>
        </w:rPr>
        <w:t>ntratto, del capitolato tecnico</w:t>
      </w:r>
      <w:r w:rsidRPr="00FA5EE0">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FA5EE0">
          <w:rPr>
            <w:sz w:val="18"/>
            <w:szCs w:val="18"/>
            <w:lang w:val="it-IT"/>
          </w:rPr>
          <w:t>www.bandi-altoadige.it</w:t>
        </w:r>
      </w:hyperlink>
      <w:r w:rsidRPr="00FA5EE0">
        <w:rPr>
          <w:sz w:val="18"/>
          <w:szCs w:val="18"/>
          <w:lang w:val="it-IT"/>
        </w:rPr>
        <w:t>;</w:t>
      </w:r>
    </w:p>
    <w:p w14:paraId="3ACEAC0D"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a conoscenza che i dati raccolti nell’ambito delle procedure attivate sulla base del documento a gara saranno trattati, ai sensi dell’art. 13 del D.Lgs. 30/06/2003, n. 196, recante “Codice in materia di protezione dei dati personali” esclusivamente nell’ambito della presente gara per l’affidamento dell’appalto in oggetto;</w:t>
      </w:r>
    </w:p>
    <w:p w14:paraId="25AB421F"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3614591B"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45AB4357"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564334F9"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14:paraId="6B542286"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14:paraId="15BD685E"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1E599107" w14:textId="77777777" w:rsidR="006E1642" w:rsidRPr="0072234D"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6D1D79D4" w14:textId="77777777" w:rsidR="006E1642" w:rsidRPr="008F0AA9"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8F0AA9">
        <w:rPr>
          <w:sz w:val="18"/>
          <w:szCs w:val="18"/>
          <w:lang w:val="it-IT"/>
        </w:rPr>
        <w:t>di essere a conoscenza delle condizioni e di tutte le circostanze generali e particolari che possano avere influito sulla determinazione dei prezzi e possano influire sull’esecuzione delle prestazioni contrattuali;</w:t>
      </w:r>
    </w:p>
    <w:p w14:paraId="030D98C6" w14:textId="73B42C74" w:rsidR="006E1642" w:rsidRPr="00FA5EE0" w:rsidRDefault="005137BF"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 xml:space="preserve"> </w:t>
      </w:r>
      <w:r w:rsidR="006E1642" w:rsidRPr="00FA5EE0">
        <w:rPr>
          <w:sz w:val="18"/>
          <w:szCs w:val="18"/>
          <w:lang w:val="it-IT"/>
        </w:rPr>
        <w:t>(se del caso) di aver designato il Responsabile del Servizio di Prevenzione e Protezione;</w:t>
      </w:r>
    </w:p>
    <w:p w14:paraId="3BAA8FD7"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di aver provveduto (se previsto) alla nomina del medico competente aziendale con l'incarico di effettuare la sorveglianza sanitaria;</w:t>
      </w:r>
    </w:p>
    <w:p w14:paraId="195CEF85"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che i lavoratori assunti (se sottoposti a sorveglianza sanitaria) sono stati giudicati idonei dal medico competente; oppure, se lavoratore autonomo, di avere l'idoneità sanitaria per l'esecuzione della prestazione;</w:t>
      </w:r>
    </w:p>
    <w:p w14:paraId="1D5D8594"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t>di aver provveduto alla informazione e formazione dei propri lavoratori; oppure, se lavoratore autonomo, di avere la formazione necessaria in materia di sicurezza per l'esecuzione della prestazione;</w:t>
      </w:r>
    </w:p>
    <w:p w14:paraId="27DA4473" w14:textId="77777777" w:rsidR="006E1642" w:rsidRPr="00FA5EE0" w:rsidRDefault="006E1642" w:rsidP="006E1642">
      <w:pPr>
        <w:numPr>
          <w:ilvl w:val="0"/>
          <w:numId w:val="19"/>
        </w:numPr>
        <w:tabs>
          <w:tab w:val="num" w:pos="567"/>
          <w:tab w:val="num" w:pos="644"/>
        </w:tabs>
        <w:suppressAutoHyphens w:val="0"/>
        <w:spacing w:line="360" w:lineRule="auto"/>
        <w:ind w:left="567" w:hanging="425"/>
        <w:jc w:val="both"/>
        <w:rPr>
          <w:sz w:val="18"/>
          <w:szCs w:val="18"/>
          <w:lang w:val="it-IT"/>
        </w:rPr>
      </w:pPr>
      <w:r w:rsidRPr="00FA5EE0">
        <w:rPr>
          <w:sz w:val="18"/>
          <w:szCs w:val="18"/>
          <w:lang w:val="it-IT"/>
        </w:rPr>
        <w:lastRenderedPageBreak/>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165648FD" w14:textId="77777777" w:rsidR="002456C7" w:rsidRPr="009602A8" w:rsidRDefault="002456C7" w:rsidP="002456C7">
      <w:pPr>
        <w:suppressAutoHyphens w:val="0"/>
        <w:spacing w:line="360" w:lineRule="auto"/>
        <w:ind w:left="142"/>
        <w:jc w:val="both"/>
        <w:rPr>
          <w:i/>
          <w:iCs/>
          <w:sz w:val="18"/>
          <w:szCs w:val="18"/>
          <w:lang w:val="it-IT" w:eastAsia="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14:paraId="413B72AD" w14:textId="77777777"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073AC816" w14:textId="77777777" w:rsidR="00202485" w:rsidRPr="009602A8" w:rsidRDefault="00202485" w:rsidP="0046086A">
            <w:pPr>
              <w:pStyle w:val="sche3"/>
              <w:snapToGrid w:val="0"/>
              <w:spacing w:line="360" w:lineRule="auto"/>
              <w:rPr>
                <w:b/>
                <w:bCs/>
                <w:i/>
                <w:iCs/>
                <w:sz w:val="18"/>
                <w:szCs w:val="18"/>
                <w:lang w:val="it-IT"/>
              </w:rPr>
            </w:pPr>
          </w:p>
          <w:p w14:paraId="751AB3FA" w14:textId="77777777"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14:paraId="1C7782AC" w14:textId="77777777"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1"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1"/>
          </w:p>
          <w:p w14:paraId="2FDCB5E9" w14:textId="77777777" w:rsidR="00194328" w:rsidRPr="009602A8" w:rsidRDefault="00194328" w:rsidP="0046086A">
            <w:pPr>
              <w:pStyle w:val="sche3"/>
              <w:spacing w:line="360" w:lineRule="auto"/>
              <w:rPr>
                <w:sz w:val="18"/>
                <w:szCs w:val="18"/>
                <w:lang w:val="it-IT"/>
              </w:rPr>
            </w:pPr>
          </w:p>
        </w:tc>
      </w:tr>
      <w:tr w:rsidR="00202485" w:rsidRPr="009602A8" w14:paraId="36011421" w14:textId="77777777" w:rsidTr="00194328">
        <w:trPr>
          <w:gridBefore w:val="1"/>
          <w:gridAfter w:val="1"/>
          <w:wBefore w:w="137" w:type="dxa"/>
          <w:wAfter w:w="12" w:type="dxa"/>
        </w:trPr>
        <w:tc>
          <w:tcPr>
            <w:tcW w:w="9597" w:type="dxa"/>
            <w:gridSpan w:val="2"/>
            <w:tcBorders>
              <w:top w:val="single" w:sz="4" w:space="0" w:color="000000"/>
            </w:tcBorders>
          </w:tcPr>
          <w:p w14:paraId="20AB382F" w14:textId="77777777" w:rsidR="00202485" w:rsidRDefault="00202485" w:rsidP="0046086A">
            <w:pPr>
              <w:pStyle w:val="sche3"/>
              <w:snapToGrid w:val="0"/>
              <w:spacing w:line="360" w:lineRule="auto"/>
              <w:rPr>
                <w:b/>
                <w:bCs/>
                <w:i/>
                <w:iCs/>
                <w:sz w:val="18"/>
                <w:szCs w:val="18"/>
                <w:lang w:val="it-IT"/>
              </w:rPr>
            </w:pPr>
          </w:p>
          <w:p w14:paraId="639714AD" w14:textId="77777777" w:rsidR="002456C7" w:rsidRPr="009602A8" w:rsidRDefault="002456C7" w:rsidP="0046086A">
            <w:pPr>
              <w:pStyle w:val="sche3"/>
              <w:snapToGrid w:val="0"/>
              <w:spacing w:line="360" w:lineRule="auto"/>
              <w:rPr>
                <w:b/>
                <w:bCs/>
                <w:i/>
                <w:iCs/>
                <w:sz w:val="18"/>
                <w:szCs w:val="18"/>
                <w:lang w:val="it-IT"/>
              </w:rPr>
            </w:pPr>
          </w:p>
        </w:tc>
      </w:tr>
      <w:tr w:rsidR="00202485" w:rsidRPr="009602A8" w14:paraId="14097A28" w14:textId="77777777" w:rsidTr="0046086A">
        <w:tc>
          <w:tcPr>
            <w:tcW w:w="4870" w:type="dxa"/>
            <w:gridSpan w:val="2"/>
          </w:tcPr>
          <w:p w14:paraId="626E0350" w14:textId="77777777"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14:paraId="3181FF49" w14:textId="77777777" w:rsidR="00202485" w:rsidRPr="009602A8" w:rsidRDefault="00202485" w:rsidP="0046086A">
            <w:pPr>
              <w:snapToGrid w:val="0"/>
              <w:spacing w:line="360" w:lineRule="auto"/>
              <w:jc w:val="center"/>
              <w:rPr>
                <w:sz w:val="18"/>
                <w:szCs w:val="18"/>
                <w:lang w:val="it-IT"/>
              </w:rPr>
            </w:pPr>
          </w:p>
          <w:p w14:paraId="632B6A96" w14:textId="77777777" w:rsidR="00202485" w:rsidRPr="009602A8" w:rsidRDefault="00202485" w:rsidP="0046086A">
            <w:pPr>
              <w:spacing w:line="360" w:lineRule="auto"/>
              <w:jc w:val="center"/>
              <w:rPr>
                <w:sz w:val="18"/>
                <w:szCs w:val="18"/>
                <w:lang w:val="it-IT"/>
              </w:rPr>
            </w:pPr>
            <w:r w:rsidRPr="009602A8">
              <w:rPr>
                <w:sz w:val="18"/>
                <w:szCs w:val="18"/>
                <w:lang w:val="it-IT"/>
              </w:rPr>
              <w:t>Il legale rappresentante / il procuratore</w:t>
            </w:r>
          </w:p>
          <w:p w14:paraId="13A4D8E2" w14:textId="77777777" w:rsidR="00202485" w:rsidRPr="002456C7" w:rsidRDefault="00202485" w:rsidP="0046086A">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32"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32"/>
          </w:p>
          <w:p w14:paraId="36210828" w14:textId="77777777" w:rsidR="00432190" w:rsidRPr="00432190" w:rsidRDefault="00432190" w:rsidP="00432190">
            <w:pPr>
              <w:spacing w:line="360" w:lineRule="auto"/>
              <w:jc w:val="center"/>
              <w:rPr>
                <w:sz w:val="18"/>
                <w:szCs w:val="18"/>
                <w:lang w:val="it-IT"/>
              </w:rPr>
            </w:pPr>
            <w:r w:rsidRPr="00432190">
              <w:rPr>
                <w:sz w:val="18"/>
                <w:szCs w:val="18"/>
                <w:lang w:val="it-IT"/>
              </w:rPr>
              <w:t>(sottoscritto con firma digitale)</w:t>
            </w:r>
          </w:p>
          <w:p w14:paraId="2C42A6E5" w14:textId="77777777" w:rsidR="00202485" w:rsidRPr="009602A8" w:rsidRDefault="00202485" w:rsidP="0046086A">
            <w:pPr>
              <w:spacing w:line="360" w:lineRule="auto"/>
              <w:jc w:val="center"/>
              <w:rPr>
                <w:sz w:val="18"/>
                <w:szCs w:val="18"/>
                <w:lang w:val="it-IT"/>
              </w:rPr>
            </w:pPr>
          </w:p>
        </w:tc>
      </w:tr>
    </w:tbl>
    <w:p w14:paraId="4AA017A3" w14:textId="77777777" w:rsidR="002456C7" w:rsidRDefault="002456C7" w:rsidP="00202485">
      <w:pPr>
        <w:spacing w:line="360" w:lineRule="auto"/>
        <w:jc w:val="both"/>
        <w:rPr>
          <w:sz w:val="18"/>
          <w:szCs w:val="18"/>
          <w:lang w:val="it-IT"/>
        </w:rPr>
      </w:pPr>
    </w:p>
    <w:p w14:paraId="7AB7B083" w14:textId="77777777" w:rsidR="002456C7" w:rsidRPr="002456C7" w:rsidRDefault="002456C7" w:rsidP="00E8363D">
      <w:pPr>
        <w:spacing w:line="360" w:lineRule="auto"/>
        <w:jc w:val="both"/>
        <w:rPr>
          <w:b/>
          <w:bCs/>
          <w:color w:val="FF0000"/>
          <w:lang w:val="it-IT"/>
        </w:rPr>
      </w:pPr>
      <w:r>
        <w:rPr>
          <w:lang w:val="it-IT"/>
        </w:rPr>
        <w:br w:type="page"/>
      </w:r>
    </w:p>
    <w:p w14:paraId="73FB8BCC" w14:textId="77777777" w:rsidR="00E8363D" w:rsidRPr="00F22034"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left"/>
        <w:rPr>
          <w:b/>
          <w:bCs/>
          <w:i/>
          <w:iCs/>
          <w:sz w:val="18"/>
          <w:szCs w:val="18"/>
          <w:lang w:val="it-IT"/>
        </w:rPr>
      </w:pPr>
    </w:p>
    <w:p w14:paraId="142EF4D8" w14:textId="77777777"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E5933">
        <w:rPr>
          <w:b/>
          <w:bCs/>
          <w:i/>
          <w:iCs/>
          <w:sz w:val="18"/>
          <w:szCs w:val="18"/>
          <w:lang w:val="it-IT"/>
        </w:rPr>
        <w:t xml:space="preserve">INFORMATIVA AI SENSI </w:t>
      </w:r>
      <w:smartTag w:uri="urn:schemas-microsoft-com:office:smarttags" w:element="stockticker">
        <w:r w:rsidRPr="005E5933">
          <w:rPr>
            <w:b/>
            <w:bCs/>
            <w:i/>
            <w:iCs/>
            <w:sz w:val="18"/>
            <w:szCs w:val="18"/>
            <w:lang w:val="it-IT"/>
          </w:rPr>
          <w:t>DELL</w:t>
        </w:r>
      </w:smartTag>
      <w:r w:rsidRPr="005E5933">
        <w:rPr>
          <w:b/>
          <w:bCs/>
          <w:i/>
          <w:iCs/>
          <w:sz w:val="18"/>
          <w:szCs w:val="18"/>
          <w:lang w:val="it-IT"/>
        </w:rPr>
        <w:t xml:space="preserve">’ARTICOLO 13 </w:t>
      </w:r>
      <w:smartTag w:uri="urn:schemas-microsoft-com:office:smarttags" w:element="stockticker">
        <w:r w:rsidRPr="005E5933">
          <w:rPr>
            <w:b/>
            <w:bCs/>
            <w:i/>
            <w:iCs/>
            <w:sz w:val="18"/>
            <w:szCs w:val="18"/>
            <w:lang w:val="it-IT"/>
          </w:rPr>
          <w:t>DEL</w:t>
        </w:r>
      </w:smartTag>
      <w:r w:rsidRPr="005E5933">
        <w:rPr>
          <w:b/>
          <w:bCs/>
          <w:i/>
          <w:iCs/>
          <w:sz w:val="18"/>
          <w:szCs w:val="18"/>
          <w:lang w:val="it-IT"/>
        </w:rPr>
        <w:t xml:space="preserve"> CODICE IN MATERIA DI</w:t>
      </w:r>
    </w:p>
    <w:p w14:paraId="6873ACF3" w14:textId="77777777"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E5933">
        <w:rPr>
          <w:b/>
          <w:bCs/>
          <w:i/>
          <w:iCs/>
          <w:sz w:val="18"/>
          <w:szCs w:val="18"/>
          <w:lang w:val="it-IT"/>
        </w:rPr>
        <w:t>PROTEZIONE DEI DATI PERSONALI (D.LGS. N. 196/2003)</w:t>
      </w:r>
    </w:p>
    <w:p w14:paraId="38BEE61B" w14:textId="77777777"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04A06B7B" w14:textId="77777777" w:rsidR="009C2955" w:rsidRDefault="009C2955" w:rsidP="009C2955">
      <w:pPr>
        <w:spacing w:line="360" w:lineRule="auto"/>
        <w:jc w:val="both"/>
        <w:rPr>
          <w:b/>
          <w:sz w:val="18"/>
          <w:szCs w:val="18"/>
          <w:lang w:val="it-IT"/>
        </w:rPr>
      </w:pPr>
    </w:p>
    <w:p w14:paraId="304EC7FE" w14:textId="27DA8155" w:rsidR="009C2955" w:rsidRPr="00BD187F" w:rsidRDefault="009C2955" w:rsidP="009C2955">
      <w:pPr>
        <w:spacing w:line="360" w:lineRule="auto"/>
        <w:jc w:val="both"/>
        <w:rPr>
          <w:b/>
          <w:sz w:val="18"/>
          <w:szCs w:val="18"/>
          <w:lang w:val="it-IT"/>
        </w:rPr>
      </w:pPr>
      <w:r w:rsidRPr="00BD187F">
        <w:rPr>
          <w:b/>
          <w:sz w:val="18"/>
          <w:szCs w:val="18"/>
          <w:lang w:val="it-IT"/>
        </w:rPr>
        <w:t xml:space="preserve">Il sottoscritto rappresentante legale o procuratore della sopra indicata impresa </w:t>
      </w:r>
    </w:p>
    <w:p w14:paraId="595B3A48" w14:textId="77777777" w:rsidR="009C2955" w:rsidRPr="00BD187F" w:rsidRDefault="009C2955" w:rsidP="009C2955">
      <w:pPr>
        <w:spacing w:line="360" w:lineRule="auto"/>
        <w:jc w:val="both"/>
        <w:rPr>
          <w:b/>
          <w:sz w:val="18"/>
          <w:szCs w:val="18"/>
          <w:lang w:val="it-IT"/>
        </w:rPr>
      </w:pPr>
    </w:p>
    <w:p w14:paraId="1BD7C249" w14:textId="77777777" w:rsidR="009C2955" w:rsidRPr="00BD187F" w:rsidRDefault="009C2955" w:rsidP="009C2955">
      <w:pPr>
        <w:spacing w:line="360" w:lineRule="auto"/>
        <w:jc w:val="center"/>
        <w:rPr>
          <w:b/>
          <w:sz w:val="18"/>
          <w:szCs w:val="18"/>
          <w:lang w:val="it-IT"/>
        </w:rPr>
      </w:pPr>
      <w:r w:rsidRPr="00BD187F">
        <w:rPr>
          <w:b/>
          <w:sz w:val="18"/>
          <w:szCs w:val="18"/>
          <w:lang w:val="it-IT"/>
        </w:rPr>
        <w:t>DICHIARA</w:t>
      </w:r>
    </w:p>
    <w:p w14:paraId="3F453419" w14:textId="77777777" w:rsidR="009C2955" w:rsidRPr="00BD187F" w:rsidRDefault="009C2955" w:rsidP="009C2955">
      <w:pPr>
        <w:spacing w:line="360" w:lineRule="auto"/>
        <w:jc w:val="both"/>
        <w:rPr>
          <w:b/>
          <w:sz w:val="18"/>
          <w:szCs w:val="18"/>
          <w:lang w:val="it-IT"/>
        </w:rPr>
      </w:pPr>
    </w:p>
    <w:p w14:paraId="5CEC8B28" w14:textId="77777777" w:rsidR="009C2955" w:rsidRPr="00BD187F" w:rsidRDefault="009C2955" w:rsidP="009C2955">
      <w:pPr>
        <w:spacing w:line="360" w:lineRule="auto"/>
        <w:jc w:val="both"/>
        <w:rPr>
          <w:b/>
          <w:sz w:val="18"/>
          <w:szCs w:val="18"/>
          <w:lang w:val="it-IT"/>
        </w:rPr>
      </w:pPr>
      <w:r w:rsidRPr="00BD187F">
        <w:rPr>
          <w:b/>
          <w:sz w:val="18"/>
          <w:szCs w:val="18"/>
          <w:lang w:val="it-IT"/>
        </w:rPr>
        <w:t>di essere stato informato ai sensi dell’art. 13 del Codice in materia di protezione dei dati personali (D.Lgs. 30 giugno 2003, n. 196) circa le seguenti circostanze.</w:t>
      </w:r>
    </w:p>
    <w:p w14:paraId="79A362D5" w14:textId="77777777" w:rsidR="009C2955" w:rsidRPr="00BD187F" w:rsidRDefault="009C2955" w:rsidP="009C2955">
      <w:pPr>
        <w:spacing w:line="360" w:lineRule="auto"/>
        <w:jc w:val="both"/>
        <w:rPr>
          <w:b/>
          <w:sz w:val="18"/>
          <w:szCs w:val="18"/>
          <w:lang w:val="it-IT"/>
        </w:rPr>
      </w:pPr>
    </w:p>
    <w:p w14:paraId="441A8F8E" w14:textId="2DB50634" w:rsidR="00773B6B" w:rsidRPr="00773B6B" w:rsidRDefault="009C2955" w:rsidP="00773B6B">
      <w:pPr>
        <w:spacing w:line="360" w:lineRule="auto"/>
        <w:jc w:val="both"/>
        <w:rPr>
          <w:b/>
          <w:sz w:val="18"/>
          <w:szCs w:val="18"/>
          <w:lang w:val="it-IT"/>
        </w:rPr>
      </w:pPr>
      <w:r w:rsidRPr="00BD187F">
        <w:rPr>
          <w:b/>
          <w:sz w:val="18"/>
          <w:szCs w:val="18"/>
          <w:lang w:val="it-IT"/>
        </w:rPr>
        <w:t xml:space="preserve">Il titolare del trattamento </w:t>
      </w:r>
      <w:r w:rsidRPr="00773B6B">
        <w:rPr>
          <w:b/>
          <w:sz w:val="18"/>
          <w:szCs w:val="18"/>
          <w:lang w:val="it-IT"/>
        </w:rPr>
        <w:t xml:space="preserve">dei dati è la </w:t>
      </w:r>
      <w:bookmarkStart w:id="33" w:name="_Hlk511894869"/>
      <w:r w:rsidR="00773B6B" w:rsidRPr="00773B6B">
        <w:rPr>
          <w:b/>
          <w:sz w:val="18"/>
          <w:szCs w:val="18"/>
          <w:lang w:val="it-IT"/>
        </w:rPr>
        <w:t>Provincia Autonoma di Bolzano  -  Ripartizione 39, Europa . Re</w:t>
      </w:r>
      <w:bookmarkStart w:id="34" w:name="Text7"/>
      <w:r w:rsidR="00773B6B" w:rsidRPr="00773B6B">
        <w:rPr>
          <w:b/>
          <w:sz w:val="18"/>
          <w:szCs w:val="18"/>
          <w:lang w:val="it-IT"/>
        </w:rPr>
        <w:t>sponsabile del trattamento è la dott.ssa Martha Gärber Dalle Ave</w:t>
      </w:r>
      <w:bookmarkEnd w:id="34"/>
      <w:r w:rsidR="00773B6B" w:rsidRPr="00773B6B">
        <w:rPr>
          <w:b/>
          <w:sz w:val="18"/>
          <w:szCs w:val="18"/>
          <w:lang w:val="it-IT"/>
        </w:rPr>
        <w:t>, o il suo delegato.</w:t>
      </w:r>
    </w:p>
    <w:bookmarkEnd w:id="33"/>
    <w:p w14:paraId="0C137566" w14:textId="52A76B50" w:rsidR="009C2955" w:rsidRPr="00773B6B" w:rsidRDefault="009C2955" w:rsidP="009C2955">
      <w:pPr>
        <w:spacing w:line="360" w:lineRule="auto"/>
        <w:jc w:val="both"/>
        <w:rPr>
          <w:b/>
          <w:sz w:val="18"/>
          <w:szCs w:val="18"/>
          <w:lang w:val="it-IT"/>
        </w:rPr>
      </w:pPr>
      <w:r w:rsidRPr="00773B6B">
        <w:rPr>
          <w:b/>
          <w:sz w:val="18"/>
          <w:szCs w:val="18"/>
          <w:lang w:val="it-IT"/>
        </w:rPr>
        <w:t>.</w:t>
      </w:r>
    </w:p>
    <w:p w14:paraId="618B92CF" w14:textId="77777777" w:rsidR="009C2955" w:rsidRPr="00773B6B" w:rsidRDefault="009C2955" w:rsidP="009C2955">
      <w:pPr>
        <w:spacing w:line="360" w:lineRule="auto"/>
        <w:jc w:val="both"/>
        <w:rPr>
          <w:b/>
          <w:sz w:val="18"/>
          <w:szCs w:val="18"/>
          <w:lang w:val="it-IT"/>
        </w:rPr>
      </w:pPr>
    </w:p>
    <w:p w14:paraId="428BF75A" w14:textId="6408A05D" w:rsidR="009C2955" w:rsidRPr="00773B6B" w:rsidRDefault="009C2955" w:rsidP="009C2955">
      <w:pPr>
        <w:spacing w:line="360" w:lineRule="auto"/>
        <w:jc w:val="both"/>
        <w:rPr>
          <w:b/>
          <w:sz w:val="18"/>
          <w:szCs w:val="18"/>
          <w:lang w:val="it-IT"/>
        </w:rPr>
      </w:pPr>
      <w:r w:rsidRPr="00773B6B">
        <w:rPr>
          <w:b/>
          <w:sz w:val="18"/>
          <w:szCs w:val="18"/>
          <w:lang w:val="it-IT"/>
        </w:rPr>
        <w:t xml:space="preserve">I dati forniti sono trattati, anche in forma elettronica, ai fini dell’aggiudicazione di questo appalto e dell’esecuzione delle prestazioni contrattuali in oggetto e vengono presi in carico dall’Agenzia per i procedimenti e la vigilanza in materia di contratti pubblici di lavori, servizi e forniture, nella sua qualità di responsabile esterno del trattamento, ai fini dell’espletamento dell’incarico ricevuto per lo svolgimento delle attività riguardanti la preparazione e la gestione delle procedure di appalto in nome e per conto della Provincia Autonoma di Bolzano </w:t>
      </w:r>
      <w:r w:rsidR="00773B6B" w:rsidRPr="00773B6B">
        <w:rPr>
          <w:b/>
          <w:sz w:val="18"/>
          <w:szCs w:val="18"/>
          <w:lang w:val="it-IT"/>
        </w:rPr>
        <w:t>.</w:t>
      </w:r>
    </w:p>
    <w:p w14:paraId="0E9CFD9B" w14:textId="77777777" w:rsidR="009C2955" w:rsidRPr="00773B6B" w:rsidRDefault="009C2955" w:rsidP="009C2955">
      <w:pPr>
        <w:spacing w:line="360" w:lineRule="auto"/>
        <w:jc w:val="both"/>
        <w:rPr>
          <w:b/>
          <w:sz w:val="18"/>
          <w:szCs w:val="18"/>
          <w:lang w:val="it-IT"/>
        </w:rPr>
      </w:pPr>
    </w:p>
    <w:p w14:paraId="37B9E8D8" w14:textId="17BDF542" w:rsidR="009C2955" w:rsidRPr="00773B6B" w:rsidRDefault="009C2955" w:rsidP="009C2955">
      <w:pPr>
        <w:spacing w:line="360" w:lineRule="auto"/>
        <w:jc w:val="both"/>
        <w:rPr>
          <w:rFonts w:ascii="Calibri" w:hAnsi="Calibri" w:cs="Times New Roman"/>
          <w:lang w:val="it-IT" w:eastAsia="en-US"/>
        </w:rPr>
      </w:pPr>
      <w:r w:rsidRPr="00773B6B">
        <w:rPr>
          <w:b/>
          <w:sz w:val="18"/>
          <w:szCs w:val="18"/>
          <w:lang w:val="it-IT"/>
        </w:rPr>
        <w:t>Il legale rappresentante dell’Agenzia è il Direttore Mag. Dr. Thomas Mathà. Responsabile del trattamento è il Direttore d’Area SUA Servizi e Forniture. Ai soggetti che a vario titolo operano nell’ambito dell’attività sotto l’autorità dell’Agenzia sono impartite per iscritto le dovute istruzioni per un lecito trattamento dei dati.</w:t>
      </w:r>
      <w:r w:rsidRPr="00773B6B">
        <w:rPr>
          <w:b/>
          <w:bCs/>
          <w:sz w:val="18"/>
          <w:szCs w:val="18"/>
          <w:lang w:val="it-IT"/>
        </w:rPr>
        <w:t xml:space="preserve"> </w:t>
      </w:r>
    </w:p>
    <w:p w14:paraId="72266F85" w14:textId="77777777" w:rsidR="009C2955" w:rsidRPr="00773B6B" w:rsidRDefault="009C2955" w:rsidP="009C2955">
      <w:pPr>
        <w:spacing w:line="360" w:lineRule="auto"/>
        <w:jc w:val="both"/>
        <w:rPr>
          <w:b/>
          <w:sz w:val="18"/>
          <w:szCs w:val="18"/>
          <w:lang w:val="it-IT"/>
        </w:rPr>
      </w:pPr>
    </w:p>
    <w:p w14:paraId="47914557" w14:textId="77777777" w:rsidR="009C2955" w:rsidRPr="00773B6B" w:rsidRDefault="009C2955" w:rsidP="009C2955">
      <w:pPr>
        <w:spacing w:line="360" w:lineRule="auto"/>
        <w:jc w:val="both"/>
        <w:rPr>
          <w:b/>
          <w:sz w:val="18"/>
          <w:szCs w:val="18"/>
          <w:lang w:val="it-IT"/>
        </w:rPr>
      </w:pPr>
      <w:r w:rsidRPr="00773B6B">
        <w:rPr>
          <w:b/>
          <w:sz w:val="18"/>
          <w:szCs w:val="18"/>
          <w:lang w:val="it-IT"/>
        </w:rPr>
        <w:t xml:space="preserve">Il conferimento dei dati è obbligatorio per lo svolgimento dei compiti amministrativi richiesti ai sensi del D. Lgs. 50/2016 e della L.P. 17/1993. In caso di rifiuto di conferimento dei dati richiesti non si potrà dare seguito alle richieste avanzate ed alle istanze inoltrate. </w:t>
      </w:r>
    </w:p>
    <w:p w14:paraId="2B1DF68B" w14:textId="77777777" w:rsidR="009C2955" w:rsidRPr="00773B6B" w:rsidRDefault="009C2955" w:rsidP="009C2955">
      <w:pPr>
        <w:spacing w:line="360" w:lineRule="auto"/>
        <w:jc w:val="both"/>
        <w:rPr>
          <w:b/>
          <w:sz w:val="18"/>
          <w:szCs w:val="18"/>
          <w:lang w:val="it-IT"/>
        </w:rPr>
      </w:pPr>
    </w:p>
    <w:p w14:paraId="37880777" w14:textId="77777777" w:rsidR="009C2955" w:rsidRPr="00BD187F" w:rsidRDefault="009C2955" w:rsidP="009C2955">
      <w:pPr>
        <w:spacing w:line="360" w:lineRule="auto"/>
        <w:jc w:val="both"/>
        <w:rPr>
          <w:b/>
          <w:sz w:val="18"/>
          <w:szCs w:val="18"/>
          <w:lang w:val="it-IT"/>
        </w:rPr>
      </w:pPr>
      <w:r w:rsidRPr="003E0C76">
        <w:rPr>
          <w:b/>
          <w:sz w:val="18"/>
          <w:szCs w:val="18"/>
          <w:lang w:val="it-IT"/>
        </w:rPr>
        <w:t>In base agli artt. 7-10 del D.Lgs. n. 196/2003 il/la richiedente ottiene, mediante richiesta, l’accesso ai propri dati, l’estrapolazione ed informazioni su di essi e potrà, ricorrendone gli estremi di legge, richiederne</w:t>
      </w:r>
      <w:r w:rsidRPr="00BD187F">
        <w:rPr>
          <w:b/>
          <w:sz w:val="18"/>
          <w:szCs w:val="18"/>
          <w:lang w:val="it-IT"/>
        </w:rPr>
        <w:t xml:space="preserve"> l’aggiornamento, la cancellazione, la trasformazione in forma anonima o il blocco.</w:t>
      </w:r>
    </w:p>
    <w:p w14:paraId="78933951" w14:textId="77777777" w:rsidR="009C2955" w:rsidRPr="00BD187F" w:rsidRDefault="009C2955" w:rsidP="009C2955">
      <w:pPr>
        <w:spacing w:line="360" w:lineRule="auto"/>
        <w:jc w:val="both"/>
        <w:rPr>
          <w:b/>
          <w:sz w:val="18"/>
          <w:szCs w:val="18"/>
          <w:lang w:val="it-IT"/>
        </w:rPr>
      </w:pPr>
    </w:p>
    <w:p w14:paraId="430AD781" w14:textId="77777777" w:rsidR="009C2955" w:rsidRPr="00BD187F" w:rsidRDefault="009C2955" w:rsidP="009C2955">
      <w:pPr>
        <w:spacing w:line="360" w:lineRule="auto"/>
        <w:jc w:val="both"/>
        <w:rPr>
          <w:b/>
          <w:sz w:val="18"/>
          <w:szCs w:val="18"/>
          <w:lang w:val="it-IT"/>
        </w:rPr>
      </w:pPr>
      <w:r w:rsidRPr="00BD187F">
        <w:rPr>
          <w:b/>
          <w:sz w:val="18"/>
          <w:szCs w:val="18"/>
          <w:lang w:val="it-IT"/>
        </w:rPr>
        <w:t>Letto, confermato e sottoscritto.</w:t>
      </w:r>
    </w:p>
    <w:p w14:paraId="0E8E6F01" w14:textId="77777777" w:rsidR="00E8363D" w:rsidRPr="005E5933" w:rsidRDefault="00E8363D" w:rsidP="00E8363D">
      <w:pPr>
        <w:spacing w:line="360" w:lineRule="auto"/>
        <w:jc w:val="both"/>
        <w:rPr>
          <w:b/>
          <w:bCs/>
          <w:lang w:val="it-IT"/>
        </w:rPr>
      </w:pP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2456C7" w:rsidRPr="005E5933" w14:paraId="5545C911" w14:textId="77777777" w:rsidTr="009C2955">
        <w:tc>
          <w:tcPr>
            <w:tcW w:w="4870" w:type="dxa"/>
          </w:tcPr>
          <w:p w14:paraId="1B63959E" w14:textId="77777777" w:rsidR="002456C7" w:rsidRPr="005E5933" w:rsidRDefault="002456C7" w:rsidP="002456C7">
            <w:pPr>
              <w:pStyle w:val="sche3"/>
              <w:tabs>
                <w:tab w:val="left" w:pos="4445"/>
              </w:tabs>
              <w:snapToGrid w:val="0"/>
              <w:spacing w:line="360" w:lineRule="auto"/>
              <w:rPr>
                <w:sz w:val="18"/>
                <w:szCs w:val="18"/>
                <w:lang w:val="it-IT"/>
              </w:rPr>
            </w:pPr>
          </w:p>
        </w:tc>
        <w:tc>
          <w:tcPr>
            <w:tcW w:w="4876" w:type="dxa"/>
          </w:tcPr>
          <w:p w14:paraId="566F9953" w14:textId="77777777" w:rsidR="002456C7" w:rsidRPr="005E5933" w:rsidRDefault="002456C7" w:rsidP="002456C7">
            <w:pPr>
              <w:spacing w:line="360" w:lineRule="auto"/>
              <w:jc w:val="center"/>
              <w:rPr>
                <w:sz w:val="18"/>
                <w:szCs w:val="18"/>
                <w:lang w:val="it-IT"/>
              </w:rPr>
            </w:pPr>
            <w:r w:rsidRPr="005E5933">
              <w:rPr>
                <w:sz w:val="18"/>
                <w:szCs w:val="18"/>
                <w:lang w:val="it-IT"/>
              </w:rPr>
              <w:t>Il legale rappresentante / il procuratore</w:t>
            </w:r>
          </w:p>
          <w:bookmarkStart w:id="35" w:name="Text10"/>
          <w:p w14:paraId="1259F792" w14:textId="77777777" w:rsidR="002456C7" w:rsidRPr="005E5933" w:rsidRDefault="002456C7" w:rsidP="002456C7">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bookmarkStart w:id="36" w:name="_GoBack"/>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bookmarkEnd w:id="36"/>
            <w:r w:rsidRPr="005E5933">
              <w:rPr>
                <w:sz w:val="18"/>
                <w:szCs w:val="18"/>
              </w:rPr>
              <w:fldChar w:fldCharType="end"/>
            </w:r>
            <w:bookmarkEnd w:id="35"/>
          </w:p>
          <w:p w14:paraId="207B5D87" w14:textId="77777777" w:rsidR="00432190" w:rsidRPr="005E5933" w:rsidRDefault="00432190" w:rsidP="00432190">
            <w:pPr>
              <w:spacing w:line="360" w:lineRule="auto"/>
              <w:jc w:val="center"/>
              <w:rPr>
                <w:sz w:val="18"/>
                <w:szCs w:val="18"/>
                <w:lang w:val="it-IT"/>
              </w:rPr>
            </w:pPr>
            <w:r w:rsidRPr="005E5933">
              <w:rPr>
                <w:sz w:val="18"/>
                <w:szCs w:val="18"/>
                <w:lang w:val="it-IT"/>
              </w:rPr>
              <w:t>(sottoscritto con firma digitale)</w:t>
            </w:r>
          </w:p>
          <w:p w14:paraId="37BFD471" w14:textId="77777777" w:rsidR="002456C7" w:rsidRPr="005E5933" w:rsidRDefault="002456C7" w:rsidP="002456C7">
            <w:pPr>
              <w:pStyle w:val="sche3"/>
              <w:tabs>
                <w:tab w:val="left" w:pos="4445"/>
              </w:tabs>
              <w:spacing w:line="360" w:lineRule="auto"/>
              <w:rPr>
                <w:sz w:val="18"/>
                <w:szCs w:val="18"/>
                <w:lang w:val="it-IT"/>
              </w:rPr>
            </w:pPr>
          </w:p>
        </w:tc>
      </w:tr>
    </w:tbl>
    <w:p w14:paraId="713F7F18" w14:textId="77777777" w:rsidR="002456C7" w:rsidRDefault="002456C7" w:rsidP="00E8363D">
      <w:pPr>
        <w:spacing w:line="360" w:lineRule="auto"/>
        <w:ind w:left="360"/>
        <w:jc w:val="both"/>
        <w:rPr>
          <w:b/>
          <w:color w:val="FF0000"/>
          <w:sz w:val="18"/>
          <w:szCs w:val="18"/>
          <w:lang w:val="it-IT"/>
        </w:rPr>
      </w:pPr>
    </w:p>
    <w:p w14:paraId="2BFBA778" w14:textId="77777777" w:rsidR="00D309AE" w:rsidRPr="009602A8" w:rsidRDefault="002456C7" w:rsidP="002456C7">
      <w:pPr>
        <w:spacing w:line="360" w:lineRule="auto"/>
        <w:ind w:left="360"/>
        <w:jc w:val="both"/>
        <w:rPr>
          <w:lang w:val="it-IT"/>
        </w:rPr>
      </w:pPr>
      <w:r>
        <w:rPr>
          <w:lang w:val="it-IT"/>
        </w:rPr>
        <w:br w:type="page"/>
      </w:r>
    </w:p>
    <w:sectPr w:rsidR="00D309AE" w:rsidRPr="009602A8" w:rsidSect="001034B4">
      <w:headerReference w:type="default" r:id="rId9"/>
      <w:footerReference w:type="default" r:id="rId10"/>
      <w:headerReference w:type="first" r:id="rId11"/>
      <w:footerReference w:type="first" r:id="rId12"/>
      <w:footnotePr>
        <w:pos w:val="beneathText"/>
      </w:footnotePr>
      <w:endnotePr>
        <w:numFmt w:val="decimal"/>
      </w:endnotePr>
      <w:pgSz w:w="11905" w:h="16837"/>
      <w:pgMar w:top="1304"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1FDD" w14:textId="77777777" w:rsidR="00B663BC" w:rsidRDefault="00B663BC" w:rsidP="00092646">
      <w:r>
        <w:separator/>
      </w:r>
    </w:p>
  </w:endnote>
  <w:endnote w:type="continuationSeparator" w:id="0">
    <w:p w14:paraId="4DD8C3B4" w14:textId="77777777" w:rsidR="00B663BC" w:rsidRDefault="00B663BC" w:rsidP="00092646">
      <w:r>
        <w:continuationSeparator/>
      </w:r>
    </w:p>
  </w:endnote>
  <w:endnote w:id="1">
    <w:p w14:paraId="082C312E" w14:textId="77777777" w:rsidR="00B663BC" w:rsidRPr="00C52CE9" w:rsidRDefault="00B663BC" w:rsidP="00202485">
      <w:pPr>
        <w:pStyle w:val="Testonotadichiusura"/>
        <w:ind w:left="284" w:hanging="284"/>
        <w:jc w:val="both"/>
        <w:rPr>
          <w:sz w:val="16"/>
          <w:szCs w:val="16"/>
          <w:lang w:val="it-IT"/>
        </w:rPr>
      </w:pPr>
      <w:r w:rsidRPr="00C52CE9">
        <w:rPr>
          <w:rStyle w:val="Rimandonotadichiusura"/>
          <w:sz w:val="16"/>
          <w:szCs w:val="16"/>
        </w:rPr>
        <w:endnoteRef/>
      </w:r>
      <w:r w:rsidRPr="00C52CE9">
        <w:rPr>
          <w:sz w:val="16"/>
          <w:szCs w:val="16"/>
          <w:lang w:val="it-IT"/>
        </w:rPr>
        <w:tab/>
        <w:t>Le dichiarazioni di cui al presente modulo devono essere rese dai rappresentanti legali delle imprese mandanti di raggruppamento temporaneo di concorrenti</w:t>
      </w:r>
      <w:r>
        <w:rPr>
          <w:sz w:val="16"/>
          <w:szCs w:val="16"/>
          <w:lang w:val="it-IT"/>
        </w:rPr>
        <w:t xml:space="preserve"> (comprese le esecutrici dei consorzi mandanti)</w:t>
      </w:r>
      <w:r w:rsidRPr="00C52CE9">
        <w:rPr>
          <w:sz w:val="16"/>
          <w:szCs w:val="16"/>
          <w:lang w:val="it-IT"/>
        </w:rPr>
        <w:t>, consorzi ordinari, GEIE, reti di imprese e, in caso di consorzi di cui all’art. 45 comma 2 lett. b) e c) del D.Lgs. 50/2016, dai rappresentanti legali delle imprese consorziate esecutrici delle prestazioni contrattuali.</w:t>
      </w:r>
    </w:p>
  </w:endnote>
  <w:endnote w:id="2">
    <w:p w14:paraId="22677021" w14:textId="77777777" w:rsidR="00B663BC" w:rsidRPr="00C52CE9" w:rsidRDefault="00B663BC" w:rsidP="00202485">
      <w:pPr>
        <w:ind w:left="284" w:hanging="284"/>
        <w:jc w:val="both"/>
        <w:rPr>
          <w:sz w:val="16"/>
          <w:szCs w:val="16"/>
          <w:lang w:val="it-IT"/>
        </w:rPr>
      </w:pPr>
      <w:r w:rsidRPr="00C52CE9">
        <w:rPr>
          <w:rStyle w:val="Caratterenotadichiusura"/>
          <w:sz w:val="16"/>
          <w:szCs w:val="16"/>
        </w:rPr>
        <w:endnoteRef/>
      </w:r>
      <w:r w:rsidRPr="00C52CE9">
        <w:rPr>
          <w:sz w:val="16"/>
          <w:szCs w:val="16"/>
          <w:lang w:val="it-IT"/>
        </w:rPr>
        <w:tab/>
        <w:t xml:space="preserve">In caso di impresa singola, indicare le generalità del </w:t>
      </w:r>
      <w:r w:rsidRPr="00C52CE9">
        <w:rPr>
          <w:bCs/>
          <w:sz w:val="16"/>
          <w:szCs w:val="16"/>
          <w:lang w:val="it-IT"/>
        </w:rPr>
        <w:t>legale rappresentante</w:t>
      </w:r>
      <w:r w:rsidRPr="00C52CE9">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w:t>
      </w:r>
      <w:r>
        <w:rPr>
          <w:sz w:val="16"/>
          <w:szCs w:val="16"/>
          <w:lang w:val="it-IT"/>
        </w:rPr>
        <w:t>nte</w:t>
      </w:r>
      <w:r w:rsidRPr="00C52CE9">
        <w:rPr>
          <w:sz w:val="16"/>
          <w:szCs w:val="16"/>
          <w:lang w:val="it-IT"/>
        </w:rPr>
        <w:t>.</w:t>
      </w:r>
    </w:p>
  </w:endnote>
  <w:endnote w:id="3">
    <w:p w14:paraId="549C8BAD"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14:paraId="14A748FD"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di raggruppamento temporaneo di concorrenti, ciascuna impresa mandante è obbligata a presentare le dichiarazioni di cui al modulo A1 bis.</w:t>
      </w:r>
    </w:p>
  </w:endnote>
  <w:endnote w:id="5">
    <w:p w14:paraId="70A7BCEB"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rete di imprese, ciascuna impresa mandante è obbligata a presentare le dichiarazioni di cui al modulo A1 bis.</w:t>
      </w:r>
    </w:p>
  </w:endnote>
  <w:endnote w:id="6">
    <w:p w14:paraId="6E07673F" w14:textId="77777777" w:rsidR="00B663BC" w:rsidRPr="00F675EC" w:rsidRDefault="00B663BC" w:rsidP="00783FF1">
      <w:pPr>
        <w:pStyle w:val="Testonotadichiusura"/>
        <w:ind w:left="284" w:hanging="284"/>
        <w:jc w:val="both"/>
        <w:rPr>
          <w:szCs w:val="16"/>
          <w:lang w:val="it-IT"/>
        </w:rPr>
      </w:pPr>
      <w:r w:rsidRPr="00F675EC">
        <w:rPr>
          <w:rStyle w:val="Rimandonotadichiusura"/>
          <w:szCs w:val="16"/>
        </w:rPr>
        <w:endnoteRef/>
      </w:r>
      <w:r w:rsidRPr="00F675EC">
        <w:rPr>
          <w:szCs w:val="16"/>
          <w:lang w:val="it-IT"/>
        </w:rPr>
        <w:tab/>
        <w:t>Qualora l’operatore economico concorrente si presenti in forma di GEIE, ciascuna impresa mandante è obbligata a presentare le dichiarazioni di cui al modulo A1 bis.</w:t>
      </w:r>
    </w:p>
  </w:endnote>
  <w:endnote w:id="7">
    <w:p w14:paraId="2D10E109" w14:textId="77777777" w:rsidR="00B663BC" w:rsidRPr="00783FF1" w:rsidRDefault="00B663BC" w:rsidP="00783FF1">
      <w:pPr>
        <w:pStyle w:val="Testonotadichiusura"/>
        <w:ind w:left="284" w:hanging="284"/>
        <w:jc w:val="both"/>
        <w:rPr>
          <w:rStyle w:val="Rimandonotadichiusura"/>
          <w:lang w:val="it-IT"/>
        </w:rPr>
      </w:pPr>
      <w:r w:rsidRPr="00F675EC">
        <w:rPr>
          <w:rStyle w:val="Rimandonotadichiusura"/>
          <w:szCs w:val="16"/>
        </w:rPr>
        <w:endnoteRef/>
      </w:r>
      <w:r w:rsidRPr="00F675EC">
        <w:rPr>
          <w:rStyle w:val="Rimandonotadichiusura"/>
          <w:szCs w:val="16"/>
          <w:lang w:val="it-IT"/>
        </w:rPr>
        <w:t xml:space="preserve"> </w:t>
      </w:r>
      <w:r w:rsidRPr="00F675EC">
        <w:rPr>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14:paraId="7B95E790" w14:textId="77777777" w:rsidR="00B663BC" w:rsidRPr="00F675EC" w:rsidRDefault="00B663BC" w:rsidP="00783FF1">
      <w:pPr>
        <w:pStyle w:val="Testonotadichiusura"/>
        <w:ind w:left="284" w:hanging="284"/>
        <w:jc w:val="both"/>
        <w:rPr>
          <w:szCs w:val="16"/>
          <w:lang w:val="it-IT"/>
        </w:rPr>
      </w:pPr>
      <w:r w:rsidRPr="00F675EC">
        <w:rPr>
          <w:rStyle w:val="Rimandonotadichiusura"/>
        </w:rPr>
        <w:endnoteRef/>
      </w:r>
      <w:r w:rsidRPr="00F675EC">
        <w:rPr>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14:paraId="74FE0397" w14:textId="77777777" w:rsidR="00B663BC" w:rsidRPr="00602E1C" w:rsidRDefault="00B663BC" w:rsidP="00202485">
      <w:pPr>
        <w:pStyle w:val="Testonotadichiusura"/>
        <w:ind w:left="284" w:hanging="284"/>
        <w:jc w:val="both"/>
        <w:rPr>
          <w:sz w:val="16"/>
          <w:szCs w:val="16"/>
          <w:lang w:val="it-IT"/>
        </w:rPr>
      </w:pPr>
      <w:r w:rsidRPr="00C645A1">
        <w:rPr>
          <w:rStyle w:val="Caratterenotadichiusura"/>
          <w:rFonts w:cs="Arial"/>
          <w:sz w:val="16"/>
          <w:szCs w:val="16"/>
        </w:rPr>
        <w:endnoteRef/>
      </w:r>
      <w:r w:rsidRPr="00C645A1">
        <w:rPr>
          <w:sz w:val="16"/>
          <w:szCs w:val="16"/>
          <w:lang w:val="it-IT"/>
        </w:rPr>
        <w:tab/>
        <w:t>Con la locuzione “</w:t>
      </w:r>
      <w:r w:rsidRPr="00C645A1">
        <w:rPr>
          <w:b/>
          <w:bCs/>
          <w:sz w:val="16"/>
          <w:szCs w:val="16"/>
          <w:lang w:val="it-IT"/>
        </w:rPr>
        <w:t>impresa dichiarante</w:t>
      </w:r>
      <w:r w:rsidRPr="00C645A1">
        <w:rPr>
          <w:sz w:val="16"/>
          <w:szCs w:val="16"/>
          <w:lang w:val="it-IT"/>
        </w:rPr>
        <w:t>” si intende l’impresa che sottoscrive il modulo. Con l’espressione “</w:t>
      </w:r>
      <w:r w:rsidRPr="00C645A1">
        <w:rPr>
          <w:b/>
          <w:bCs/>
          <w:sz w:val="16"/>
          <w:szCs w:val="16"/>
          <w:lang w:val="it-IT"/>
        </w:rPr>
        <w:t>operatore economico concorrente</w:t>
      </w:r>
      <w:r w:rsidRPr="00C645A1">
        <w:rPr>
          <w:sz w:val="16"/>
          <w:szCs w:val="16"/>
          <w:lang w:val="it-IT"/>
        </w:rPr>
        <w:t>” si intende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sidRPr="00602E1C">
        <w:rPr>
          <w:sz w:val="16"/>
          <w:szCs w:val="16"/>
          <w:lang w:val="it-IT"/>
        </w:rPr>
        <w:t>sottoscrive il modulo A1 o le singole mandanti che sottoscrivono i rispettivi moduli A1 bis.</w:t>
      </w:r>
    </w:p>
  </w:endnote>
  <w:endnote w:id="10">
    <w:p w14:paraId="4FDCA95F" w14:textId="77777777" w:rsidR="00B663BC" w:rsidRPr="00602E1C" w:rsidRDefault="00B663BC" w:rsidP="00202485">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1">
    <w:p w14:paraId="5F5A828B" w14:textId="77777777" w:rsidR="00B663BC" w:rsidRPr="005252DE" w:rsidRDefault="00B663BC" w:rsidP="00202485">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2">
    <w:p w14:paraId="2E4EF0F4" w14:textId="77777777" w:rsidR="00B663BC" w:rsidRPr="005252DE" w:rsidRDefault="00B663BC" w:rsidP="00202485">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3">
    <w:p w14:paraId="257E8E0B" w14:textId="77777777" w:rsidR="00B663BC" w:rsidRPr="005252DE" w:rsidRDefault="00B663BC" w:rsidP="00202485">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4">
    <w:p w14:paraId="6E3B5658" w14:textId="77777777" w:rsidR="00B663BC" w:rsidRPr="005252DE" w:rsidRDefault="00B663BC" w:rsidP="00202485">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E232" w14:textId="77777777" w:rsidR="00B663BC" w:rsidRDefault="00B663BC">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663BC" w:rsidRPr="007F1673" w14:paraId="7BCA5F55" w14:textId="77777777" w:rsidTr="008C2C42">
      <w:trPr>
        <w:cantSplit/>
      </w:trPr>
      <w:tc>
        <w:tcPr>
          <w:tcW w:w="4990" w:type="dxa"/>
          <w:tcBorders>
            <w:top w:val="single" w:sz="2" w:space="0" w:color="000000"/>
          </w:tcBorders>
        </w:tcPr>
        <w:p w14:paraId="39E741BD" w14:textId="77777777" w:rsidR="00B663BC" w:rsidRPr="00E743D8" w:rsidRDefault="00B663BC" w:rsidP="00C679D1">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77D1C214" w14:textId="77777777" w:rsidR="00B663BC" w:rsidRPr="00D20606" w:rsidRDefault="00B663BC" w:rsidP="00C679D1">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450F71FA" w14:textId="77777777" w:rsidR="00B663BC" w:rsidRPr="00D20606" w:rsidRDefault="00B663BC" w:rsidP="00C679D1">
          <w:pPr>
            <w:spacing w:line="180" w:lineRule="exact"/>
            <w:jc w:val="right"/>
            <w:rPr>
              <w:sz w:val="16"/>
              <w:lang w:val="de-DE"/>
            </w:rPr>
          </w:pPr>
          <w:r w:rsidRPr="00D20606">
            <w:rPr>
              <w:sz w:val="16"/>
              <w:lang w:val="de-DE"/>
            </w:rPr>
            <w:t>http://www.provinz.bz.it/aov</w:t>
          </w:r>
        </w:p>
        <w:p w14:paraId="7C944F45" w14:textId="77777777" w:rsidR="00B663BC" w:rsidRPr="00D20606" w:rsidRDefault="00B663BC" w:rsidP="00C679D1">
          <w:pPr>
            <w:spacing w:line="180" w:lineRule="exact"/>
            <w:jc w:val="right"/>
            <w:rPr>
              <w:sz w:val="16"/>
              <w:lang w:val="de-DE"/>
            </w:rPr>
          </w:pPr>
          <w:r>
            <w:rPr>
              <w:sz w:val="16"/>
              <w:lang w:val="de-DE"/>
            </w:rPr>
            <w:t>aov-acp.servicesupply</w:t>
          </w:r>
          <w:r w:rsidRPr="00D20606">
            <w:rPr>
              <w:sz w:val="16"/>
              <w:lang w:val="de-DE"/>
            </w:rPr>
            <w:t>@pec.prov.bz.it</w:t>
          </w:r>
        </w:p>
        <w:p w14:paraId="60B206E5" w14:textId="77777777" w:rsidR="00B663BC" w:rsidRPr="00D20606" w:rsidRDefault="00B663BC" w:rsidP="00C679D1">
          <w:pPr>
            <w:spacing w:line="180" w:lineRule="exact"/>
            <w:jc w:val="right"/>
            <w:rPr>
              <w:sz w:val="16"/>
              <w:lang w:val="de-DE"/>
            </w:rPr>
          </w:pPr>
          <w:r>
            <w:rPr>
              <w:sz w:val="16"/>
              <w:lang w:val="de-DE"/>
            </w:rPr>
            <w:t>aov.dienst-lieferung</w:t>
          </w:r>
          <w:r w:rsidRPr="00D20606">
            <w:rPr>
              <w:sz w:val="16"/>
              <w:lang w:val="de-DE"/>
            </w:rPr>
            <w:t>@provinz.bz.it</w:t>
          </w:r>
        </w:p>
        <w:p w14:paraId="28BF70B6" w14:textId="77777777" w:rsidR="00B663BC" w:rsidRPr="00D20606" w:rsidRDefault="00B663BC" w:rsidP="00C679D1">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tcBorders>
            <w:top w:val="single" w:sz="2" w:space="0" w:color="000000"/>
          </w:tcBorders>
          <w:vAlign w:val="center"/>
        </w:tcPr>
        <w:p w14:paraId="5353B0B6" w14:textId="77777777" w:rsidR="00B663BC" w:rsidRPr="00D20606" w:rsidRDefault="00B663BC" w:rsidP="00C679D1">
          <w:pPr>
            <w:spacing w:before="80"/>
            <w:jc w:val="center"/>
            <w:rPr>
              <w:sz w:val="16"/>
              <w:lang w:val="de-DE"/>
            </w:rPr>
          </w:pPr>
        </w:p>
      </w:tc>
      <w:tc>
        <w:tcPr>
          <w:tcW w:w="907" w:type="dxa"/>
          <w:tcBorders>
            <w:top w:val="single" w:sz="2" w:space="0" w:color="000000"/>
          </w:tcBorders>
          <w:vAlign w:val="center"/>
        </w:tcPr>
        <w:p w14:paraId="4CAF119B" w14:textId="77777777" w:rsidR="00B663BC" w:rsidRPr="00D20606" w:rsidRDefault="00B663BC" w:rsidP="00C679D1">
          <w:pPr>
            <w:rPr>
              <w:lang w:val="de-DE"/>
            </w:rPr>
          </w:pPr>
        </w:p>
      </w:tc>
      <w:tc>
        <w:tcPr>
          <w:tcW w:w="227" w:type="dxa"/>
          <w:tcBorders>
            <w:top w:val="single" w:sz="2" w:space="0" w:color="000000"/>
          </w:tcBorders>
          <w:vAlign w:val="center"/>
        </w:tcPr>
        <w:p w14:paraId="734338D4" w14:textId="77777777" w:rsidR="00B663BC" w:rsidRPr="00D20606" w:rsidRDefault="00B663BC" w:rsidP="00C679D1">
          <w:pPr>
            <w:spacing w:before="80"/>
            <w:jc w:val="center"/>
            <w:rPr>
              <w:sz w:val="16"/>
              <w:lang w:val="de-DE"/>
            </w:rPr>
          </w:pPr>
        </w:p>
      </w:tc>
      <w:tc>
        <w:tcPr>
          <w:tcW w:w="4990" w:type="dxa"/>
          <w:tcBorders>
            <w:top w:val="single" w:sz="2" w:space="0" w:color="000000"/>
          </w:tcBorders>
        </w:tcPr>
        <w:p w14:paraId="74E80ED4" w14:textId="77777777" w:rsidR="00B663BC" w:rsidRPr="00EA09B9" w:rsidRDefault="00B663BC" w:rsidP="00C679D1">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058DD7ED" w14:textId="77777777" w:rsidR="00B663BC" w:rsidRPr="00EA09B9" w:rsidRDefault="00B663BC" w:rsidP="00C679D1">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2DA14AC8" w14:textId="77777777" w:rsidR="00B663BC" w:rsidRPr="00EA09B9" w:rsidRDefault="00B663BC" w:rsidP="00C679D1">
          <w:pPr>
            <w:spacing w:line="180" w:lineRule="exact"/>
            <w:rPr>
              <w:sz w:val="16"/>
              <w:lang w:val="it-IT"/>
            </w:rPr>
          </w:pPr>
          <w:r w:rsidRPr="00EA09B9">
            <w:rPr>
              <w:sz w:val="16"/>
              <w:lang w:val="it-IT"/>
            </w:rPr>
            <w:t>http://www.provinz.bz.it/acp</w:t>
          </w:r>
        </w:p>
        <w:p w14:paraId="1FBEB087" w14:textId="77777777" w:rsidR="00B663BC" w:rsidRPr="00EA09B9" w:rsidRDefault="00B663BC" w:rsidP="00C679D1">
          <w:pPr>
            <w:spacing w:line="180" w:lineRule="exact"/>
            <w:rPr>
              <w:sz w:val="16"/>
              <w:lang w:val="it-IT"/>
            </w:rPr>
          </w:pPr>
          <w:r w:rsidRPr="000B59D0">
            <w:rPr>
              <w:sz w:val="16"/>
              <w:lang w:val="it-IT"/>
            </w:rPr>
            <w:t>aov-acp.servicesupply</w:t>
          </w:r>
          <w:r w:rsidRPr="00EA09B9">
            <w:rPr>
              <w:sz w:val="16"/>
              <w:lang w:val="it-IT"/>
            </w:rPr>
            <w:t>@pec.prov.bz.it</w:t>
          </w:r>
        </w:p>
        <w:p w14:paraId="7186E4A9" w14:textId="77777777" w:rsidR="00B663BC" w:rsidRPr="00EA09B9" w:rsidRDefault="00B663BC" w:rsidP="00C679D1">
          <w:pPr>
            <w:spacing w:line="180" w:lineRule="exact"/>
            <w:rPr>
              <w:sz w:val="16"/>
              <w:lang w:val="it-IT"/>
            </w:rPr>
          </w:pPr>
          <w:r>
            <w:rPr>
              <w:sz w:val="16"/>
              <w:lang w:val="it-IT"/>
            </w:rPr>
            <w:t>acp.serv-forniture</w:t>
          </w:r>
          <w:r w:rsidRPr="00EA09B9">
            <w:rPr>
              <w:sz w:val="16"/>
              <w:lang w:val="it-IT"/>
            </w:rPr>
            <w:t>@provincia.bz.it</w:t>
          </w:r>
        </w:p>
        <w:p w14:paraId="5EFF1B62" w14:textId="77777777" w:rsidR="00B663BC" w:rsidRPr="00EA09B9" w:rsidRDefault="00B663BC" w:rsidP="00C679D1">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1DB82CD4" w14:textId="77777777" w:rsidR="00B663BC" w:rsidRPr="008343DC" w:rsidRDefault="00B663BC">
    <w:pPr>
      <w:pStyle w:val="Pidipagina"/>
      <w:tabs>
        <w:tab w:val="clear" w:pos="4536"/>
        <w:tab w:val="clear" w:pos="9072"/>
      </w:tabs>
      <w:spacing w:line="20" w:lineRule="exact"/>
      <w:rPr>
        <w:lang w:val="it-IT"/>
      </w:rPr>
    </w:pPr>
  </w:p>
  <w:p w14:paraId="3D9C78B0" w14:textId="77777777" w:rsidR="00B663BC" w:rsidRPr="008343DC" w:rsidRDefault="00B663BC">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38CA" w14:textId="77777777" w:rsidR="00B663BC" w:rsidRDefault="00B663BC" w:rsidP="00092646">
      <w:r>
        <w:separator/>
      </w:r>
    </w:p>
  </w:footnote>
  <w:footnote w:type="continuationSeparator" w:id="0">
    <w:p w14:paraId="700666A3" w14:textId="77777777" w:rsidR="00B663BC" w:rsidRDefault="00B663BC"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663BC" w:rsidRPr="00F22034" w14:paraId="626EF269" w14:textId="77777777">
      <w:trPr>
        <w:cantSplit/>
        <w:trHeight w:hRule="exact" w:val="460"/>
      </w:trPr>
      <w:tc>
        <w:tcPr>
          <w:tcW w:w="5245" w:type="dxa"/>
        </w:tcPr>
        <w:p w14:paraId="0882AE87" w14:textId="77777777" w:rsidR="00B663BC" w:rsidRDefault="00B663BC">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186E2E0A" w14:textId="77777777" w:rsidR="00B663BC" w:rsidRDefault="00B663BC">
          <w:pPr>
            <w:snapToGrid w:val="0"/>
            <w:jc w:val="center"/>
            <w:rPr>
              <w:spacing w:val="-2"/>
              <w:sz w:val="15"/>
              <w:szCs w:val="15"/>
              <w:lang w:val="it-IT"/>
            </w:rPr>
          </w:pPr>
          <w:r>
            <w:rPr>
              <w:noProof/>
            </w:rPr>
            <w:drawing>
              <wp:inline distT="0" distB="0" distL="0" distR="0" wp14:anchorId="69C97D6A" wp14:editId="71DD383A">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55E8E390" w14:textId="77777777" w:rsidR="00B663BC" w:rsidRDefault="00B663BC">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B663BC" w14:paraId="10A4FCEE" w14:textId="77777777">
      <w:trPr>
        <w:cantSplit/>
      </w:trPr>
      <w:tc>
        <w:tcPr>
          <w:tcW w:w="5245" w:type="dxa"/>
          <w:tcBorders>
            <w:top w:val="single" w:sz="2" w:space="0" w:color="000000"/>
          </w:tcBorders>
        </w:tcPr>
        <w:p w14:paraId="5556A3F3" w14:textId="77777777" w:rsidR="00B663BC" w:rsidRDefault="00B663BC">
          <w:pPr>
            <w:snapToGrid w:val="0"/>
            <w:spacing w:before="80" w:line="180" w:lineRule="exact"/>
            <w:jc w:val="right"/>
            <w:rPr>
              <w:sz w:val="16"/>
              <w:szCs w:val="16"/>
              <w:lang w:val="it-IT"/>
            </w:rPr>
          </w:pPr>
        </w:p>
      </w:tc>
      <w:tc>
        <w:tcPr>
          <w:tcW w:w="851" w:type="dxa"/>
          <w:vMerge/>
        </w:tcPr>
        <w:p w14:paraId="77DC7A24" w14:textId="77777777" w:rsidR="00B663BC" w:rsidRPr="008343DC" w:rsidRDefault="00B663BC">
          <w:pPr>
            <w:rPr>
              <w:lang w:val="it-IT"/>
            </w:rPr>
          </w:pPr>
        </w:p>
      </w:tc>
      <w:tc>
        <w:tcPr>
          <w:tcW w:w="5245" w:type="dxa"/>
          <w:tcBorders>
            <w:top w:val="single" w:sz="2" w:space="0" w:color="000000"/>
          </w:tcBorders>
        </w:tcPr>
        <w:p w14:paraId="6046A140" w14:textId="7D08C412" w:rsidR="00B663BC" w:rsidRDefault="00B663BC">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F22034">
            <w:rPr>
              <w:rStyle w:val="Numeropagina"/>
              <w:rFonts w:cs="Arial"/>
              <w:noProof/>
              <w:sz w:val="16"/>
              <w:szCs w:val="16"/>
            </w:rPr>
            <w:t>11</w:t>
          </w:r>
          <w:r>
            <w:rPr>
              <w:rStyle w:val="Numeropagina"/>
              <w:rFonts w:cs="Arial"/>
              <w:sz w:val="16"/>
              <w:szCs w:val="16"/>
            </w:rPr>
            <w:fldChar w:fldCharType="end"/>
          </w:r>
        </w:p>
      </w:tc>
    </w:tr>
  </w:tbl>
  <w:p w14:paraId="2487E06C" w14:textId="77777777" w:rsidR="00B663BC" w:rsidRDefault="00B663BC">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663BC" w:rsidRPr="00F22034" w14:paraId="7580A4DB" w14:textId="77777777" w:rsidTr="008C2C42">
      <w:trPr>
        <w:cantSplit/>
        <w:trHeight w:hRule="exact" w:val="460"/>
      </w:trPr>
      <w:tc>
        <w:tcPr>
          <w:tcW w:w="4990" w:type="dxa"/>
        </w:tcPr>
        <w:p w14:paraId="0E9F03C7" w14:textId="77777777" w:rsidR="00B663BC" w:rsidRDefault="00B663BC">
          <w:pPr>
            <w:pStyle w:val="NameNachname"/>
            <w:snapToGrid w:val="0"/>
            <w:spacing w:before="200" w:after="40" w:line="100" w:lineRule="atLeast"/>
            <w:rPr>
              <w:spacing w:val="2"/>
            </w:rPr>
          </w:pPr>
          <w:r>
            <w:rPr>
              <w:spacing w:val="2"/>
            </w:rPr>
            <w:t>AUTONOME PROVINZ BOZEN - SÜDTIROL</w:t>
          </w:r>
        </w:p>
      </w:tc>
      <w:tc>
        <w:tcPr>
          <w:tcW w:w="1361" w:type="dxa"/>
          <w:vMerge w:val="restart"/>
        </w:tcPr>
        <w:p w14:paraId="05609714" w14:textId="77777777" w:rsidR="00B663BC" w:rsidRDefault="00B663BC">
          <w:pPr>
            <w:snapToGrid w:val="0"/>
            <w:jc w:val="center"/>
            <w:rPr>
              <w:spacing w:val="-2"/>
              <w:lang w:val="it-IT"/>
            </w:rPr>
          </w:pPr>
          <w:r>
            <w:rPr>
              <w:noProof/>
            </w:rPr>
            <w:drawing>
              <wp:inline distT="0" distB="0" distL="0" distR="0" wp14:anchorId="4EC2F86A" wp14:editId="28C0D15A">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65908D11" w14:textId="77777777" w:rsidR="00B663BC" w:rsidRDefault="00B663BC">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B663BC" w:rsidRPr="00F22034" w14:paraId="335624BD" w14:textId="77777777" w:rsidTr="00573B18">
      <w:trPr>
        <w:cantSplit/>
        <w:trHeight w:hRule="exact" w:val="1247"/>
      </w:trPr>
      <w:tc>
        <w:tcPr>
          <w:tcW w:w="4990" w:type="dxa"/>
          <w:tcBorders>
            <w:top w:val="single" w:sz="2" w:space="0" w:color="000000"/>
          </w:tcBorders>
        </w:tcPr>
        <w:p w14:paraId="63416409" w14:textId="77777777" w:rsidR="00B663BC" w:rsidRPr="009727F4" w:rsidRDefault="00B663BC" w:rsidP="009746E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5EA79E7C" w14:textId="77777777" w:rsidR="00B663BC" w:rsidRPr="009727F4" w:rsidRDefault="00B663BC" w:rsidP="009746E2">
          <w:pPr>
            <w:spacing w:before="70" w:line="200" w:lineRule="exact"/>
            <w:jc w:val="right"/>
            <w:rPr>
              <w:sz w:val="18"/>
              <w:lang w:val="de-DE"/>
            </w:rPr>
          </w:pPr>
          <w:r w:rsidRPr="009727F4">
            <w:rPr>
              <w:sz w:val="18"/>
              <w:lang w:val="de-DE"/>
            </w:rPr>
            <w:t>EVS DL - Einheitliche Vergabestelle Dienstleistungen und Lieferungen</w:t>
          </w:r>
        </w:p>
        <w:p w14:paraId="5F77E67E" w14:textId="77777777" w:rsidR="00B663BC" w:rsidRDefault="00B663BC">
          <w:pPr>
            <w:spacing w:before="60" w:line="200" w:lineRule="exact"/>
            <w:jc w:val="right"/>
            <w:rPr>
              <w:b/>
              <w:bCs/>
              <w:sz w:val="18"/>
              <w:szCs w:val="18"/>
              <w:lang w:val="de-DE"/>
            </w:rPr>
          </w:pPr>
        </w:p>
      </w:tc>
      <w:tc>
        <w:tcPr>
          <w:tcW w:w="1361" w:type="dxa"/>
          <w:vMerge/>
        </w:tcPr>
        <w:p w14:paraId="15D25BBF" w14:textId="77777777" w:rsidR="00B663BC" w:rsidRPr="008C2C42" w:rsidRDefault="00B663BC">
          <w:pPr>
            <w:rPr>
              <w:lang w:val="de-DE"/>
            </w:rPr>
          </w:pPr>
        </w:p>
      </w:tc>
      <w:tc>
        <w:tcPr>
          <w:tcW w:w="4990" w:type="dxa"/>
          <w:tcBorders>
            <w:top w:val="single" w:sz="2" w:space="0" w:color="000000"/>
          </w:tcBorders>
        </w:tcPr>
        <w:p w14:paraId="42167E69" w14:textId="77777777" w:rsidR="00B663BC" w:rsidRPr="009727F4" w:rsidRDefault="00B663BC" w:rsidP="009746E2">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73FC5BAE" w14:textId="77777777" w:rsidR="00B663BC" w:rsidRPr="008C2C42" w:rsidRDefault="00B663BC">
          <w:pPr>
            <w:spacing w:before="70" w:line="200" w:lineRule="exact"/>
            <w:rPr>
              <w:sz w:val="18"/>
              <w:szCs w:val="18"/>
              <w:lang w:val="it-IT"/>
            </w:rPr>
          </w:pPr>
          <w:r w:rsidRPr="009727F4">
            <w:rPr>
              <w:sz w:val="18"/>
              <w:lang w:val="it-IT"/>
            </w:rPr>
            <w:br/>
            <w:t>SUA SF - Stazione Unica Appaltante Servizi e Forniture</w:t>
          </w:r>
        </w:p>
      </w:tc>
    </w:tr>
  </w:tbl>
  <w:p w14:paraId="0ACC2A53" w14:textId="77777777" w:rsidR="00B663BC" w:rsidRPr="008C2C42" w:rsidRDefault="00B663BC">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1"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9" w15:restartNumberingAfterBreak="0">
    <w:nsid w:val="7C64539F"/>
    <w:multiLevelType w:val="hybridMultilevel"/>
    <w:tmpl w:val="3208B4E0"/>
    <w:lvl w:ilvl="0" w:tplc="79E4AEDA">
      <w:start w:val="2"/>
      <w:numFmt w:val="lowerLetter"/>
      <w:lvlText w:val="%1)"/>
      <w:lvlJc w:val="left"/>
      <w:pPr>
        <w:tabs>
          <w:tab w:val="num" w:pos="786"/>
        </w:tabs>
        <w:ind w:left="786"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8"/>
  </w:num>
  <w:num w:numId="8">
    <w:abstractNumId w:val="16"/>
  </w:num>
  <w:num w:numId="9">
    <w:abstractNumId w:val="14"/>
  </w:num>
  <w:num w:numId="10">
    <w:abstractNumId w:val="17"/>
  </w:num>
  <w:num w:numId="11">
    <w:abstractNumId w:val="20"/>
  </w:num>
  <w:num w:numId="12">
    <w:abstractNumId w:val="7"/>
  </w:num>
  <w:num w:numId="13">
    <w:abstractNumId w:val="12"/>
  </w:num>
  <w:num w:numId="14">
    <w:abstractNumId w:val="8"/>
  </w:num>
  <w:num w:numId="15">
    <w:abstractNumId w:val="21"/>
  </w:num>
  <w:num w:numId="16">
    <w:abstractNumId w:val="5"/>
  </w:num>
  <w:num w:numId="17">
    <w:abstractNumId w:val="6"/>
  </w:num>
  <w:num w:numId="18">
    <w:abstractNumId w:val="9"/>
  </w:num>
  <w:num w:numId="19">
    <w:abstractNumId w:val="19"/>
  </w:num>
  <w:num w:numId="20">
    <w:abstractNumId w:val="10"/>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2ADnuwrnng46Qnvl5xlix1wIXm89KXMpwRYAhRFLWEB6hYjmXTMYFNyBIPnLYmo9plGJQTzNYACL6LM6K9X45A==" w:salt="3kGUytFYcC7i4mUGMceyh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13"/>
    <w:rsid w:val="00003909"/>
    <w:rsid w:val="00024245"/>
    <w:rsid w:val="000347F1"/>
    <w:rsid w:val="000356D5"/>
    <w:rsid w:val="000360BB"/>
    <w:rsid w:val="00036F21"/>
    <w:rsid w:val="0004594E"/>
    <w:rsid w:val="00050966"/>
    <w:rsid w:val="000546D8"/>
    <w:rsid w:val="000623FD"/>
    <w:rsid w:val="00075734"/>
    <w:rsid w:val="00077F02"/>
    <w:rsid w:val="00092646"/>
    <w:rsid w:val="000A4AC4"/>
    <w:rsid w:val="000A6FBB"/>
    <w:rsid w:val="000B0E8D"/>
    <w:rsid w:val="000B50AF"/>
    <w:rsid w:val="000B70E1"/>
    <w:rsid w:val="000C3E44"/>
    <w:rsid w:val="000D6851"/>
    <w:rsid w:val="000E1880"/>
    <w:rsid w:val="000E1FA9"/>
    <w:rsid w:val="000E23E9"/>
    <w:rsid w:val="000E2D85"/>
    <w:rsid w:val="000F42F8"/>
    <w:rsid w:val="00100359"/>
    <w:rsid w:val="001034B4"/>
    <w:rsid w:val="0010368A"/>
    <w:rsid w:val="00103937"/>
    <w:rsid w:val="00104E28"/>
    <w:rsid w:val="001123AF"/>
    <w:rsid w:val="001271CE"/>
    <w:rsid w:val="00131B8E"/>
    <w:rsid w:val="0014587B"/>
    <w:rsid w:val="00164267"/>
    <w:rsid w:val="001649B5"/>
    <w:rsid w:val="00164F86"/>
    <w:rsid w:val="001817EE"/>
    <w:rsid w:val="00182BFE"/>
    <w:rsid w:val="0019099B"/>
    <w:rsid w:val="00194328"/>
    <w:rsid w:val="001A17CD"/>
    <w:rsid w:val="001A2E93"/>
    <w:rsid w:val="001B1661"/>
    <w:rsid w:val="001E08BB"/>
    <w:rsid w:val="001E23A1"/>
    <w:rsid w:val="001F024A"/>
    <w:rsid w:val="001F16A3"/>
    <w:rsid w:val="00202485"/>
    <w:rsid w:val="00212E89"/>
    <w:rsid w:val="002158F5"/>
    <w:rsid w:val="00216827"/>
    <w:rsid w:val="0023088E"/>
    <w:rsid w:val="00243C4A"/>
    <w:rsid w:val="002456C7"/>
    <w:rsid w:val="00247D19"/>
    <w:rsid w:val="00251CB4"/>
    <w:rsid w:val="00261357"/>
    <w:rsid w:val="00261DC8"/>
    <w:rsid w:val="00261DED"/>
    <w:rsid w:val="00266D76"/>
    <w:rsid w:val="00273A1D"/>
    <w:rsid w:val="002905E2"/>
    <w:rsid w:val="002966C1"/>
    <w:rsid w:val="002A058A"/>
    <w:rsid w:val="002A134E"/>
    <w:rsid w:val="002A2559"/>
    <w:rsid w:val="002A6AA2"/>
    <w:rsid w:val="002A71C9"/>
    <w:rsid w:val="002A7E42"/>
    <w:rsid w:val="002B047A"/>
    <w:rsid w:val="002B0C2F"/>
    <w:rsid w:val="002B47A5"/>
    <w:rsid w:val="002B5E0F"/>
    <w:rsid w:val="002B78ED"/>
    <w:rsid w:val="002D7C4C"/>
    <w:rsid w:val="002D7FB3"/>
    <w:rsid w:val="00304D69"/>
    <w:rsid w:val="00310607"/>
    <w:rsid w:val="00310C05"/>
    <w:rsid w:val="00311D53"/>
    <w:rsid w:val="003312DB"/>
    <w:rsid w:val="0033192D"/>
    <w:rsid w:val="00332EE8"/>
    <w:rsid w:val="003357E4"/>
    <w:rsid w:val="00341086"/>
    <w:rsid w:val="00341DF6"/>
    <w:rsid w:val="00353FA0"/>
    <w:rsid w:val="00366BCB"/>
    <w:rsid w:val="00371606"/>
    <w:rsid w:val="003746D5"/>
    <w:rsid w:val="00380296"/>
    <w:rsid w:val="00380369"/>
    <w:rsid w:val="003858ED"/>
    <w:rsid w:val="00390655"/>
    <w:rsid w:val="00391227"/>
    <w:rsid w:val="003A4B88"/>
    <w:rsid w:val="003B123E"/>
    <w:rsid w:val="003B6DBD"/>
    <w:rsid w:val="003B6E53"/>
    <w:rsid w:val="003C06D2"/>
    <w:rsid w:val="003C1897"/>
    <w:rsid w:val="003D0183"/>
    <w:rsid w:val="003D1607"/>
    <w:rsid w:val="003F1C1A"/>
    <w:rsid w:val="003F1F01"/>
    <w:rsid w:val="003F4E4B"/>
    <w:rsid w:val="004023DA"/>
    <w:rsid w:val="00403E8F"/>
    <w:rsid w:val="00406D16"/>
    <w:rsid w:val="00412203"/>
    <w:rsid w:val="0041797A"/>
    <w:rsid w:val="004215BF"/>
    <w:rsid w:val="00431AA1"/>
    <w:rsid w:val="00431B2E"/>
    <w:rsid w:val="00432190"/>
    <w:rsid w:val="00434A88"/>
    <w:rsid w:val="0045638C"/>
    <w:rsid w:val="0046086A"/>
    <w:rsid w:val="004633C9"/>
    <w:rsid w:val="00465538"/>
    <w:rsid w:val="004764A9"/>
    <w:rsid w:val="00476785"/>
    <w:rsid w:val="00482F15"/>
    <w:rsid w:val="004B2F9D"/>
    <w:rsid w:val="004B45FE"/>
    <w:rsid w:val="004B7D2E"/>
    <w:rsid w:val="004C528B"/>
    <w:rsid w:val="004C6A0B"/>
    <w:rsid w:val="004D00E1"/>
    <w:rsid w:val="004D083E"/>
    <w:rsid w:val="004D7679"/>
    <w:rsid w:val="004F3CE7"/>
    <w:rsid w:val="004F4644"/>
    <w:rsid w:val="00503B91"/>
    <w:rsid w:val="00506CDE"/>
    <w:rsid w:val="005071ED"/>
    <w:rsid w:val="005137BF"/>
    <w:rsid w:val="005251A7"/>
    <w:rsid w:val="0052748F"/>
    <w:rsid w:val="0054345C"/>
    <w:rsid w:val="00545593"/>
    <w:rsid w:val="00546874"/>
    <w:rsid w:val="00547E58"/>
    <w:rsid w:val="00547EB1"/>
    <w:rsid w:val="00557D04"/>
    <w:rsid w:val="005647EF"/>
    <w:rsid w:val="00571AB5"/>
    <w:rsid w:val="00573B18"/>
    <w:rsid w:val="005747C2"/>
    <w:rsid w:val="00577F83"/>
    <w:rsid w:val="00583D77"/>
    <w:rsid w:val="005906A2"/>
    <w:rsid w:val="00594F7D"/>
    <w:rsid w:val="005A0313"/>
    <w:rsid w:val="005B4677"/>
    <w:rsid w:val="005B7DEA"/>
    <w:rsid w:val="005D009E"/>
    <w:rsid w:val="005E5933"/>
    <w:rsid w:val="005F3B4F"/>
    <w:rsid w:val="00602E1C"/>
    <w:rsid w:val="00603336"/>
    <w:rsid w:val="00604BAB"/>
    <w:rsid w:val="00610CB8"/>
    <w:rsid w:val="006258FB"/>
    <w:rsid w:val="00636B08"/>
    <w:rsid w:val="00641D3A"/>
    <w:rsid w:val="00643F51"/>
    <w:rsid w:val="00661182"/>
    <w:rsid w:val="0066478F"/>
    <w:rsid w:val="00671175"/>
    <w:rsid w:val="0067273F"/>
    <w:rsid w:val="00676328"/>
    <w:rsid w:val="00682D41"/>
    <w:rsid w:val="00686F45"/>
    <w:rsid w:val="006B528E"/>
    <w:rsid w:val="006B6169"/>
    <w:rsid w:val="006C24FC"/>
    <w:rsid w:val="006D13E8"/>
    <w:rsid w:val="006D273A"/>
    <w:rsid w:val="006D2DAB"/>
    <w:rsid w:val="006E1642"/>
    <w:rsid w:val="006E20B6"/>
    <w:rsid w:val="006E3B9E"/>
    <w:rsid w:val="006E6309"/>
    <w:rsid w:val="006F2002"/>
    <w:rsid w:val="007074C3"/>
    <w:rsid w:val="00712E56"/>
    <w:rsid w:val="00715AD7"/>
    <w:rsid w:val="00716196"/>
    <w:rsid w:val="007173CA"/>
    <w:rsid w:val="007211C2"/>
    <w:rsid w:val="00727F06"/>
    <w:rsid w:val="007421BD"/>
    <w:rsid w:val="00750080"/>
    <w:rsid w:val="00754E52"/>
    <w:rsid w:val="00755A58"/>
    <w:rsid w:val="0076330B"/>
    <w:rsid w:val="007650C9"/>
    <w:rsid w:val="00771030"/>
    <w:rsid w:val="0077169E"/>
    <w:rsid w:val="00773B6B"/>
    <w:rsid w:val="00781388"/>
    <w:rsid w:val="00781D80"/>
    <w:rsid w:val="00783FF1"/>
    <w:rsid w:val="0078537B"/>
    <w:rsid w:val="0078785F"/>
    <w:rsid w:val="00796E44"/>
    <w:rsid w:val="00797979"/>
    <w:rsid w:val="007A0063"/>
    <w:rsid w:val="007B01E0"/>
    <w:rsid w:val="007B0E15"/>
    <w:rsid w:val="007C0837"/>
    <w:rsid w:val="007C2F47"/>
    <w:rsid w:val="007E16F5"/>
    <w:rsid w:val="007E4193"/>
    <w:rsid w:val="007E778A"/>
    <w:rsid w:val="007F1673"/>
    <w:rsid w:val="007F16F5"/>
    <w:rsid w:val="00804324"/>
    <w:rsid w:val="008169D9"/>
    <w:rsid w:val="00823D06"/>
    <w:rsid w:val="00827512"/>
    <w:rsid w:val="008300B3"/>
    <w:rsid w:val="00831B7E"/>
    <w:rsid w:val="00833B21"/>
    <w:rsid w:val="00833DA0"/>
    <w:rsid w:val="008343DC"/>
    <w:rsid w:val="00834569"/>
    <w:rsid w:val="0083621F"/>
    <w:rsid w:val="00836B49"/>
    <w:rsid w:val="00846388"/>
    <w:rsid w:val="008533FA"/>
    <w:rsid w:val="008548D0"/>
    <w:rsid w:val="00855028"/>
    <w:rsid w:val="008559F0"/>
    <w:rsid w:val="00856E89"/>
    <w:rsid w:val="00866A7C"/>
    <w:rsid w:val="008742C3"/>
    <w:rsid w:val="00877393"/>
    <w:rsid w:val="00877626"/>
    <w:rsid w:val="008844FB"/>
    <w:rsid w:val="00893C5D"/>
    <w:rsid w:val="008941F1"/>
    <w:rsid w:val="00897163"/>
    <w:rsid w:val="00897307"/>
    <w:rsid w:val="008A2F64"/>
    <w:rsid w:val="008B2732"/>
    <w:rsid w:val="008B5B5D"/>
    <w:rsid w:val="008B6C78"/>
    <w:rsid w:val="008C2C42"/>
    <w:rsid w:val="008C33B7"/>
    <w:rsid w:val="008D1DDC"/>
    <w:rsid w:val="008D4CEE"/>
    <w:rsid w:val="008D5D13"/>
    <w:rsid w:val="008D608B"/>
    <w:rsid w:val="008E2568"/>
    <w:rsid w:val="008E439D"/>
    <w:rsid w:val="008E5D40"/>
    <w:rsid w:val="008F03C8"/>
    <w:rsid w:val="008F0AA9"/>
    <w:rsid w:val="008F3479"/>
    <w:rsid w:val="008F456D"/>
    <w:rsid w:val="008F6C4A"/>
    <w:rsid w:val="00902411"/>
    <w:rsid w:val="00924FA2"/>
    <w:rsid w:val="009308B1"/>
    <w:rsid w:val="00933753"/>
    <w:rsid w:val="009346BD"/>
    <w:rsid w:val="009360E4"/>
    <w:rsid w:val="009361C4"/>
    <w:rsid w:val="0094033D"/>
    <w:rsid w:val="00940AC2"/>
    <w:rsid w:val="0094505E"/>
    <w:rsid w:val="009602A8"/>
    <w:rsid w:val="00962ADF"/>
    <w:rsid w:val="009746E2"/>
    <w:rsid w:val="00975E64"/>
    <w:rsid w:val="00977E3C"/>
    <w:rsid w:val="00994F37"/>
    <w:rsid w:val="00996D49"/>
    <w:rsid w:val="009A0163"/>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0372B"/>
    <w:rsid w:val="00A110D0"/>
    <w:rsid w:val="00A37341"/>
    <w:rsid w:val="00A443C7"/>
    <w:rsid w:val="00A44688"/>
    <w:rsid w:val="00A5110A"/>
    <w:rsid w:val="00A53804"/>
    <w:rsid w:val="00A56D0F"/>
    <w:rsid w:val="00A619FE"/>
    <w:rsid w:val="00A62FAE"/>
    <w:rsid w:val="00A655CF"/>
    <w:rsid w:val="00A70B1A"/>
    <w:rsid w:val="00A7382F"/>
    <w:rsid w:val="00A75B8E"/>
    <w:rsid w:val="00A768E4"/>
    <w:rsid w:val="00A80183"/>
    <w:rsid w:val="00A85754"/>
    <w:rsid w:val="00A85C09"/>
    <w:rsid w:val="00A90D11"/>
    <w:rsid w:val="00AA0F30"/>
    <w:rsid w:val="00AB1B8E"/>
    <w:rsid w:val="00AB6249"/>
    <w:rsid w:val="00AC0FF5"/>
    <w:rsid w:val="00AC14A1"/>
    <w:rsid w:val="00AC636B"/>
    <w:rsid w:val="00AD633E"/>
    <w:rsid w:val="00AF0CC4"/>
    <w:rsid w:val="00AF128D"/>
    <w:rsid w:val="00AF7BAF"/>
    <w:rsid w:val="00B235E1"/>
    <w:rsid w:val="00B409BE"/>
    <w:rsid w:val="00B43FF1"/>
    <w:rsid w:val="00B44427"/>
    <w:rsid w:val="00B45929"/>
    <w:rsid w:val="00B47FB4"/>
    <w:rsid w:val="00B543F9"/>
    <w:rsid w:val="00B6079D"/>
    <w:rsid w:val="00B663BC"/>
    <w:rsid w:val="00B71905"/>
    <w:rsid w:val="00B73B9C"/>
    <w:rsid w:val="00B81E92"/>
    <w:rsid w:val="00B82B14"/>
    <w:rsid w:val="00B82CC8"/>
    <w:rsid w:val="00B85125"/>
    <w:rsid w:val="00B8522D"/>
    <w:rsid w:val="00B9747D"/>
    <w:rsid w:val="00BA6C37"/>
    <w:rsid w:val="00BA761B"/>
    <w:rsid w:val="00BB2B21"/>
    <w:rsid w:val="00BB3FFB"/>
    <w:rsid w:val="00BB6312"/>
    <w:rsid w:val="00BB6E29"/>
    <w:rsid w:val="00BB7558"/>
    <w:rsid w:val="00BB75B9"/>
    <w:rsid w:val="00BC0B4B"/>
    <w:rsid w:val="00BC4DB7"/>
    <w:rsid w:val="00BC5B32"/>
    <w:rsid w:val="00BC6336"/>
    <w:rsid w:val="00BD7F6D"/>
    <w:rsid w:val="00BE0396"/>
    <w:rsid w:val="00BE0FE1"/>
    <w:rsid w:val="00BE58E9"/>
    <w:rsid w:val="00BF07B2"/>
    <w:rsid w:val="00BF60A0"/>
    <w:rsid w:val="00C02816"/>
    <w:rsid w:val="00C03AEF"/>
    <w:rsid w:val="00C07804"/>
    <w:rsid w:val="00C1767E"/>
    <w:rsid w:val="00C318A8"/>
    <w:rsid w:val="00C42C8E"/>
    <w:rsid w:val="00C5000B"/>
    <w:rsid w:val="00C531FB"/>
    <w:rsid w:val="00C56E1E"/>
    <w:rsid w:val="00C6359C"/>
    <w:rsid w:val="00C645A1"/>
    <w:rsid w:val="00C649B0"/>
    <w:rsid w:val="00C65E0C"/>
    <w:rsid w:val="00C679D1"/>
    <w:rsid w:val="00C90A95"/>
    <w:rsid w:val="00C95504"/>
    <w:rsid w:val="00CA3347"/>
    <w:rsid w:val="00CA53E0"/>
    <w:rsid w:val="00CB394F"/>
    <w:rsid w:val="00CB756C"/>
    <w:rsid w:val="00CD099A"/>
    <w:rsid w:val="00CE4758"/>
    <w:rsid w:val="00CE54A0"/>
    <w:rsid w:val="00CF781A"/>
    <w:rsid w:val="00D03F1D"/>
    <w:rsid w:val="00D076AE"/>
    <w:rsid w:val="00D14213"/>
    <w:rsid w:val="00D20917"/>
    <w:rsid w:val="00D217CB"/>
    <w:rsid w:val="00D309AE"/>
    <w:rsid w:val="00D310BC"/>
    <w:rsid w:val="00D31D5A"/>
    <w:rsid w:val="00D34EF3"/>
    <w:rsid w:val="00D356AB"/>
    <w:rsid w:val="00D4133B"/>
    <w:rsid w:val="00D47103"/>
    <w:rsid w:val="00D52A83"/>
    <w:rsid w:val="00D6253A"/>
    <w:rsid w:val="00D76D1A"/>
    <w:rsid w:val="00D8229F"/>
    <w:rsid w:val="00D944E6"/>
    <w:rsid w:val="00D9710A"/>
    <w:rsid w:val="00DA5C1D"/>
    <w:rsid w:val="00DA61B2"/>
    <w:rsid w:val="00DA72BE"/>
    <w:rsid w:val="00DB55EB"/>
    <w:rsid w:val="00DC5C1C"/>
    <w:rsid w:val="00DC71F1"/>
    <w:rsid w:val="00DD0512"/>
    <w:rsid w:val="00DD6541"/>
    <w:rsid w:val="00DD6B0E"/>
    <w:rsid w:val="00DE1916"/>
    <w:rsid w:val="00DE3BD4"/>
    <w:rsid w:val="00DF1ACF"/>
    <w:rsid w:val="00DF20DB"/>
    <w:rsid w:val="00DF3C26"/>
    <w:rsid w:val="00E07731"/>
    <w:rsid w:val="00E17F24"/>
    <w:rsid w:val="00E22129"/>
    <w:rsid w:val="00E248B3"/>
    <w:rsid w:val="00E2693F"/>
    <w:rsid w:val="00E30C1C"/>
    <w:rsid w:val="00E337F0"/>
    <w:rsid w:val="00E369E5"/>
    <w:rsid w:val="00E36F94"/>
    <w:rsid w:val="00E371B4"/>
    <w:rsid w:val="00E40203"/>
    <w:rsid w:val="00E4049C"/>
    <w:rsid w:val="00E54722"/>
    <w:rsid w:val="00E573DF"/>
    <w:rsid w:val="00E60316"/>
    <w:rsid w:val="00E61863"/>
    <w:rsid w:val="00E64339"/>
    <w:rsid w:val="00E64FD8"/>
    <w:rsid w:val="00E772B8"/>
    <w:rsid w:val="00E8363D"/>
    <w:rsid w:val="00E931C1"/>
    <w:rsid w:val="00E953E3"/>
    <w:rsid w:val="00E9785F"/>
    <w:rsid w:val="00EA1DBD"/>
    <w:rsid w:val="00EA38CC"/>
    <w:rsid w:val="00EC14CE"/>
    <w:rsid w:val="00EC215A"/>
    <w:rsid w:val="00EE1586"/>
    <w:rsid w:val="00F0494C"/>
    <w:rsid w:val="00F12848"/>
    <w:rsid w:val="00F12A8C"/>
    <w:rsid w:val="00F12E36"/>
    <w:rsid w:val="00F141CD"/>
    <w:rsid w:val="00F14564"/>
    <w:rsid w:val="00F16B97"/>
    <w:rsid w:val="00F2106D"/>
    <w:rsid w:val="00F22034"/>
    <w:rsid w:val="00F27563"/>
    <w:rsid w:val="00F33194"/>
    <w:rsid w:val="00F50C9E"/>
    <w:rsid w:val="00F51E1B"/>
    <w:rsid w:val="00F609C7"/>
    <w:rsid w:val="00F6704F"/>
    <w:rsid w:val="00F76675"/>
    <w:rsid w:val="00F77943"/>
    <w:rsid w:val="00F80BA9"/>
    <w:rsid w:val="00F84F82"/>
    <w:rsid w:val="00F944E5"/>
    <w:rsid w:val="00F96FFD"/>
    <w:rsid w:val="00FA5EE0"/>
    <w:rsid w:val="00FB3B07"/>
    <w:rsid w:val="00FC0CBC"/>
    <w:rsid w:val="00FC2074"/>
    <w:rsid w:val="00FC27DE"/>
    <w:rsid w:val="00FC7814"/>
    <w:rsid w:val="00FC7B42"/>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003637C3"/>
  <w15:chartTrackingRefBased/>
  <w15:docId w15:val="{E13BADFF-BAFA-4B6F-90B9-888FE825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rsid w:val="00716196"/>
    <w:pPr>
      <w:suppressAutoHyphens w:val="0"/>
      <w:spacing w:after="120" w:line="480" w:lineRule="auto"/>
      <w:ind w:left="283"/>
    </w:pPr>
    <w:rPr>
      <w:rFonts w:cs="Times New Roman"/>
      <w:noProof/>
      <w:lang w:eastAsia="en-US"/>
    </w:rPr>
  </w:style>
  <w:style w:type="character" w:styleId="Rimandocommento">
    <w:name w:val="annotation reference"/>
    <w:semiHidden/>
    <w:rsid w:val="005647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992565465">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 w:id="21147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E23A-E3CA-43F1-B0A0-6874D333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E2452C9B.dotm</Template>
  <TotalTime>0</TotalTime>
  <Pages>13</Pages>
  <Words>3253</Words>
  <Characters>18547</Characters>
  <Application>Microsoft Office Word</Application>
  <DocSecurity>0</DocSecurity>
  <Lines>154</Lines>
  <Paragraphs>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21757</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Gavatta, Antonella</cp:lastModifiedBy>
  <cp:revision>22</cp:revision>
  <cp:lastPrinted>2018-04-19T12:32:00Z</cp:lastPrinted>
  <dcterms:created xsi:type="dcterms:W3CDTF">2018-02-22T14:28:00Z</dcterms:created>
  <dcterms:modified xsi:type="dcterms:W3CDTF">2018-06-21T15:07:00Z</dcterms:modified>
</cp:coreProperties>
</file>