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3E306C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Endnotenzeichen"/>
                <w:rFonts w:cs="Arial"/>
                <w:b/>
                <w:bCs/>
                <w:lang w:val="it-IT"/>
              </w:rPr>
              <w:endnoteReference w:id="1"/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D.Lgs.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491FD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491FDC">
              <w:rPr>
                <w:b/>
                <w:bCs/>
                <w:sz w:val="18"/>
                <w:szCs w:val="18"/>
                <w:lang w:val="it-IT"/>
              </w:rPr>
              <w:t xml:space="preserve">Codice GARA: </w:t>
            </w:r>
            <w:r w:rsidR="00491FDC" w:rsidRPr="00491FDC">
              <w:rPr>
                <w:b/>
                <w:bCs/>
                <w:sz w:val="18"/>
                <w:szCs w:val="18"/>
                <w:lang w:val="it-IT"/>
              </w:rPr>
              <w:t>AOV/SUA SF 013/2018</w:t>
            </w:r>
          </w:p>
          <w:p w:rsidR="007A12C1" w:rsidRPr="00491FD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491FDC">
              <w:rPr>
                <w:b/>
                <w:bCs/>
                <w:sz w:val="18"/>
                <w:szCs w:val="18"/>
                <w:lang w:val="it-IT"/>
              </w:rPr>
              <w:t xml:space="preserve">Codice CIG: </w:t>
            </w:r>
            <w:r w:rsidR="00491FDC" w:rsidRPr="00491FDC">
              <w:rPr>
                <w:b/>
                <w:bCs/>
                <w:sz w:val="18"/>
                <w:szCs w:val="18"/>
                <w:lang w:val="it-IT"/>
              </w:rPr>
              <w:t>7452192F5E</w:t>
            </w:r>
          </w:p>
          <w:p w:rsidR="007A12C1" w:rsidRPr="00491FD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491FDC">
              <w:rPr>
                <w:b/>
                <w:bCs/>
                <w:sz w:val="18"/>
                <w:szCs w:val="18"/>
                <w:lang w:val="it-IT"/>
              </w:rPr>
              <w:t xml:space="preserve">Codice CUP: </w:t>
            </w:r>
            <w:r w:rsidR="00491FDC" w:rsidRPr="00491FDC">
              <w:rPr>
                <w:b/>
                <w:bCs/>
                <w:sz w:val="18"/>
                <w:szCs w:val="18"/>
                <w:lang w:val="it-IT"/>
              </w:rPr>
              <w:t>H51J17000020002</w:t>
            </w:r>
          </w:p>
          <w:p w:rsidR="007A12C1" w:rsidRPr="003E306C" w:rsidRDefault="007A12C1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D.Lgs. 50/2016 </w:t>
      </w:r>
    </w:p>
    <w:p w:rsidR="007A12C1" w:rsidRPr="003E306C" w:rsidRDefault="007A12C1" w:rsidP="007A12C1">
      <w:pPr>
        <w:pStyle w:val="Standard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 digitale.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Endnotenzeichen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0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1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a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2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3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tandardWeb"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306C">
        <w:rPr>
          <w:rFonts w:ascii="Arial" w:hAnsi="Arial" w:cs="Arial"/>
          <w:sz w:val="18"/>
          <w:szCs w:val="18"/>
          <w:lang w:eastAsia="ar-SA"/>
        </w:rPr>
        <w:t xml:space="preserve"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</w:t>
      </w:r>
      <w:r w:rsidR="0000472A" w:rsidRPr="003E306C">
        <w:rPr>
          <w:rFonts w:ascii="Arial" w:hAnsi="Arial" w:cs="Arial"/>
          <w:sz w:val="18"/>
          <w:szCs w:val="18"/>
          <w:lang w:eastAsia="ar-SA"/>
        </w:rPr>
        <w:t>D. Lgs</w:t>
      </w:r>
      <w:r w:rsidRPr="003E306C">
        <w:rPr>
          <w:rFonts w:ascii="Arial" w:hAnsi="Arial" w:cs="Arial"/>
          <w:sz w:val="18"/>
          <w:szCs w:val="18"/>
          <w:lang w:eastAsia="ar-SA"/>
        </w:rPr>
        <w:t>.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4" w:name="_Hlk509913321"/>
      <w:r w:rsidRPr="007E0605">
        <w:rPr>
          <w:b/>
          <w:bCs/>
          <w:sz w:val="18"/>
          <w:szCs w:val="18"/>
          <w:lang w:val="it-IT"/>
        </w:rPr>
        <w:lastRenderedPageBreak/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5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bookmarkEnd w:id="5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7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8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8960BD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8960BD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8960BD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8960BD">
        <w:rPr>
          <w:b/>
          <w:bCs/>
          <w:sz w:val="18"/>
          <w:szCs w:val="18"/>
          <w:lang w:val="it-IT"/>
        </w:rPr>
        <w:t xml:space="preserve">D.LGS. 50/2016 </w:t>
      </w:r>
      <w:r w:rsidR="0092138D" w:rsidRPr="008960BD">
        <w:rPr>
          <w:b/>
          <w:bCs/>
          <w:sz w:val="18"/>
          <w:szCs w:val="18"/>
          <w:lang w:val="it-IT"/>
        </w:rPr>
        <w:t>(si rinvia al comunicato ANAC del Presidente del 08.11.2017)</w:t>
      </w:r>
    </w:p>
    <w:p w:rsidR="00C5276D" w:rsidRPr="008960BD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1.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2.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3.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 </w:t>
      </w:r>
    </w:p>
    <w:p w:rsidR="00C5276D" w:rsidRPr="008960B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8960BD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9" w:name="Controllo60"/>
    <w:bookmarkStart w:id="10" w:name="_Hlk509913898"/>
    <w:p w:rsidR="007A12C1" w:rsidRPr="008960BD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bookmarkEnd w:id="9"/>
      <w:r w:rsidRPr="008960BD">
        <w:rPr>
          <w:sz w:val="18"/>
          <w:szCs w:val="18"/>
          <w:lang w:val="it-IT"/>
        </w:rPr>
        <w:tab/>
        <w:t xml:space="preserve">che </w:t>
      </w:r>
      <w:r w:rsidRPr="008960BD">
        <w:rPr>
          <w:b/>
          <w:bCs/>
          <w:sz w:val="18"/>
          <w:szCs w:val="18"/>
          <w:lang w:val="it-IT"/>
        </w:rPr>
        <w:t xml:space="preserve">l’impresa dichiarante </w:t>
      </w:r>
      <w:r w:rsidRPr="008960BD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1" w:name="Testo85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1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);  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2" w:name="Testo37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2"/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3" w:name="Testo38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3"/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4" w:name="Testo39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4"/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5" w:name="Testo10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5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6" w:name="Testo4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6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7" w:name="Testo41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7"/>
      <w:r w:rsidRPr="008960BD">
        <w:rPr>
          <w:sz w:val="18"/>
          <w:szCs w:val="18"/>
          <w:lang w:val="it-IT"/>
        </w:rPr>
        <w:t xml:space="preserve">);Via,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(eventuale) la Cassa edile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);  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CCNL: </w:t>
      </w:r>
      <w:r w:rsidRPr="008960BD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8" w:name="Testo42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8"/>
      <w:r w:rsidRPr="008960BD">
        <w:rPr>
          <w:sz w:val="18"/>
          <w:szCs w:val="18"/>
          <w:lang w:val="it-IT"/>
        </w:rPr>
        <w:t xml:space="preserve">; </w:t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  <w:t xml:space="preserve">n. dipendenti: </w:t>
      </w:r>
      <w:r w:rsidRPr="008960BD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9" w:name="Testo4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9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lastRenderedPageBreak/>
        <w:t xml:space="preserve">Sede operativa: </w:t>
      </w:r>
      <w:r w:rsidRPr="008960BD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0" w:name="Testo44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0"/>
      <w:r w:rsidRPr="008960BD">
        <w:rPr>
          <w:sz w:val="18"/>
          <w:szCs w:val="18"/>
          <w:lang w:val="it-IT"/>
        </w:rPr>
        <w:t>;</w:t>
      </w:r>
    </w:p>
    <w:bookmarkEnd w:id="10"/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8960BD">
        <w:rPr>
          <w:sz w:val="18"/>
          <w:szCs w:val="18"/>
          <w:lang w:val="it-IT"/>
        </w:rPr>
        <w:t xml:space="preserve">soci lavoratori </w:t>
      </w:r>
      <w:r w:rsidRPr="008960BD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1) nome </w:t>
      </w:r>
      <w:bookmarkStart w:id="21" w:name="Text1"/>
      <w:r w:rsidRPr="008960BD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1"/>
      <w:r w:rsidRPr="008960BD">
        <w:rPr>
          <w:sz w:val="18"/>
          <w:szCs w:val="18"/>
          <w:lang w:val="it-IT"/>
        </w:rPr>
        <w:t>, cognome</w:t>
      </w:r>
      <w:bookmarkStart w:id="22" w:name="Text2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2"/>
      <w:r w:rsidRPr="008960BD">
        <w:rPr>
          <w:sz w:val="18"/>
          <w:szCs w:val="18"/>
          <w:lang w:val="it-IT"/>
        </w:rPr>
        <w:t>; codice fiscale</w:t>
      </w:r>
      <w:bookmarkStart w:id="23" w:name="Text3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3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INPS, gestione separata, di </w:t>
      </w:r>
      <w:bookmarkStart w:id="24" w:name="Text4"/>
      <w:r w:rsidRPr="008960BD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4"/>
      <w:r w:rsidRPr="008960BD">
        <w:rPr>
          <w:sz w:val="18"/>
          <w:szCs w:val="18"/>
          <w:lang w:val="it-IT"/>
        </w:rPr>
        <w:t xml:space="preserve"> (</w:t>
      </w:r>
      <w:bookmarkStart w:id="25" w:name="Text5"/>
      <w:r w:rsidRPr="008960BD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5"/>
      <w:r w:rsidRPr="008960BD">
        <w:rPr>
          <w:sz w:val="18"/>
          <w:szCs w:val="18"/>
          <w:lang w:val="it-IT"/>
        </w:rPr>
        <w:t xml:space="preserve">); Via, piazza, ecc. </w:t>
      </w:r>
      <w:bookmarkStart w:id="26" w:name="Text6"/>
      <w:r w:rsidRPr="008960BD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6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27" w:name="Text7"/>
      <w:r w:rsidRPr="008960BD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7"/>
      <w:r w:rsidRPr="008960BD">
        <w:rPr>
          <w:sz w:val="18"/>
          <w:szCs w:val="18"/>
          <w:lang w:val="it-IT"/>
        </w:rPr>
        <w:t xml:space="preserve">; n. di telefono </w:t>
      </w:r>
      <w:bookmarkStart w:id="28" w:name="Text8"/>
      <w:r w:rsidRPr="008960BD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8"/>
      <w:r w:rsidRPr="008960BD">
        <w:rPr>
          <w:sz w:val="18"/>
          <w:szCs w:val="18"/>
          <w:lang w:val="it-IT"/>
        </w:rPr>
        <w:t xml:space="preserve">; n. di telefax </w:t>
      </w:r>
      <w:bookmarkStart w:id="29" w:name="Text9"/>
      <w:r w:rsidRPr="008960BD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9"/>
      <w:r w:rsidRPr="008960BD">
        <w:rPr>
          <w:sz w:val="18"/>
          <w:szCs w:val="18"/>
          <w:lang w:val="it-IT"/>
        </w:rPr>
        <w:t xml:space="preserve">; PEC: </w:t>
      </w:r>
      <w:bookmarkStart w:id="30" w:name="Text10"/>
      <w:r w:rsidRPr="008960BD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0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bookmarkStart w:id="31" w:name="Text11"/>
      <w:r w:rsidRPr="008960BD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1"/>
      <w:r w:rsidRPr="008960BD">
        <w:rPr>
          <w:sz w:val="18"/>
          <w:szCs w:val="18"/>
          <w:lang w:val="it-IT"/>
        </w:rPr>
        <w:t xml:space="preserve"> (</w:t>
      </w:r>
      <w:bookmarkStart w:id="32" w:name="Text12"/>
      <w:r w:rsidRPr="008960BD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2"/>
      <w:r w:rsidRPr="008960BD">
        <w:rPr>
          <w:sz w:val="18"/>
          <w:szCs w:val="18"/>
          <w:lang w:val="it-IT"/>
        </w:rPr>
        <w:t xml:space="preserve">); Via, piazza, ecc. </w:t>
      </w:r>
      <w:bookmarkStart w:id="33" w:name="Text13"/>
      <w:r w:rsidRPr="008960BD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3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34" w:name="Text14"/>
      <w:r w:rsidRPr="008960BD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4"/>
      <w:r w:rsidRPr="008960BD">
        <w:rPr>
          <w:sz w:val="18"/>
          <w:szCs w:val="18"/>
          <w:lang w:val="it-IT"/>
        </w:rPr>
        <w:t xml:space="preserve">; n. di telefono </w:t>
      </w:r>
      <w:bookmarkStart w:id="35" w:name="Text15"/>
      <w:r w:rsidRPr="008960BD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5"/>
      <w:r w:rsidRPr="008960BD">
        <w:rPr>
          <w:sz w:val="18"/>
          <w:szCs w:val="18"/>
          <w:lang w:val="it-IT"/>
        </w:rPr>
        <w:t xml:space="preserve">; n. di telefax </w:t>
      </w:r>
      <w:bookmarkStart w:id="36" w:name="Text16"/>
      <w:r w:rsidRPr="008960BD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6"/>
      <w:r w:rsidRPr="008960BD">
        <w:rPr>
          <w:sz w:val="18"/>
          <w:szCs w:val="18"/>
          <w:lang w:val="it-IT"/>
        </w:rPr>
        <w:t xml:space="preserve">; PEC: </w:t>
      </w:r>
      <w:bookmarkStart w:id="37" w:name="Text21"/>
      <w:r w:rsidRPr="008960BD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7"/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e/o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Cassa professionale </w:t>
      </w:r>
      <w:bookmarkStart w:id="38" w:name="Text17"/>
      <w:r w:rsidRPr="008960BD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8"/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n. di iscrizione </w:t>
      </w:r>
      <w:r w:rsidRPr="008960BD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9" w:name="Text2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9"/>
      <w:r w:rsidRPr="008960BD">
        <w:rPr>
          <w:sz w:val="18"/>
          <w:szCs w:val="18"/>
          <w:lang w:val="it-IT"/>
        </w:rPr>
        <w:t xml:space="preserve"> ed anno di iscrizione alla cassa previdenziale</w:t>
      </w:r>
      <w:bookmarkStart w:id="40" w:name="Text19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40"/>
    </w:p>
    <w:p w:rsidR="00AC6B55" w:rsidRPr="008960BD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</w:p>
    <w:p w:rsidR="00AC6B55" w:rsidRPr="008960BD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8960BD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1" w:name="Text22"/>
      <w:r w:rsidRPr="008960BD">
        <w:rPr>
          <w:lang w:val="it-IT"/>
        </w:rPr>
        <w:instrText xml:space="preserve"> FORMTEXT </w:instrText>
      </w:r>
      <w:r w:rsidRPr="008960BD">
        <w:rPr>
          <w:lang w:val="it-IT"/>
        </w:rPr>
      </w:r>
      <w:r w:rsidRPr="008960BD">
        <w:rPr>
          <w:lang w:val="it-IT"/>
        </w:rPr>
        <w:fldChar w:fldCharType="separate"/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lang w:val="it-IT"/>
        </w:rPr>
        <w:fldChar w:fldCharType="end"/>
      </w:r>
      <w:bookmarkEnd w:id="41"/>
    </w:p>
    <w:p w:rsidR="007A12C1" w:rsidRPr="008960BD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 concorrente: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Indirizzo: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2" w:name="Testo98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2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Ufficio: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3" w:name="Testo99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3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 w:eastAsia="de-DE"/>
        </w:rPr>
        <w:t xml:space="preserve">Fax: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4" w:name="Testo100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4"/>
      <w:r w:rsidRPr="008960BD">
        <w:rPr>
          <w:sz w:val="18"/>
          <w:szCs w:val="18"/>
          <w:lang w:val="it-IT" w:eastAsia="de-DE"/>
        </w:rPr>
        <w:t xml:space="preserve"> </w:t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  <w:t xml:space="preserve">Telefono: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5" w:name="Testo101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5"/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/>
        </w:rPr>
        <w:t xml:space="preserve">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Dichiara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Pr="008960BD">
        <w:rPr>
          <w:rFonts w:eastAsia="Arial Unicode MS"/>
          <w:sz w:val="18"/>
          <w:szCs w:val="18"/>
          <w:lang w:val="it-IT"/>
        </w:rPr>
      </w:r>
      <w:r w:rsidRPr="008960BD">
        <w:rPr>
          <w:rFonts w:eastAsia="Arial Unicode MS"/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8960BD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);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3E306C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8960BD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8960BD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8960BD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8960BD">
              <w:rPr>
                <w:sz w:val="18"/>
                <w:szCs w:val="18"/>
                <w:lang w:val="it-IT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6" w:name="Testo45"/>
            <w:r w:rsidRPr="008960B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8960BD">
              <w:rPr>
                <w:sz w:val="18"/>
                <w:szCs w:val="18"/>
                <w:lang w:val="it-IT"/>
              </w:rPr>
            </w:r>
            <w:r w:rsidRPr="008960BD">
              <w:rPr>
                <w:sz w:val="18"/>
                <w:szCs w:val="18"/>
                <w:lang w:val="it-IT"/>
              </w:rPr>
              <w:fldChar w:fldCharType="separate"/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fldChar w:fldCharType="end"/>
            </w:r>
            <w:bookmarkEnd w:id="46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br w:type="page"/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Ai sensi dell’art. 89, comma 3 D.Lgs. 50/2016</w:t>
      </w:r>
    </w:p>
    <w:p w:rsidR="00716BF7" w:rsidRPr="003E306C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483292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483292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8960BD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8960BD">
        <w:rPr>
          <w:b/>
          <w:bCs/>
          <w:sz w:val="18"/>
          <w:szCs w:val="18"/>
          <w:lang w:val="it-IT"/>
        </w:rPr>
        <w:t xml:space="preserve">b-bis), </w:t>
      </w:r>
      <w:r w:rsidRPr="008960BD">
        <w:rPr>
          <w:b/>
          <w:bCs/>
          <w:sz w:val="18"/>
          <w:szCs w:val="18"/>
          <w:lang w:val="it-IT"/>
        </w:rPr>
        <w:t xml:space="preserve">c), d), e), f), g) D.Lgs. 50/2016 </w:t>
      </w:r>
      <w:r w:rsidRPr="008960BD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8960BD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1813B8" w:rsidRPr="00491FDC" w:rsidRDefault="001813B8" w:rsidP="001813B8">
      <w:pPr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lang w:val="it-IT"/>
        </w:rPr>
        <w:instrText xml:space="preserve"> FORMCHECKBOX </w:instrText>
      </w:r>
      <w:r w:rsidRPr="008960BD">
        <w:rPr>
          <w:lang w:val="it-IT"/>
        </w:rPr>
      </w:r>
      <w:r w:rsidRPr="008960BD">
        <w:rPr>
          <w:lang w:val="it-IT"/>
        </w:rPr>
        <w:fldChar w:fldCharType="end"/>
      </w:r>
      <w:r w:rsidRPr="008960BD">
        <w:rPr>
          <w:lang w:val="it-IT"/>
        </w:rPr>
        <w:t xml:space="preserve">  </w:t>
      </w:r>
      <w:r w:rsidRPr="008960BD">
        <w:rPr>
          <w:b/>
          <w:bCs/>
          <w:sz w:val="18"/>
          <w:szCs w:val="18"/>
          <w:lang w:val="it-IT"/>
        </w:rPr>
        <w:t>di non essere a conoscenza se nei confronti degli altri soggetti, di cui all’art. 80 comma 3 D.Lgs. 50/2016 sussistano le predette cause di esclusione</w:t>
      </w:r>
      <w:r w:rsidRPr="008960BD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8960BD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8960BD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8960BD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Cs/>
          <w:sz w:val="18"/>
          <w:szCs w:val="18"/>
          <w:lang w:val="it-IT"/>
        </w:rPr>
        <w:t xml:space="preserve">di </w:t>
      </w:r>
      <w:r w:rsidRPr="008960BD">
        <w:rPr>
          <w:b/>
          <w:bCs/>
          <w:sz w:val="18"/>
          <w:szCs w:val="18"/>
          <w:u w:val="single"/>
          <w:lang w:val="it-IT"/>
        </w:rPr>
        <w:t>non trovarsi</w:t>
      </w:r>
      <w:r w:rsidRPr="008960BD">
        <w:rPr>
          <w:bCs/>
          <w:sz w:val="18"/>
          <w:szCs w:val="18"/>
          <w:lang w:val="it-IT"/>
        </w:rPr>
        <w:t xml:space="preserve"> in una delle situazioni impeditive impreviste</w:t>
      </w:r>
      <w:r w:rsidRPr="008960BD">
        <w:rPr>
          <w:b/>
          <w:bCs/>
          <w:sz w:val="18"/>
          <w:szCs w:val="18"/>
          <w:lang w:val="it-IT"/>
        </w:rPr>
        <w:t xml:space="preserve"> </w:t>
      </w:r>
      <w:r w:rsidRPr="008960BD">
        <w:rPr>
          <w:bCs/>
          <w:sz w:val="18"/>
          <w:szCs w:val="18"/>
          <w:lang w:val="it-IT"/>
        </w:rPr>
        <w:t xml:space="preserve">dall’art. 80, comma 1, lett. a), b), b-bis), c), d), e), f), g) D.Lgs. 50/2016, in quanto anche se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D.Lgs. 50/2016 </w:t>
      </w:r>
    </w:p>
    <w:p w:rsidR="009874E3" w:rsidRPr="008960BD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b/>
          <w:sz w:val="18"/>
          <w:szCs w:val="18"/>
          <w:lang w:val="it-IT"/>
        </w:rPr>
        <w:t>ai sensi dell’art. 80, comma 7, D.Lgs. 50/2016,</w:t>
      </w:r>
      <w:r w:rsidRPr="008960BD">
        <w:rPr>
          <w:sz w:val="18"/>
          <w:szCs w:val="18"/>
          <w:lang w:val="it-IT" w:eastAsia="de-DE"/>
        </w:rPr>
        <w:t xml:space="preserve"> </w:t>
      </w:r>
    </w:p>
    <w:p w:rsidR="009874E3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- </w:t>
      </w:r>
      <w:r w:rsidR="009874E3" w:rsidRPr="008960BD">
        <w:rPr>
          <w:b/>
          <w:sz w:val="18"/>
          <w:szCs w:val="18"/>
          <w:lang w:val="it-IT"/>
        </w:rPr>
        <w:t>nell’ipotesi di cui all’art. 80, comma 5, D.Lgs. 50/2016</w:t>
      </w:r>
      <w:r w:rsidR="009874E3" w:rsidRPr="008960BD">
        <w:rPr>
          <w:sz w:val="18"/>
          <w:szCs w:val="18"/>
          <w:lang w:val="it-IT" w:eastAsia="de-DE"/>
        </w:rPr>
        <w:t xml:space="preserve"> </w:t>
      </w:r>
      <w:r w:rsidR="001813B8" w:rsidRPr="008960BD">
        <w:rPr>
          <w:sz w:val="18"/>
          <w:szCs w:val="18"/>
          <w:lang w:val="it-IT" w:eastAsia="de-DE"/>
        </w:rPr>
        <w:t>l’operatore economico (</w:t>
      </w:r>
      <w:r w:rsidR="001E6B9E" w:rsidRPr="008960BD">
        <w:rPr>
          <w:sz w:val="18"/>
          <w:szCs w:val="18"/>
          <w:lang w:val="it-IT" w:eastAsia="de-DE"/>
        </w:rPr>
        <w:t>ausiliaria</w:t>
      </w:r>
      <w:r w:rsidR="001813B8" w:rsidRPr="008960BD">
        <w:rPr>
          <w:sz w:val="18"/>
          <w:szCs w:val="18"/>
          <w:lang w:val="it-IT" w:eastAsia="de-DE"/>
        </w:rPr>
        <w:t xml:space="preserve">) ha </w:t>
      </w:r>
      <w:r w:rsidR="001813B8" w:rsidRPr="008960BD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8960BD">
        <w:rPr>
          <w:sz w:val="18"/>
          <w:szCs w:val="18"/>
          <w:lang w:val="it-IT"/>
        </w:rPr>
        <w:t>nire ulteriori reati o illeciti;</w:t>
      </w:r>
    </w:p>
    <w:p w:rsidR="001813B8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- </w:t>
      </w:r>
      <w:r w:rsidR="009874E3" w:rsidRPr="008960BD">
        <w:rPr>
          <w:sz w:val="18"/>
          <w:szCs w:val="18"/>
          <w:lang w:val="it-IT"/>
        </w:rPr>
        <w:t xml:space="preserve">e/o </w:t>
      </w:r>
      <w:r w:rsidR="001813B8" w:rsidRPr="008960BD">
        <w:rPr>
          <w:b/>
          <w:sz w:val="18"/>
          <w:szCs w:val="18"/>
          <w:lang w:val="it-IT"/>
        </w:rPr>
        <w:t>nell’ipotesi di cui all’art. 80, comma 1, D.Lgs. 50/2016,</w:t>
      </w:r>
      <w:r w:rsidR="001813B8" w:rsidRPr="008960BD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8960BD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8960BD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8960BD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8960BD" w:rsidRDefault="001E06B3" w:rsidP="001E06B3">
      <w:pPr>
        <w:pStyle w:val="sche3"/>
        <w:tabs>
          <w:tab w:val="left" w:pos="426"/>
        </w:tabs>
        <w:spacing w:line="360" w:lineRule="auto"/>
        <w:jc w:val="left"/>
        <w:rPr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L’operatore </w:t>
      </w:r>
      <w:r w:rsidR="00561403" w:rsidRPr="008960BD">
        <w:rPr>
          <w:sz w:val="18"/>
          <w:szCs w:val="18"/>
          <w:lang w:val="it-IT"/>
        </w:rPr>
        <w:t>economico si</w:t>
      </w:r>
      <w:r w:rsidRPr="008960BD">
        <w:rPr>
          <w:sz w:val="18"/>
          <w:szCs w:val="18"/>
          <w:lang w:val="it-IT"/>
        </w:rPr>
        <w:t xml:space="preserve"> è reso </w:t>
      </w:r>
      <w:r w:rsidRPr="008960BD">
        <w:rPr>
          <w:b/>
          <w:sz w:val="18"/>
          <w:szCs w:val="18"/>
          <w:lang w:val="it-IT"/>
        </w:rPr>
        <w:t>colpevole di gravi infrazioni debitamente accertate alle norme in materia di  salute e sicurezza sul lavoro, di diritto ambientale, sociale e del lavoro cui all’articolo 80, comma 5, lett. a), D.Lgs. n. 50/2016 e/o di gravi illeciti professionali di cui all’art. 80, comma 5, lett. c), D.Lgs. n. 50/2016 (si rinvia alla linea guida ANAC n. 6)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lastRenderedPageBreak/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8960BD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8960BD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669" w:type="dxa"/>
            <w:shd w:val="clear" w:color="auto" w:fill="auto"/>
          </w:tcPr>
          <w:p w:rsidR="001813B8" w:rsidRPr="008960BD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8960BD">
        <w:rPr>
          <w:color w:val="000000"/>
          <w:sz w:val="18"/>
          <w:szCs w:val="18"/>
          <w:lang w:val="it-IT"/>
        </w:rPr>
        <w:t xml:space="preserve">(impresa ausiliaria) </w:t>
      </w:r>
      <w:r w:rsidRPr="008960BD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NO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>, indicare:</w:t>
      </w:r>
    </w:p>
    <w:p w:rsidR="001813B8" w:rsidRPr="008960BD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1)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</w:t>
      </w:r>
      <w:r w:rsidRPr="008960BD">
        <w:rPr>
          <w:color w:val="000000"/>
          <w:sz w:val="18"/>
          <w:szCs w:val="18"/>
          <w:lang w:val="it-IT"/>
        </w:rPr>
        <w:t>:</w:t>
      </w:r>
    </w:p>
    <w:p w:rsidR="001813B8" w:rsidRPr="008960BD" w:rsidRDefault="001813B8" w:rsidP="001813B8">
      <w:pPr>
        <w:spacing w:line="360" w:lineRule="auto"/>
        <w:ind w:left="284" w:hanging="284"/>
        <w:rPr>
          <w:strike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62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2)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 </w:t>
      </w:r>
      <w:r w:rsidRPr="008960BD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8960BD">
        <w:rPr>
          <w:color w:val="000000"/>
          <w:sz w:val="18"/>
          <w:szCs w:val="18"/>
          <w:lang w:val="it-IT"/>
        </w:rPr>
        <w:t>nire ulteriori illeciti o reati</w:t>
      </w:r>
      <w:r w:rsidRPr="008960BD">
        <w:rPr>
          <w:color w:val="000000"/>
          <w:sz w:val="18"/>
          <w:szCs w:val="18"/>
          <w:lang w:val="it-IT"/>
        </w:rPr>
        <w:t>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745" w:type="dxa"/>
            <w:shd w:val="clear" w:color="auto" w:fill="auto"/>
          </w:tcPr>
          <w:p w:rsidR="001813B8" w:rsidRPr="008960BD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8960BD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Cs/>
          <w:sz w:val="18"/>
          <w:lang w:val="it-IT"/>
        </w:rPr>
      </w:pPr>
      <w:r w:rsidRPr="008960BD">
        <w:rPr>
          <w:bCs/>
          <w:sz w:val="18"/>
          <w:lang w:val="it-IT"/>
        </w:rPr>
        <w:t>d</w:t>
      </w:r>
      <w:r w:rsidR="001813B8" w:rsidRPr="008960BD">
        <w:rPr>
          <w:bCs/>
          <w:sz w:val="18"/>
          <w:lang w:val="it-IT"/>
        </w:rPr>
        <w:t>i non si trovarsi in una delle ulteriori situazioni di cui all’articolo 80 D.Lgs. 50/2016;</w:t>
      </w:r>
    </w:p>
    <w:p w:rsidR="00A2331B" w:rsidRPr="00561403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/>
          <w:sz w:val="16"/>
          <w:szCs w:val="18"/>
          <w:u w:val="single"/>
          <w:lang w:val="it-IT"/>
        </w:rPr>
      </w:pPr>
      <w:r w:rsidRPr="00561403">
        <w:rPr>
          <w:color w:val="FF0000"/>
          <w:sz w:val="18"/>
          <w:lang w:val="it-IT"/>
        </w:rPr>
        <w:t xml:space="preserve"> </w:t>
      </w:r>
      <w:r w:rsidRPr="00561403">
        <w:rPr>
          <w:b/>
          <w:bCs/>
          <w:sz w:val="18"/>
          <w:u w:val="single"/>
          <w:lang w:val="it-IT"/>
        </w:rPr>
        <w:t>se del caso, ai sensi della L. 190/2012, dichiara di essere iscritto nell’elenco dei fornitori, prestatori di servizi non soggetti a tentativo di infiltrazione mafiosa (c.d. white list) oppure dichiara di aver presentato domanda di iscrizione nell’elenco dei fornitori, prestatori di servizi non soggetti a tentativo di infiltrazione mafiosa (c.d. white list);</w:t>
      </w:r>
    </w:p>
    <w:p w:rsidR="00A2331B" w:rsidRPr="00A2331B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highlight w:val="yellow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25704A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483292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483292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83292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1813B8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483292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483292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483292">
              <w:rPr>
                <w:sz w:val="18"/>
                <w:szCs w:val="18"/>
                <w:lang w:val="it-IT"/>
              </w:rPr>
            </w:r>
            <w:r w:rsidRPr="00483292">
              <w:rPr>
                <w:sz w:val="18"/>
                <w:szCs w:val="18"/>
                <w:lang w:val="it-IT"/>
              </w:rPr>
              <w:fldChar w:fldCharType="separate"/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fldChar w:fldCharType="end"/>
            </w:r>
          </w:p>
          <w:p w:rsidR="00F72ED0" w:rsidRPr="0025704A" w:rsidRDefault="00F72ED0" w:rsidP="009B1385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1813B8" w:rsidRPr="0025704A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spacing w:line="360" w:lineRule="auto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Ai sensi dell’art. 89, comma 1 D.Lgs. 50/2016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>DICHIARA</w:t>
      </w: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che, ai sensi dell’art. 89, comma 1 D.Lgs. 50/2016, è in possesso dei requisiti economici, finanziari, tecnici e professionali di cui all’art. 83 comma 1 D.Lgs. 50/2016, nonché il possesso dei requisiti di qualificazione di cui all’art. 84 D.Lgs. 50/2016;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che, ai sensi dell’art. 89, comma 7 D.Lgs. 50/2016, non partecipa alla gara in proprio o quale associata o consorziata ai sensi dell’art. 45, D.Lgs. 50/2016</w:t>
      </w:r>
      <w:r w:rsidR="00B560A6" w:rsidRPr="003E306C">
        <w:rPr>
          <w:sz w:val="18"/>
          <w:szCs w:val="18"/>
          <w:lang w:val="it-IT"/>
        </w:rPr>
        <w:t xml:space="preserve"> </w:t>
      </w:r>
      <w:r w:rsidR="00D21A98" w:rsidRPr="003E306C">
        <w:rPr>
          <w:sz w:val="18"/>
          <w:szCs w:val="18"/>
          <w:lang w:val="it-IT"/>
        </w:rPr>
        <w:t>e</w:t>
      </w:r>
    </w:p>
    <w:p w:rsidR="007A12C1" w:rsidRPr="003E306C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 xml:space="preserve"> </w:t>
      </w:r>
      <w:r w:rsidR="00B560A6" w:rsidRPr="003E306C">
        <w:rPr>
          <w:sz w:val="18"/>
          <w:szCs w:val="18"/>
          <w:lang w:val="it-IT"/>
        </w:rPr>
        <w:t xml:space="preserve">fatto salvo il caso previsto dell’art. 89, comma 1 </w:t>
      </w:r>
      <w:r w:rsidRPr="003E306C">
        <w:rPr>
          <w:sz w:val="18"/>
          <w:szCs w:val="18"/>
          <w:lang w:val="it-IT"/>
        </w:rPr>
        <w:t xml:space="preserve">D.Lgs. 50/2016- </w:t>
      </w:r>
      <w:r w:rsidR="00B560A6" w:rsidRPr="003E306C">
        <w:rPr>
          <w:sz w:val="18"/>
          <w:szCs w:val="18"/>
          <w:lang w:val="it-IT"/>
        </w:rPr>
        <w:t>avvalimento infragruppo</w:t>
      </w:r>
      <w:r w:rsidR="00F66B83"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 è consapevole: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 ai sensi dell’art 89 comma 1 D.Lgs. 50/2016, in caso di dichiarazioni mendaci, ferma restando l’applicazione dell’art. 80, comma 12</w:t>
      </w:r>
      <w:r w:rsidRPr="003E306C">
        <w:rPr>
          <w:bCs/>
          <w:sz w:val="18"/>
          <w:szCs w:val="18"/>
          <w:lang w:val="it-IT"/>
        </w:rPr>
        <w:t xml:space="preserve"> D.Lgs. 50/2016</w:t>
      </w:r>
      <w:r w:rsidRPr="003E306C">
        <w:rPr>
          <w:sz w:val="18"/>
          <w:szCs w:val="18"/>
          <w:lang w:val="it-IT"/>
        </w:rPr>
        <w:t>, nei confronti dei sottoscrittori, la stazione appaltante esclude il concorrente trasmettendo inoltre gli atti all’ANAC per le sanzioni di cui all’art. 80, comma 12 D.Lgs. 50/2016;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 ai sensi dell’art. 89, comma 5 D.Lgs. 50/2016, il concorrente e l’impresa ausiliaria saranno responsabili in solido nei confronti della stazione appaltante ovvero ente committente in relazione alle prestazioni oggetto dell’appalto;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 ai sensi dell’art. 89, comma 7, D.Lgs. 50/2016, non è consentito, a pena di esclusione, che della stessa impresa ausiliaria si avvalga più di un concorrente e che partecipino sia l’impresa ausiliaria che quella che si avvale dei requisiti;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>che, ai sensi dell’art. 89, comma 8 D.Lgs.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3E306C">
        <w:rPr>
          <w:bCs/>
          <w:sz w:val="18"/>
          <w:szCs w:val="18"/>
          <w:lang w:val="it-IT"/>
        </w:rPr>
        <w:t xml:space="preserve"> D.Lgs. 50/2016</w:t>
      </w:r>
      <w:r w:rsidRPr="003E306C">
        <w:rPr>
          <w:sz w:val="18"/>
          <w:szCs w:val="18"/>
          <w:lang w:val="it-IT"/>
        </w:rPr>
        <w:t>.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che, ai sensi dell’art. 89, comma 1 D.Lgs. 50/2016 allega in originale o copia autentica il contratto in virtù del quale l'impresa ausiliaria si obbliga nei confronti del concorrente a fornire </w:t>
      </w:r>
      <w:r w:rsidRPr="003E306C">
        <w:rPr>
          <w:b/>
          <w:sz w:val="18"/>
          <w:szCs w:val="18"/>
          <w:lang w:val="it-IT"/>
        </w:rPr>
        <w:t>i requisiti</w:t>
      </w:r>
      <w:r w:rsidRPr="003E306C">
        <w:rPr>
          <w:sz w:val="18"/>
          <w:szCs w:val="18"/>
          <w:lang w:val="it-IT"/>
        </w:rPr>
        <w:t xml:space="preserve"> </w:t>
      </w:r>
      <w:r w:rsidRPr="003E306C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3E306C">
        <w:rPr>
          <w:sz w:val="18"/>
          <w:szCs w:val="18"/>
          <w:lang w:val="it-IT"/>
        </w:rPr>
        <w:t xml:space="preserve">; il contratto deve riportare </w:t>
      </w:r>
      <w:r w:rsidRPr="003E306C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C81080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C81080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C81080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C81080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C81080">
              <w:rPr>
                <w:sz w:val="18"/>
                <w:szCs w:val="18"/>
                <w:lang w:val="it-IT"/>
              </w:rPr>
              <w:t xml:space="preserve">1. </w:t>
            </w:r>
            <w:r w:rsidRPr="00C81080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81080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81080">
              <w:rPr>
                <w:sz w:val="18"/>
                <w:szCs w:val="18"/>
                <w:lang w:val="it-IT"/>
              </w:rPr>
            </w:r>
            <w:r w:rsidRPr="00C81080">
              <w:rPr>
                <w:sz w:val="18"/>
                <w:szCs w:val="18"/>
                <w:lang w:val="it-IT"/>
              </w:rPr>
              <w:fldChar w:fldCharType="separate"/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C81080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lastRenderedPageBreak/>
        <w:t>-</w:t>
      </w:r>
      <w:r w:rsidRPr="003E306C">
        <w:rPr>
          <w:sz w:val="18"/>
          <w:szCs w:val="18"/>
          <w:lang w:val="it-IT"/>
        </w:rPr>
        <w:tab/>
        <w:t>che ai sensi dell’art. 89, comma 1 D.Lgs. 50/2016, si obbliga verso il concorrente e verso la stazione appaltante ovvero ente committente a mettere a disposizione per tutta la durata dell’appalto le risorse necessarie di cui è carente il concorrente;</w:t>
      </w:r>
    </w:p>
    <w:p w:rsidR="00247BDD" w:rsidRPr="003E306C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3E306C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7" w:name="Testo69"/>
            <w:r w:rsidRPr="003E306C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E306C">
              <w:rPr>
                <w:sz w:val="18"/>
                <w:szCs w:val="18"/>
                <w:lang w:val="it-IT"/>
              </w:rPr>
            </w:r>
            <w:r w:rsidRPr="003E306C">
              <w:rPr>
                <w:sz w:val="18"/>
                <w:szCs w:val="18"/>
                <w:lang w:val="it-IT"/>
              </w:rPr>
              <w:fldChar w:fldCharType="separate"/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fldChar w:fldCharType="end"/>
            </w:r>
            <w:bookmarkEnd w:id="47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3E306C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3E306C" w:rsidRDefault="007A12C1" w:rsidP="00E0764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7A12C1" w:rsidRPr="00716BF7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16BF7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8" w:name="Testo78"/>
            <w:r w:rsidRPr="00716BF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16BF7">
              <w:rPr>
                <w:sz w:val="18"/>
                <w:szCs w:val="18"/>
                <w:lang w:val="it-IT"/>
              </w:rPr>
            </w:r>
            <w:r w:rsidRPr="00716BF7">
              <w:rPr>
                <w:sz w:val="18"/>
                <w:szCs w:val="18"/>
                <w:lang w:val="it-IT"/>
              </w:rPr>
              <w:fldChar w:fldCharType="separate"/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fldChar w:fldCharType="end"/>
            </w:r>
            <w:bookmarkEnd w:id="48"/>
          </w:p>
          <w:p w:rsidR="007A12C1" w:rsidRPr="003E306C" w:rsidRDefault="00DC453A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DC453A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A12C1" w:rsidRPr="003E306C" w:rsidRDefault="007A12C1" w:rsidP="00E0764D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16BF7" w:rsidRPr="00587D5F" w:rsidRDefault="00716BF7" w:rsidP="00010C16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  <w:r>
        <w:rPr>
          <w:lang w:val="it-IT"/>
        </w:rPr>
        <w:br w:type="page"/>
      </w:r>
    </w:p>
    <w:p w:rsidR="00E360B5" w:rsidRPr="00587D5F" w:rsidRDefault="00E360B5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010C16" w:rsidRPr="00587D5F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587D5F">
        <w:rPr>
          <w:b/>
          <w:bCs/>
          <w:i/>
          <w:iCs/>
          <w:sz w:val="18"/>
          <w:szCs w:val="18"/>
          <w:lang w:val="it-IT"/>
        </w:rPr>
        <w:t xml:space="preserve">INFORMATIVA AI SENSI </w:t>
      </w:r>
      <w:smartTag w:uri="urn:schemas-microsoft-com:office:smarttags" w:element="stockticker">
        <w:r w:rsidRPr="00587D5F">
          <w:rPr>
            <w:b/>
            <w:bCs/>
            <w:i/>
            <w:iCs/>
            <w:sz w:val="18"/>
            <w:szCs w:val="18"/>
            <w:lang w:val="it-IT"/>
          </w:rPr>
          <w:t>DELL</w:t>
        </w:r>
      </w:smartTag>
      <w:r w:rsidRPr="00587D5F">
        <w:rPr>
          <w:b/>
          <w:bCs/>
          <w:i/>
          <w:iCs/>
          <w:sz w:val="18"/>
          <w:szCs w:val="18"/>
          <w:lang w:val="it-IT"/>
        </w:rPr>
        <w:t xml:space="preserve">’ARTICOLO 13 </w:t>
      </w:r>
      <w:smartTag w:uri="urn:schemas-microsoft-com:office:smarttags" w:element="stockticker">
        <w:r w:rsidRPr="00587D5F">
          <w:rPr>
            <w:b/>
            <w:bCs/>
            <w:i/>
            <w:iCs/>
            <w:sz w:val="18"/>
            <w:szCs w:val="18"/>
            <w:lang w:val="it-IT"/>
          </w:rPr>
          <w:t>DEL</w:t>
        </w:r>
      </w:smartTag>
      <w:r w:rsidRPr="00587D5F">
        <w:rPr>
          <w:b/>
          <w:bCs/>
          <w:i/>
          <w:iCs/>
          <w:sz w:val="18"/>
          <w:szCs w:val="18"/>
          <w:lang w:val="it-IT"/>
        </w:rPr>
        <w:t xml:space="preserve"> CODICE IN MATERIA DI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587D5F">
        <w:rPr>
          <w:b/>
          <w:bCs/>
          <w:i/>
          <w:iCs/>
          <w:sz w:val="18"/>
          <w:szCs w:val="18"/>
          <w:lang w:val="it-IT"/>
        </w:rPr>
        <w:t>PROTEZIONE DEI DATI PERSONALI (D.</w:t>
      </w:r>
      <w:r w:rsidRPr="00E360B5">
        <w:rPr>
          <w:b/>
          <w:bCs/>
          <w:i/>
          <w:iCs/>
          <w:sz w:val="18"/>
          <w:szCs w:val="18"/>
          <w:lang w:val="it-IT"/>
        </w:rPr>
        <w:t>LGS. N. 196/2003)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010C16" w:rsidRPr="00E360B5" w:rsidRDefault="00010C16" w:rsidP="00010C16">
      <w:pPr>
        <w:spacing w:line="360" w:lineRule="auto"/>
        <w:jc w:val="both"/>
        <w:rPr>
          <w:b/>
          <w:bCs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 xml:space="preserve">Il sottoscritto rappresentante legale o procuratore della sopra indicata impresa 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center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DICHIARA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di essere stato informato ai sensi dell’art. 13 del Codice in materia di protezione dei dati personali (D.Lgs. 30 giugno 2003, n. 196) circa le seguenti circostanze.</w:t>
      </w:r>
    </w:p>
    <w:p w:rsidR="00C4261F" w:rsidRPr="00491FDC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491FDC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491FDC">
        <w:rPr>
          <w:b/>
          <w:sz w:val="18"/>
          <w:szCs w:val="18"/>
          <w:lang w:val="it-IT"/>
        </w:rPr>
        <w:t xml:space="preserve">Il titolare del trattamento dei dati è la </w:t>
      </w:r>
      <w:r w:rsidR="00491FDC" w:rsidRPr="00491FDC">
        <w:rPr>
          <w:b/>
          <w:sz w:val="18"/>
          <w:szCs w:val="18"/>
          <w:lang w:val="it-IT"/>
        </w:rPr>
        <w:t xml:space="preserve">Provincia Autonoma di Bolzano. </w:t>
      </w:r>
      <w:r w:rsidRPr="00491FDC">
        <w:rPr>
          <w:b/>
          <w:sz w:val="18"/>
          <w:szCs w:val="18"/>
          <w:lang w:val="it-IT"/>
        </w:rPr>
        <w:t xml:space="preserve">Responsabile del trattamento è il Dott. </w:t>
      </w:r>
      <w:r w:rsidR="00491FDC" w:rsidRPr="00491FDC">
        <w:rPr>
          <w:b/>
          <w:sz w:val="18"/>
          <w:szCs w:val="18"/>
          <w:lang w:val="it-IT"/>
        </w:rPr>
        <w:t>Rudolf Pollinger</w:t>
      </w:r>
      <w:r w:rsidRPr="00491FDC">
        <w:rPr>
          <w:b/>
          <w:sz w:val="18"/>
          <w:szCs w:val="18"/>
          <w:lang w:val="it-IT"/>
        </w:rPr>
        <w:t>, o il suo delegato.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491FDC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 xml:space="preserve">I dati forniti sono trattati, anche in forma elettronica, ai fini dell’aggiudicazione di questo appalto e dell’esecuzione delle prestazioni contrattuali in oggetto e vengono presi in carico dall’Agenzia per i procedimenti e la vigilanza in materia di contratti pubblici di lavori, servizi e forniture, nella sua qualità di </w:t>
      </w:r>
      <w:r w:rsidRPr="00491FDC">
        <w:rPr>
          <w:b/>
          <w:sz w:val="18"/>
          <w:szCs w:val="18"/>
          <w:lang w:val="it-IT"/>
        </w:rPr>
        <w:t xml:space="preserve">responsabile esterno del trattamento, ai fini dell’espletamento dell’incarico ricevuto per lo svolgimento delle attività riguardanti la preparazione e la gestione delle procedure di appalto in nome e per conto della Provincia </w:t>
      </w:r>
      <w:r w:rsidR="00491FDC" w:rsidRPr="00491FDC">
        <w:rPr>
          <w:b/>
          <w:sz w:val="18"/>
          <w:szCs w:val="18"/>
          <w:lang w:val="it-IT"/>
        </w:rPr>
        <w:t>Autonoma di Bolzano.</w:t>
      </w:r>
    </w:p>
    <w:p w:rsidR="00C4261F" w:rsidRPr="00491FDC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587D5F" w:rsidRDefault="00C4261F" w:rsidP="00C4261F">
      <w:pPr>
        <w:spacing w:line="360" w:lineRule="auto"/>
        <w:jc w:val="both"/>
        <w:rPr>
          <w:rFonts w:ascii="Calibri" w:hAnsi="Calibri" w:cs="Times New Roman"/>
          <w:lang w:val="it-IT" w:eastAsia="en-US"/>
        </w:rPr>
      </w:pPr>
      <w:r w:rsidRPr="00587D5F">
        <w:rPr>
          <w:b/>
          <w:sz w:val="18"/>
          <w:szCs w:val="18"/>
          <w:lang w:val="it-IT"/>
        </w:rPr>
        <w:t xml:space="preserve">Il legale rappresentante dell’Agenzia è il Direttore Mag. Dr. Thomas Mathà. Responsabile del trattamento è il Direttore </w:t>
      </w:r>
      <w:r w:rsidR="00587D5F" w:rsidRPr="00587D5F">
        <w:rPr>
          <w:b/>
          <w:sz w:val="18"/>
          <w:szCs w:val="18"/>
          <w:lang w:val="it-IT"/>
        </w:rPr>
        <w:t>d’Area SUA Servizi e Forniture</w:t>
      </w:r>
      <w:r w:rsidRPr="00587D5F">
        <w:rPr>
          <w:b/>
          <w:sz w:val="18"/>
          <w:szCs w:val="18"/>
          <w:lang w:val="it-IT"/>
        </w:rPr>
        <w:t>. Ai soggetti che a vario titolo operano nell’ambito dell’attività sotto l’autorità dell’Agenzia sono impartite per iscritto le dovute istruzioni per un lecito trattamento dei dati.</w:t>
      </w:r>
      <w:r w:rsidRPr="00587D5F">
        <w:rPr>
          <w:b/>
          <w:bCs/>
          <w:sz w:val="18"/>
          <w:szCs w:val="18"/>
          <w:lang w:val="it-IT"/>
        </w:rPr>
        <w:t xml:space="preserve"> </w:t>
      </w:r>
    </w:p>
    <w:p w:rsidR="00C4261F" w:rsidRPr="003E0C76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3E0C76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3E0C76">
        <w:rPr>
          <w:b/>
          <w:sz w:val="18"/>
          <w:szCs w:val="18"/>
          <w:lang w:val="it-IT"/>
        </w:rPr>
        <w:t>Il conferimento dei dati è obbligatorio per lo svolgimento dei compiti amministrativi richiesti ai sensi del D. Lgs. 50/2016 e della L.P. 17/</w:t>
      </w:r>
      <w:r>
        <w:rPr>
          <w:b/>
          <w:sz w:val="18"/>
          <w:szCs w:val="18"/>
          <w:lang w:val="it-IT"/>
        </w:rPr>
        <w:t>1</w:t>
      </w:r>
      <w:r w:rsidRPr="003E0C76">
        <w:rPr>
          <w:b/>
          <w:sz w:val="18"/>
          <w:szCs w:val="18"/>
          <w:lang w:val="it-IT"/>
        </w:rPr>
        <w:t xml:space="preserve">993. In caso di rifiuto di conferimento dei dati richiesti non si potrà dare seguito alle richieste avanzate ed alle istanze inoltrate. </w:t>
      </w:r>
    </w:p>
    <w:p w:rsidR="00C4261F" w:rsidRPr="003E0C76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3E0C76">
        <w:rPr>
          <w:b/>
          <w:sz w:val="18"/>
          <w:szCs w:val="18"/>
          <w:lang w:val="it-IT"/>
        </w:rPr>
        <w:t>In base agli artt. 7-10 del D.Lgs. n. 196/2003 il/la richiedente ottiene, mediante richiesta, l’accesso ai propri dati, l’estrapolazione ed informazioni su di essi e potrà, ricorrendone gli estremi di legge, richiederne</w:t>
      </w:r>
      <w:r w:rsidRPr="00BD187F">
        <w:rPr>
          <w:b/>
          <w:sz w:val="18"/>
          <w:szCs w:val="18"/>
          <w:lang w:val="it-IT"/>
        </w:rPr>
        <w:t xml:space="preserve"> l’aggiornamento, la cancellazione, la trasformazione in forma anonima o il blocco.</w:t>
      </w: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16BF7" w:rsidRPr="00E360B5" w:rsidRDefault="00C4261F" w:rsidP="00C4261F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  <w:r w:rsidRPr="00BD187F">
        <w:rPr>
          <w:b/>
          <w:sz w:val="18"/>
          <w:szCs w:val="18"/>
          <w:lang w:val="it-IT"/>
        </w:rPr>
        <w:t>Letto, confermato e sottoscritto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10C16" w:rsidRPr="00E360B5" w:rsidTr="00B75E03">
        <w:tc>
          <w:tcPr>
            <w:tcW w:w="4870" w:type="dxa"/>
          </w:tcPr>
          <w:p w:rsidR="00010C16" w:rsidRPr="00E360B5" w:rsidRDefault="00010C16" w:rsidP="00B75E03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lang w:val="it-IT"/>
              </w:rPr>
            </w:pPr>
          </w:p>
        </w:tc>
        <w:tc>
          <w:tcPr>
            <w:tcW w:w="4876" w:type="dxa"/>
          </w:tcPr>
          <w:p w:rsidR="00010C16" w:rsidRPr="00E360B5" w:rsidRDefault="00010C16" w:rsidP="00B75E03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010C16" w:rsidRPr="00E360B5" w:rsidRDefault="00010C16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Il legale rappresentante / il procuratore</w:t>
            </w:r>
          </w:p>
          <w:bookmarkStart w:id="49" w:name="Text24"/>
          <w:p w:rsidR="00010C16" w:rsidRPr="00E360B5" w:rsidRDefault="00716BF7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360B5">
              <w:rPr>
                <w:sz w:val="18"/>
                <w:szCs w:val="18"/>
              </w:rPr>
              <w:instrText xml:space="preserve"> FORMTEXT </w:instrText>
            </w:r>
            <w:r w:rsidR="002D70EB" w:rsidRPr="00E360B5">
              <w:rPr>
                <w:sz w:val="18"/>
                <w:szCs w:val="18"/>
              </w:rPr>
            </w:r>
            <w:r w:rsidRPr="00E360B5">
              <w:rPr>
                <w:sz w:val="18"/>
                <w:szCs w:val="18"/>
              </w:rPr>
              <w:fldChar w:fldCharType="separate"/>
            </w:r>
            <w:bookmarkStart w:id="50" w:name="_GoBack"/>
            <w:bookmarkEnd w:id="50"/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sz w:val="18"/>
                <w:szCs w:val="18"/>
              </w:rPr>
              <w:fldChar w:fldCharType="end"/>
            </w:r>
            <w:bookmarkEnd w:id="49"/>
          </w:p>
          <w:p w:rsidR="00010C16" w:rsidRPr="00E360B5" w:rsidRDefault="00DC453A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010C16" w:rsidRPr="00E360B5" w:rsidRDefault="00010C16" w:rsidP="00B75E03">
            <w:pPr>
              <w:pStyle w:val="sche3"/>
              <w:tabs>
                <w:tab w:val="left" w:pos="4445"/>
              </w:tabs>
              <w:spacing w:line="360" w:lineRule="auto"/>
              <w:rPr>
                <w:lang w:val="it-IT"/>
              </w:rPr>
            </w:pPr>
          </w:p>
        </w:tc>
      </w:tr>
    </w:tbl>
    <w:p w:rsidR="00D15C97" w:rsidRPr="00716BF7" w:rsidRDefault="00716BF7" w:rsidP="00716BF7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F710E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5" w:h="16837"/>
      <w:pgMar w:top="141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DC" w:rsidRDefault="00491FDC" w:rsidP="00092646">
      <w:r>
        <w:separator/>
      </w:r>
    </w:p>
  </w:endnote>
  <w:endnote w:type="continuationSeparator" w:id="0">
    <w:p w:rsidR="00491FDC" w:rsidRDefault="00491FDC" w:rsidP="00092646">
      <w:r>
        <w:continuationSeparator/>
      </w:r>
    </w:p>
  </w:endnote>
  <w:endnote w:id="1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Endnotenzeichen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>L’art. 89 D.Lgs 50/2016 prevede che ai fini dell’istituto dell’avvalimento l’operatore economico partecipante debba allegare: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>80 D.Lgs 50/2016 nonché il possesso dei requisiti tecnici e delle risorse oggetto di avvalimento.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il concorrente e verso la stazione appaltante a mettere a disposizione per tutta la durata dell'appalto le risorse necessarie di cui è carente il concorrente; 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Endnotenzeichen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Endnotenzeichen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24" w:rsidRDefault="00772824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0"/>
      <w:gridCol w:w="227"/>
      <w:gridCol w:w="907"/>
      <w:gridCol w:w="227"/>
      <w:gridCol w:w="4990"/>
    </w:tblGrid>
    <w:tr w:rsidR="00447DCA" w:rsidRPr="00447DCA" w:rsidTr="00447DCA">
      <w:trPr>
        <w:cantSplit/>
      </w:trPr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447DCA" w:rsidRPr="00447DCA" w:rsidRDefault="00447DCA" w:rsidP="00447DCA">
          <w:pPr>
            <w:spacing w:line="180" w:lineRule="exact"/>
            <w:jc w:val="right"/>
            <w:rPr>
              <w:sz w:val="16"/>
              <w:lang w:val="de-DE"/>
            </w:rPr>
          </w:pPr>
          <w:r w:rsidRPr="00447DCA">
            <w:rPr>
              <w:sz w:val="16"/>
              <w:lang w:val="de-DE"/>
            </w:rPr>
            <w:t xml:space="preserve">Dr.-Julius-Perathoner-Straße 10 </w:t>
          </w:r>
          <w:r w:rsidRPr="00447DCA">
            <w:rPr>
              <w:sz w:val="16"/>
              <w:lang w:val="de-DE"/>
            </w:rPr>
            <w:sym w:font="Arial" w:char="F09F"/>
          </w:r>
          <w:r w:rsidRPr="00447DCA">
            <w:rPr>
              <w:sz w:val="16"/>
              <w:lang w:val="de-DE"/>
            </w:rPr>
            <w:t xml:space="preserve"> 39100 Bozen</w:t>
          </w:r>
        </w:p>
        <w:p w:rsidR="00447DCA" w:rsidRPr="00447DCA" w:rsidRDefault="00447DCA" w:rsidP="00447DCA">
          <w:pPr>
            <w:spacing w:line="180" w:lineRule="exact"/>
            <w:jc w:val="right"/>
            <w:rPr>
              <w:sz w:val="16"/>
              <w:lang w:val="de-DE"/>
            </w:rPr>
          </w:pPr>
          <w:r w:rsidRPr="00447DCA">
            <w:rPr>
              <w:sz w:val="16"/>
              <w:lang w:val="de-DE"/>
            </w:rPr>
            <w:t xml:space="preserve">Tel. 0471 41 40 10 </w:t>
          </w:r>
          <w:r w:rsidRPr="00447DCA">
            <w:rPr>
              <w:sz w:val="16"/>
              <w:lang w:val="de-DE"/>
            </w:rPr>
            <w:sym w:font="Arial" w:char="F09F"/>
          </w:r>
          <w:r w:rsidRPr="00447DCA">
            <w:rPr>
              <w:sz w:val="16"/>
              <w:lang w:val="de-DE"/>
            </w:rPr>
            <w:t xml:space="preserve"> Fax 0471 41 40 09</w:t>
          </w:r>
        </w:p>
        <w:p w:rsidR="00447DCA" w:rsidRPr="00447DCA" w:rsidRDefault="00447DCA" w:rsidP="00447DCA">
          <w:pPr>
            <w:jc w:val="right"/>
            <w:rPr>
              <w:sz w:val="16"/>
              <w:lang w:val="de-DE"/>
            </w:rPr>
          </w:pPr>
          <w:hyperlink r:id="rId1" w:history="1">
            <w:r w:rsidRPr="00447DCA">
              <w:rPr>
                <w:rStyle w:val="Hyperlink"/>
                <w:color w:val="auto"/>
                <w:sz w:val="16"/>
                <w:u w:val="none"/>
                <w:lang w:val="de-DE"/>
              </w:rPr>
              <w:t>http://www.provinz.bz.it/arbeit-wirtschaft/ausschreibungen/default.asp</w:t>
            </w:r>
          </w:hyperlink>
          <w:r w:rsidRPr="00447DCA">
            <w:rPr>
              <w:sz w:val="16"/>
              <w:lang w:val="de-DE"/>
            </w:rPr>
            <w:t xml:space="preserve"> aov-acp.servicesupply@pec.prov.bz.it</w:t>
          </w:r>
        </w:p>
        <w:p w:rsidR="00447DCA" w:rsidRPr="00447DCA" w:rsidRDefault="00447DCA" w:rsidP="00447DCA">
          <w:pPr>
            <w:spacing w:line="180" w:lineRule="exact"/>
            <w:jc w:val="right"/>
            <w:rPr>
              <w:sz w:val="16"/>
              <w:lang w:val="de-DE"/>
            </w:rPr>
          </w:pPr>
          <w:r w:rsidRPr="00447DCA">
            <w:rPr>
              <w:sz w:val="16"/>
              <w:lang w:val="de-DE"/>
            </w:rPr>
            <w:t>aov.dienst-lieferung@provinz.bz.it</w:t>
          </w:r>
        </w:p>
        <w:p w:rsidR="00447DCA" w:rsidRPr="00447DCA" w:rsidRDefault="00447DCA" w:rsidP="00447DCA">
          <w:pPr>
            <w:spacing w:line="180" w:lineRule="exact"/>
            <w:jc w:val="right"/>
            <w:rPr>
              <w:sz w:val="16"/>
              <w:lang w:val="de-DE"/>
            </w:rPr>
          </w:pPr>
          <w:r w:rsidRPr="00447DCA">
            <w:rPr>
              <w:sz w:val="16"/>
              <w:lang w:val="de-DE"/>
            </w:rPr>
            <w:t>Steuernr./Mwst.Nr. 94116410211</w:t>
          </w:r>
        </w:p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447DCA" w:rsidRPr="00447DCA" w:rsidRDefault="00447DCA" w:rsidP="00447DCA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447DCA" w:rsidRPr="00447DCA" w:rsidRDefault="00447DCA" w:rsidP="00447DCA">
          <w:pPr>
            <w:rPr>
              <w:lang w:val="de-DE"/>
            </w:rPr>
          </w:pPr>
        </w:p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447DCA" w:rsidRPr="00447DCA" w:rsidRDefault="00447DCA" w:rsidP="00447DCA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447DCA" w:rsidRPr="00447DCA" w:rsidRDefault="00447DCA" w:rsidP="00447DCA">
          <w:pPr>
            <w:spacing w:before="80" w:line="180" w:lineRule="exact"/>
            <w:rPr>
              <w:sz w:val="16"/>
              <w:lang w:val="it-IT"/>
            </w:rPr>
          </w:pPr>
          <w:r w:rsidRPr="00447DCA">
            <w:rPr>
              <w:sz w:val="16"/>
              <w:lang w:val="it-IT"/>
            </w:rPr>
            <w:t xml:space="preserve">via Dr. Julius Perathoner 10 </w:t>
          </w:r>
          <w:r w:rsidRPr="00447DCA">
            <w:rPr>
              <w:rFonts w:ascii="Wingdings" w:hAnsi="Wingdings"/>
              <w:sz w:val="14"/>
            </w:rPr>
            <w:t></w:t>
          </w:r>
          <w:r w:rsidRPr="00447DCA">
            <w:rPr>
              <w:sz w:val="16"/>
              <w:lang w:val="it-IT"/>
            </w:rPr>
            <w:t xml:space="preserve"> 39100 Bolzano</w:t>
          </w:r>
        </w:p>
        <w:p w:rsidR="00447DCA" w:rsidRPr="00447DCA" w:rsidRDefault="00447DCA" w:rsidP="00447DCA">
          <w:pPr>
            <w:spacing w:line="180" w:lineRule="exact"/>
            <w:rPr>
              <w:sz w:val="16"/>
              <w:lang w:val="it-IT"/>
            </w:rPr>
          </w:pPr>
          <w:r w:rsidRPr="00447DCA">
            <w:rPr>
              <w:sz w:val="16"/>
              <w:lang w:val="it-IT"/>
            </w:rPr>
            <w:t xml:space="preserve">Tel. 0471 41 40 10 </w:t>
          </w:r>
          <w:r w:rsidRPr="00447DCA">
            <w:rPr>
              <w:rFonts w:ascii="Wingdings" w:hAnsi="Wingdings"/>
              <w:sz w:val="14"/>
            </w:rPr>
            <w:t></w:t>
          </w:r>
          <w:r w:rsidRPr="00447DCA">
            <w:rPr>
              <w:sz w:val="16"/>
              <w:lang w:val="it-IT"/>
            </w:rPr>
            <w:t xml:space="preserve"> Fax 0471 41 40 09</w:t>
          </w:r>
        </w:p>
        <w:p w:rsidR="00447DCA" w:rsidRPr="00447DCA" w:rsidRDefault="00447DCA" w:rsidP="00447DCA">
          <w:pPr>
            <w:spacing w:line="180" w:lineRule="exact"/>
            <w:rPr>
              <w:sz w:val="16"/>
              <w:lang w:val="it-IT"/>
            </w:rPr>
          </w:pPr>
          <w:hyperlink r:id="rId2" w:history="1">
            <w:r w:rsidRPr="00447DCA">
              <w:rPr>
                <w:rStyle w:val="Hyperlink"/>
                <w:color w:val="auto"/>
                <w:sz w:val="16"/>
                <w:u w:val="none"/>
                <w:lang w:val="it-IT"/>
              </w:rPr>
              <w:t>http://www.provincia.bz.it/lavoro-economia/appalti/default.asp</w:t>
            </w:r>
          </w:hyperlink>
        </w:p>
        <w:p w:rsidR="00447DCA" w:rsidRPr="00447DCA" w:rsidRDefault="00447DCA" w:rsidP="00447DCA">
          <w:pPr>
            <w:spacing w:line="180" w:lineRule="exact"/>
            <w:rPr>
              <w:sz w:val="16"/>
              <w:lang w:val="it-IT"/>
            </w:rPr>
          </w:pPr>
          <w:r w:rsidRPr="00447DCA">
            <w:rPr>
              <w:sz w:val="16"/>
              <w:lang w:val="it-IT"/>
            </w:rPr>
            <w:t>aov-acp.servicesupply@pec.prov.bz.it</w:t>
          </w:r>
        </w:p>
        <w:p w:rsidR="00447DCA" w:rsidRPr="00447DCA" w:rsidRDefault="00447DCA" w:rsidP="00447DCA">
          <w:pPr>
            <w:spacing w:line="180" w:lineRule="exact"/>
            <w:rPr>
              <w:sz w:val="16"/>
              <w:lang w:val="it-IT"/>
            </w:rPr>
          </w:pPr>
          <w:r w:rsidRPr="00447DCA">
            <w:rPr>
              <w:sz w:val="16"/>
              <w:lang w:val="it-IT"/>
            </w:rPr>
            <w:t>acp.serv-forniture@provincia.bz.it</w:t>
          </w:r>
        </w:p>
        <w:p w:rsidR="00447DCA" w:rsidRPr="00447DCA" w:rsidRDefault="00447DCA" w:rsidP="00447DCA">
          <w:pPr>
            <w:spacing w:line="180" w:lineRule="exact"/>
            <w:rPr>
              <w:sz w:val="16"/>
              <w:lang w:val="it-IT"/>
            </w:rPr>
          </w:pPr>
          <w:r w:rsidRPr="00447DCA">
            <w:rPr>
              <w:sz w:val="16"/>
              <w:lang w:val="it-IT"/>
            </w:rPr>
            <w:t>Codice fiscale/Partita Iva 94116410211</w:t>
          </w:r>
        </w:p>
      </w:tc>
    </w:tr>
  </w:tbl>
  <w:p w:rsidR="00772824" w:rsidRPr="008343DC" w:rsidRDefault="00772824">
    <w:pPr>
      <w:pStyle w:val="Fuzeile"/>
      <w:tabs>
        <w:tab w:val="clear" w:pos="4536"/>
        <w:tab w:val="clear" w:pos="9072"/>
      </w:tabs>
      <w:spacing w:line="20" w:lineRule="exact"/>
      <w:rPr>
        <w:lang w:val="it-IT"/>
      </w:rPr>
    </w:pPr>
  </w:p>
  <w:p w:rsidR="00772824" w:rsidRPr="008343DC" w:rsidRDefault="00772824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DC" w:rsidRDefault="00491FDC" w:rsidP="00092646">
      <w:r>
        <w:separator/>
      </w:r>
    </w:p>
  </w:footnote>
  <w:footnote w:type="continuationSeparator" w:id="0">
    <w:p w:rsidR="00491FDC" w:rsidRDefault="00491FDC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772824" w:rsidRPr="007F1673">
      <w:trPr>
        <w:cantSplit/>
        <w:trHeight w:hRule="exact" w:val="460"/>
      </w:trPr>
      <w:tc>
        <w:tcPr>
          <w:tcW w:w="5245" w:type="dxa"/>
        </w:tcPr>
        <w:p w:rsidR="00772824" w:rsidRDefault="00772824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772824" w:rsidRDefault="00587D5F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2857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772824" w:rsidRDefault="00772824">
          <w:pPr>
            <w:pStyle w:val="Kopfzeil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772824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:rsidR="00772824" w:rsidRPr="008343DC" w:rsidRDefault="00772824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ind w:right="856"/>
            <w:jc w:val="right"/>
          </w:pPr>
          <w:r>
            <w:rPr>
              <w:rStyle w:val="Seitenzahl"/>
              <w:rFonts w:cs="Arial"/>
              <w:sz w:val="16"/>
              <w:szCs w:val="16"/>
            </w:rPr>
            <w:t xml:space="preserve">Pag. </w:t>
          </w:r>
          <w:r>
            <w:rPr>
              <w:rStyle w:val="Seitenzahl"/>
              <w:rFonts w:cs="Arial"/>
              <w:sz w:val="16"/>
              <w:szCs w:val="16"/>
            </w:rPr>
            <w:fldChar w:fldCharType="begin"/>
          </w:r>
          <w:r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8969F0">
            <w:rPr>
              <w:rStyle w:val="Seitenzahl"/>
              <w:rFonts w:cs="Arial"/>
              <w:noProof/>
              <w:sz w:val="16"/>
              <w:szCs w:val="16"/>
            </w:rPr>
            <w:t>8</w:t>
          </w:r>
          <w:r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:rsidR="00772824" w:rsidRDefault="00772824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772824" w:rsidRPr="007F1673" w:rsidTr="000E1C28">
      <w:trPr>
        <w:cantSplit/>
        <w:trHeight w:hRule="exact" w:val="460"/>
      </w:trPr>
      <w:tc>
        <w:tcPr>
          <w:tcW w:w="4990" w:type="dxa"/>
        </w:tcPr>
        <w:p w:rsidR="00772824" w:rsidRDefault="00772824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772824" w:rsidRDefault="00587D5F">
          <w:pPr>
            <w:snapToGrid w:val="0"/>
            <w:jc w:val="center"/>
            <w:rPr>
              <w:spacing w:val="-2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5619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772824" w:rsidRDefault="00772824">
          <w:pPr>
            <w:pStyle w:val="Kopfzeil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>
            <w:rPr>
              <w:spacing w:val="-2"/>
              <w:lang w:val="it-IT"/>
            </w:rPr>
            <w:t>PROVINCIA AUTONOMA DI BOLZANO - ALTO ADIGE</w:t>
          </w:r>
        </w:p>
      </w:tc>
    </w:tr>
    <w:tr w:rsidR="00772824" w:rsidRPr="00DE6A7A" w:rsidTr="00DC767C">
      <w:trPr>
        <w:cantSplit/>
        <w:trHeight w:hRule="exact" w:val="1247"/>
      </w:trPr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9727F4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:rsidR="00772824" w:rsidRPr="009727F4" w:rsidRDefault="00772824" w:rsidP="003E12B4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9727F4">
            <w:rPr>
              <w:sz w:val="18"/>
              <w:lang w:val="de-DE"/>
            </w:rPr>
            <w:t>EVS DL - Einheitliche Vergabestelle Dienstleistungen und Lieferungen</w:t>
          </w:r>
        </w:p>
        <w:p w:rsidR="00772824" w:rsidRDefault="00772824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:rsidR="00772824" w:rsidRPr="00603C7D" w:rsidRDefault="00772824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rPr>
              <w:b/>
              <w:sz w:val="18"/>
              <w:lang w:val="it-IT"/>
            </w:rPr>
          </w:pPr>
          <w:r w:rsidRPr="009727F4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:rsidR="00772824" w:rsidRPr="00DE6A7A" w:rsidRDefault="00772824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9727F4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:rsidR="00772824" w:rsidRPr="00DE6A7A" w:rsidRDefault="00772824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xpaZlSkMu1akMXTPDnBtkXFt34AReOgu/lO8lFQPNbjBF75ocKZiYpE6HCr+hmxW3kT5VOFw2HJ5gA4jqvNbw==" w:salt="fCCw3z8DZbDXiL4nxjlnvA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C"/>
    <w:rsid w:val="0000472A"/>
    <w:rsid w:val="00010C16"/>
    <w:rsid w:val="00024245"/>
    <w:rsid w:val="00024839"/>
    <w:rsid w:val="00025E95"/>
    <w:rsid w:val="000356D5"/>
    <w:rsid w:val="00047AA6"/>
    <w:rsid w:val="00050966"/>
    <w:rsid w:val="00060476"/>
    <w:rsid w:val="00092646"/>
    <w:rsid w:val="000A4AC4"/>
    <w:rsid w:val="000A6FBB"/>
    <w:rsid w:val="000B0214"/>
    <w:rsid w:val="000B1ADB"/>
    <w:rsid w:val="000C5D05"/>
    <w:rsid w:val="000C628F"/>
    <w:rsid w:val="000D0B16"/>
    <w:rsid w:val="000D5CDF"/>
    <w:rsid w:val="000E1880"/>
    <w:rsid w:val="000E1C28"/>
    <w:rsid w:val="000F42F8"/>
    <w:rsid w:val="00107A2A"/>
    <w:rsid w:val="001117A9"/>
    <w:rsid w:val="001123AF"/>
    <w:rsid w:val="00113555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75089"/>
    <w:rsid w:val="00175CDD"/>
    <w:rsid w:val="00180582"/>
    <w:rsid w:val="001813B8"/>
    <w:rsid w:val="001859D6"/>
    <w:rsid w:val="001A17CD"/>
    <w:rsid w:val="001A3A6A"/>
    <w:rsid w:val="001B2761"/>
    <w:rsid w:val="001B319E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34D7"/>
    <w:rsid w:val="002472A5"/>
    <w:rsid w:val="00247BDD"/>
    <w:rsid w:val="00251CB4"/>
    <w:rsid w:val="00261DC8"/>
    <w:rsid w:val="00273A1D"/>
    <w:rsid w:val="002A126B"/>
    <w:rsid w:val="002A2559"/>
    <w:rsid w:val="002B047A"/>
    <w:rsid w:val="002C212D"/>
    <w:rsid w:val="002C6B92"/>
    <w:rsid w:val="002D70EB"/>
    <w:rsid w:val="002D7C4C"/>
    <w:rsid w:val="002E2CFC"/>
    <w:rsid w:val="002E608E"/>
    <w:rsid w:val="00310C05"/>
    <w:rsid w:val="00310EDF"/>
    <w:rsid w:val="00311D53"/>
    <w:rsid w:val="003133DA"/>
    <w:rsid w:val="00315095"/>
    <w:rsid w:val="0032048C"/>
    <w:rsid w:val="0033192D"/>
    <w:rsid w:val="00341EFB"/>
    <w:rsid w:val="003668FE"/>
    <w:rsid w:val="00366BCB"/>
    <w:rsid w:val="0037223B"/>
    <w:rsid w:val="00373990"/>
    <w:rsid w:val="00377057"/>
    <w:rsid w:val="00380296"/>
    <w:rsid w:val="003846C2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47DCA"/>
    <w:rsid w:val="0045638C"/>
    <w:rsid w:val="004622BC"/>
    <w:rsid w:val="00465538"/>
    <w:rsid w:val="00474585"/>
    <w:rsid w:val="004774E0"/>
    <w:rsid w:val="00483292"/>
    <w:rsid w:val="0049196E"/>
    <w:rsid w:val="00491FDC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87D5F"/>
    <w:rsid w:val="00594F7D"/>
    <w:rsid w:val="0059757B"/>
    <w:rsid w:val="005B1523"/>
    <w:rsid w:val="005B158A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6328"/>
    <w:rsid w:val="00686F45"/>
    <w:rsid w:val="006B528E"/>
    <w:rsid w:val="006B6169"/>
    <w:rsid w:val="006C24FC"/>
    <w:rsid w:val="006C2E59"/>
    <w:rsid w:val="006C3A27"/>
    <w:rsid w:val="006D2DAB"/>
    <w:rsid w:val="006D3403"/>
    <w:rsid w:val="006E163D"/>
    <w:rsid w:val="006E20B6"/>
    <w:rsid w:val="006E5531"/>
    <w:rsid w:val="006F0FC3"/>
    <w:rsid w:val="007032A6"/>
    <w:rsid w:val="00716BF7"/>
    <w:rsid w:val="007421BD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7BA5"/>
    <w:rsid w:val="007E0605"/>
    <w:rsid w:val="007F1673"/>
    <w:rsid w:val="007F16F5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70069"/>
    <w:rsid w:val="00877626"/>
    <w:rsid w:val="008844FB"/>
    <w:rsid w:val="00893C5D"/>
    <w:rsid w:val="008941F1"/>
    <w:rsid w:val="008960BD"/>
    <w:rsid w:val="008969F0"/>
    <w:rsid w:val="00897307"/>
    <w:rsid w:val="008A3C80"/>
    <w:rsid w:val="008B2732"/>
    <w:rsid w:val="008B6C78"/>
    <w:rsid w:val="008D0123"/>
    <w:rsid w:val="008D1DDC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642B9"/>
    <w:rsid w:val="00970959"/>
    <w:rsid w:val="00977E3C"/>
    <w:rsid w:val="009874E3"/>
    <w:rsid w:val="00996D49"/>
    <w:rsid w:val="009A249E"/>
    <w:rsid w:val="009A66B6"/>
    <w:rsid w:val="009B1385"/>
    <w:rsid w:val="009D03C9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382F"/>
    <w:rsid w:val="00A75B8E"/>
    <w:rsid w:val="00A768E4"/>
    <w:rsid w:val="00A81EDA"/>
    <w:rsid w:val="00A85754"/>
    <w:rsid w:val="00A93EF2"/>
    <w:rsid w:val="00AA0F30"/>
    <w:rsid w:val="00AB1095"/>
    <w:rsid w:val="00AB1B8E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DB5"/>
    <w:rsid w:val="00B37C99"/>
    <w:rsid w:val="00B42D59"/>
    <w:rsid w:val="00B43FF1"/>
    <w:rsid w:val="00B45929"/>
    <w:rsid w:val="00B560A6"/>
    <w:rsid w:val="00B73B9C"/>
    <w:rsid w:val="00B75E03"/>
    <w:rsid w:val="00B84B97"/>
    <w:rsid w:val="00B85125"/>
    <w:rsid w:val="00B8522D"/>
    <w:rsid w:val="00B91579"/>
    <w:rsid w:val="00BA6C37"/>
    <w:rsid w:val="00BA761B"/>
    <w:rsid w:val="00BB2B21"/>
    <w:rsid w:val="00BB6312"/>
    <w:rsid w:val="00BC0B4B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7AE8"/>
    <w:rsid w:val="00C81080"/>
    <w:rsid w:val="00C97E56"/>
    <w:rsid w:val="00CA15EB"/>
    <w:rsid w:val="00CA3347"/>
    <w:rsid w:val="00CA53E0"/>
    <w:rsid w:val="00CB394F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309AE"/>
    <w:rsid w:val="00D310BC"/>
    <w:rsid w:val="00D31D5A"/>
    <w:rsid w:val="00D34EF3"/>
    <w:rsid w:val="00D356AB"/>
    <w:rsid w:val="00D368CF"/>
    <w:rsid w:val="00D4133B"/>
    <w:rsid w:val="00D413A6"/>
    <w:rsid w:val="00D47103"/>
    <w:rsid w:val="00D50CF2"/>
    <w:rsid w:val="00D52021"/>
    <w:rsid w:val="00D52A83"/>
    <w:rsid w:val="00D60532"/>
    <w:rsid w:val="00D76152"/>
    <w:rsid w:val="00D76BC5"/>
    <w:rsid w:val="00D76D1A"/>
    <w:rsid w:val="00D9710A"/>
    <w:rsid w:val="00D97E11"/>
    <w:rsid w:val="00DA4E21"/>
    <w:rsid w:val="00DA61B2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A30EF"/>
    <w:rsid w:val="00EA7ED5"/>
    <w:rsid w:val="00EC1117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658A"/>
    <w:rsid w:val="00F36858"/>
    <w:rsid w:val="00F50C9E"/>
    <w:rsid w:val="00F51E1B"/>
    <w:rsid w:val="00F609C7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56090A9E"/>
  <w15:chartTrackingRefBased/>
  <w15:docId w15:val="{14F446B6-F8B4-4580-80AC-44BF8997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aliases w:val=" Carattere Carattere9 Zchn Zchn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berschrift2Zchn">
    <w:name w:val="Überschrift 2 Zchn"/>
    <w:link w:val="berschrift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Hyperlink">
    <w:name w:val="Hyperlink"/>
    <w:rsid w:val="00E61863"/>
    <w:rPr>
      <w:rFonts w:cs="Times New Roman"/>
      <w:color w:val="0000FF"/>
      <w:u w:val="single"/>
    </w:rPr>
  </w:style>
  <w:style w:type="character" w:styleId="Seitenzahl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Fett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Endnotenzeichen">
    <w:name w:val="endnote reference"/>
    <w:semiHidden/>
    <w:rsid w:val="00E61863"/>
    <w:rPr>
      <w:rFonts w:cs="Times New Roman"/>
      <w:vertAlign w:val="superscript"/>
    </w:rPr>
  </w:style>
  <w:style w:type="character" w:styleId="Funotenzeichen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E61863"/>
    <w:pPr>
      <w:spacing w:after="120"/>
    </w:pPr>
  </w:style>
  <w:style w:type="character" w:customStyle="1" w:styleId="TextkrperZchn">
    <w:name w:val="Textkörper Zchn"/>
    <w:link w:val="Textkrper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Liste">
    <w:name w:val="List"/>
    <w:basedOn w:val="Textkrper"/>
    <w:rsid w:val="00E61863"/>
  </w:style>
  <w:style w:type="paragraph" w:customStyle="1" w:styleId="Didascalia1">
    <w:name w:val="Didascalia1"/>
    <w:basedOn w:val="Standard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E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rsid w:val="00E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Standard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Standard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Standard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Standard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E6186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Standard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E61863"/>
    <w:rPr>
      <w:lang w:val="it-IT"/>
    </w:rPr>
  </w:style>
  <w:style w:type="character" w:customStyle="1" w:styleId="FunotentextZchn">
    <w:name w:val="Fußnotentext Zchn"/>
    <w:link w:val="Fu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Standard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E61863"/>
  </w:style>
  <w:style w:type="paragraph" w:styleId="Kommentartext">
    <w:name w:val="annotation text"/>
    <w:basedOn w:val="Standard"/>
    <w:link w:val="KommentartextZchn"/>
    <w:rsid w:val="00131B8E"/>
  </w:style>
  <w:style w:type="character" w:customStyle="1" w:styleId="KommentartextZchn">
    <w:name w:val="Kommentartext Zchn"/>
    <w:link w:val="Kommentartext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E61863"/>
    <w:rPr>
      <w:b/>
      <w:bCs/>
    </w:rPr>
  </w:style>
  <w:style w:type="character" w:customStyle="1" w:styleId="KommentarthemaZchn">
    <w:name w:val="Kommentarthema Zchn"/>
    <w:link w:val="Kommentarthema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Sprechblasentext">
    <w:name w:val="Balloon Text"/>
    <w:basedOn w:val="Standard"/>
    <w:link w:val="SprechblasentextZchn"/>
    <w:semiHidden/>
    <w:rsid w:val="00E61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Endnotentext">
    <w:name w:val="endnote text"/>
    <w:basedOn w:val="Standard"/>
    <w:link w:val="EndnotentextZchn"/>
    <w:semiHidden/>
    <w:rsid w:val="00E61863"/>
  </w:style>
  <w:style w:type="character" w:customStyle="1" w:styleId="EndnotentextZchn">
    <w:name w:val="Endnotentext Zchn"/>
    <w:link w:val="End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Standard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StandardWeb">
    <w:name w:val="Normal (Web)"/>
    <w:basedOn w:val="Standard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Standard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 Carattere Carattere9"/>
    <w:basedOn w:val="Standard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 Char8 Carattere Char Carattere Char Carattere Char Carattere Char Carattere Char"/>
    <w:basedOn w:val="Standard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 Char1 Carattere"/>
    <w:semiHidden/>
    <w:rsid w:val="00F84F82"/>
    <w:rPr>
      <w:lang w:val="it-IT" w:eastAsia="it-IT" w:bidi="ar-SA"/>
    </w:rPr>
  </w:style>
  <w:style w:type="character" w:customStyle="1" w:styleId="Carattere4">
    <w:name w:val=" Carattere4"/>
    <w:semiHidden/>
    <w:rsid w:val="00594F7D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 Carattere Carattere9 Zchn Zchn Carattere Carattere"/>
    <w:basedOn w:val="Standard"/>
    <w:link w:val="Absatz-Standardschriftart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 Carattere Carattere9 Zchn Zchn Carattere Carattere Zchn Zchn Carattere Carattere Zchn Zchn Carattere Carattere"/>
    <w:basedOn w:val="Standard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ncia.bz.it/lavoro-economia/appalti/default.asp" TargetMode="External"/><Relationship Id="rId1" Type="http://schemas.openxmlformats.org/officeDocument/2006/relationships/hyperlink" Target="http://www.provinz.bz.it/arbeit-wirtschaft/ausschreibungen/default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_HA\2018\013%20F%20BFW%20Kran\02%20DOC%20GARA\3.%20versioni%20per%20portale\Doc%20amministrativa\03%20Allegato%20A1ter%20simple%20SUA-SF%2003.04.18%20INTERN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Allegato A1ter simple SUA-SF 03.04.18 INTERNO.dot</Template>
  <TotalTime>0</TotalTime>
  <Pages>9</Pages>
  <Words>2132</Words>
  <Characters>13436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Company>prov.bz</Company>
  <LinksUpToDate>false</LinksUpToDate>
  <CharactersWithSpaces>15537</CharactersWithSpaces>
  <SharedDoc>false</SharedDoc>
  <HLinks>
    <vt:vector size="24" baseType="variant">
      <vt:variant>
        <vt:i4>2424956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http://www.provincia.bz.it/lavoro-economia/appalti/default.asp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http://www.provinz.bz.it/arbeit-wirtschaft/ausschreibungen/default.asp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Hofer, Aglaia Julia</dc:creator>
  <cp:keywords/>
  <dc:description/>
  <cp:lastModifiedBy>Hofer, Aglaia Julia</cp:lastModifiedBy>
  <cp:revision>2</cp:revision>
  <cp:lastPrinted>2014-08-21T09:45:00Z</cp:lastPrinted>
  <dcterms:created xsi:type="dcterms:W3CDTF">2018-05-30T09:20:00Z</dcterms:created>
  <dcterms:modified xsi:type="dcterms:W3CDTF">2018-05-30T09:31:00Z</dcterms:modified>
</cp:coreProperties>
</file>