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Layout w:type="fixed"/>
        <w:tblLook w:val="0000" w:firstRow="0" w:lastRow="0" w:firstColumn="0" w:lastColumn="0" w:noHBand="0" w:noVBand="0"/>
      </w:tblPr>
      <w:tblGrid>
        <w:gridCol w:w="10207"/>
      </w:tblGrid>
      <w:tr w:rsidR="000A6FBB" w:rsidRPr="006561AD" w14:paraId="5B6460E5" w14:textId="77777777" w:rsidTr="005F4C95">
        <w:tc>
          <w:tcPr>
            <w:tcW w:w="10207"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23761F">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23761F">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55B88D7B" w14:textId="622A23A5" w:rsidR="00EA2C18" w:rsidRPr="006561AD" w:rsidRDefault="00F56706" w:rsidP="005061B9">
            <w:pPr>
              <w:spacing w:line="360" w:lineRule="auto"/>
              <w:jc w:val="center"/>
              <w:rPr>
                <w:sz w:val="18"/>
                <w:szCs w:val="18"/>
                <w:lang w:val="it-IT"/>
              </w:rPr>
            </w:pPr>
            <w:r w:rsidRPr="00F56706">
              <w:rPr>
                <w:b/>
                <w:bCs/>
                <w:sz w:val="18"/>
                <w:szCs w:val="18"/>
                <w:lang w:val="it-IT"/>
              </w:rPr>
              <w:t>ACP/SA 02/2023 MEPAB PER “PRODOTTI E MATERIALI PER LE PULIZIE – 2A EDIZIONE</w:t>
            </w:r>
          </w:p>
          <w:p w14:paraId="30AAAF87" w14:textId="6752793D" w:rsidR="0036241E" w:rsidRPr="0036241E" w:rsidRDefault="0036241E" w:rsidP="0023761F">
            <w:pPr>
              <w:widowControl w:val="0"/>
              <w:spacing w:line="360" w:lineRule="auto"/>
              <w:jc w:val="right"/>
              <w:rPr>
                <w:color w:val="0000FF"/>
                <w:sz w:val="18"/>
                <w:szCs w:val="18"/>
                <w:lang w:val="it-IT"/>
              </w:rPr>
            </w:pPr>
            <w:r w:rsidRPr="0036241E">
              <w:rPr>
                <w:color w:val="0000FF"/>
                <w:sz w:val="18"/>
                <w:szCs w:val="18"/>
                <w:highlight w:val="yellow"/>
                <w:lang w:val="it-IT"/>
              </w:rPr>
              <w:t xml:space="preserve">Versione </w:t>
            </w:r>
            <w:r w:rsidR="00A637CE" w:rsidRPr="00A637CE">
              <w:rPr>
                <w:color w:val="0000FF"/>
                <w:sz w:val="18"/>
                <w:szCs w:val="18"/>
                <w:highlight w:val="yellow"/>
                <w:lang w:val="it-IT"/>
              </w:rPr>
              <w:t>29.06.2023</w:t>
            </w:r>
          </w:p>
          <w:p w14:paraId="241882F3" w14:textId="04E2F1C6" w:rsidR="0036241E" w:rsidRPr="00AF7FE9" w:rsidRDefault="0036241E" w:rsidP="0023761F">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23761F">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07A4B098" w14:textId="5BCF6612" w:rsidR="007413BE" w:rsidRPr="005F4C95" w:rsidRDefault="007413BE" w:rsidP="0023761F">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54176227" w14:textId="77777777" w:rsidR="000A6FBB" w:rsidRPr="006561AD" w:rsidRDefault="000A6FBB" w:rsidP="0023761F">
      <w:pPr>
        <w:pStyle w:val="sche22"/>
        <w:spacing w:line="360" w:lineRule="auto"/>
        <w:jc w:val="both"/>
        <w:rPr>
          <w:rFonts w:ascii="Arial" w:hAnsi="Arial" w:cs="Arial"/>
          <w:sz w:val="18"/>
          <w:szCs w:val="18"/>
          <w:lang w:val="it-IT"/>
        </w:rPr>
      </w:pPr>
    </w:p>
    <w:p w14:paraId="768980A5" w14:textId="77777777" w:rsidR="0050302E" w:rsidRDefault="000A6FBB" w:rsidP="0023761F">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23761F">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23761F">
      <w:pPr>
        <w:pStyle w:val="Stile1"/>
        <w:spacing w:line="360" w:lineRule="auto"/>
        <w:rPr>
          <w:rFonts w:ascii="Arial" w:hAnsi="Arial" w:cs="Arial"/>
          <w:sz w:val="18"/>
          <w:szCs w:val="18"/>
          <w:lang w:val="it-IT"/>
        </w:rPr>
      </w:pPr>
    </w:p>
    <w:p w14:paraId="1F001FF4" w14:textId="68CBF222" w:rsidR="000A6FBB" w:rsidRPr="006561AD" w:rsidRDefault="000A6FBB" w:rsidP="0023761F">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23761F">
      <w:pPr>
        <w:spacing w:line="360" w:lineRule="auto"/>
        <w:jc w:val="both"/>
        <w:rPr>
          <w:sz w:val="18"/>
          <w:szCs w:val="18"/>
          <w:lang w:val="it-IT"/>
        </w:rPr>
      </w:pPr>
      <w:r w:rsidRPr="006561AD">
        <w:rPr>
          <w:sz w:val="18"/>
          <w:szCs w:val="18"/>
          <w:lang w:val="it-IT"/>
        </w:rPr>
        <w:t xml:space="preserve">nato/a a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23761F">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F7551">
        <w:rPr>
          <w:b/>
          <w:bCs/>
          <w:sz w:val="18"/>
          <w:szCs w:val="18"/>
          <w:lang w:val="it-IT"/>
        </w:rPr>
      </w:r>
      <w:r w:rsidR="000F7551">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0F7551">
        <w:rPr>
          <w:b/>
          <w:bCs/>
          <w:sz w:val="18"/>
          <w:szCs w:val="18"/>
          <w:lang w:val="it-IT"/>
        </w:rPr>
      </w:r>
      <w:r w:rsidR="000F7551">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23761F">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23761F">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EB68864" w14:textId="77777777" w:rsidR="00AC1EE5" w:rsidRDefault="00AC1EE5" w:rsidP="0023761F">
      <w:pPr>
        <w:autoSpaceDE w:val="0"/>
        <w:spacing w:line="360" w:lineRule="auto"/>
        <w:ind w:left="709" w:hanging="709"/>
        <w:jc w:val="both"/>
        <w:rPr>
          <w:sz w:val="18"/>
          <w:szCs w:val="18"/>
          <w:lang w:val="it-IT"/>
        </w:rPr>
      </w:pPr>
    </w:p>
    <w:p w14:paraId="029D12B8" w14:textId="26A71922" w:rsidR="004233C1" w:rsidRPr="007C5879" w:rsidRDefault="004233C1" w:rsidP="0023761F">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 76 del D.P.R. 28 dicembre 2000, n. 445, le sanzioni previste del Codice Penale e delle Leggi speciali in materia di falsità in atti, oltre alle conseguenze amministrative previste per le procedure relative agli appalti pubblici,</w:t>
      </w:r>
    </w:p>
    <w:p w14:paraId="2842DCC5" w14:textId="0DF76DCB" w:rsidR="004233C1" w:rsidRDefault="004233C1" w:rsidP="0023761F">
      <w:pPr>
        <w:autoSpaceDE w:val="0"/>
        <w:spacing w:line="360" w:lineRule="auto"/>
        <w:jc w:val="center"/>
        <w:rPr>
          <w:sz w:val="18"/>
          <w:szCs w:val="18"/>
          <w:lang w:val="it-IT"/>
        </w:rPr>
      </w:pPr>
      <w:r w:rsidRPr="007C5879">
        <w:rPr>
          <w:b/>
          <w:bCs/>
          <w:sz w:val="18"/>
          <w:szCs w:val="18"/>
          <w:lang w:val="it-IT"/>
        </w:rPr>
        <w:t>DICHIARA</w:t>
      </w:r>
    </w:p>
    <w:p w14:paraId="5B9B2CB5" w14:textId="3AD30BB3" w:rsidR="00AC1EE5" w:rsidRPr="00AC1EE5" w:rsidRDefault="00AC1EE5" w:rsidP="0023761F">
      <w:pPr>
        <w:autoSpaceDE w:val="0"/>
        <w:spacing w:line="360" w:lineRule="auto"/>
        <w:jc w:val="both"/>
        <w:rPr>
          <w:sz w:val="18"/>
          <w:szCs w:val="18"/>
          <w:lang w:val="it-IT"/>
        </w:rPr>
      </w:pPr>
      <w:r w:rsidRPr="00AC1EE5">
        <w:rPr>
          <w:b/>
          <w:bCs/>
          <w:sz w:val="18"/>
          <w:szCs w:val="18"/>
          <w:lang w:val="it-IT"/>
        </w:rPr>
        <w:t>che il titolare effettivo</w:t>
      </w:r>
      <w:r w:rsidRPr="00AC1EE5">
        <w:rPr>
          <w:sz w:val="18"/>
          <w:szCs w:val="18"/>
          <w:lang w:val="it-IT"/>
        </w:rPr>
        <w:t xml:space="preserve"> ai sensi del d.lgs. 231/2007 è il seguente soggetto/sono i seguenti soggetti:</w:t>
      </w:r>
      <w:r w:rsidR="004233C1">
        <w:rPr>
          <w:rStyle w:val="Rimandonotaapidipagina"/>
          <w:sz w:val="18"/>
          <w:szCs w:val="18"/>
          <w:lang w:val="it-IT"/>
        </w:rPr>
        <w:footnoteReference w:id="2"/>
      </w:r>
      <w:r w:rsidRPr="00AC1EE5">
        <w:rPr>
          <w:sz w:val="18"/>
          <w:szCs w:val="18"/>
          <w:lang w:val="it-IT"/>
        </w:rPr>
        <w:t xml:space="preserve"> </w:t>
      </w:r>
    </w:p>
    <w:p w14:paraId="6B0F076C"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23761F">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15B01230" w14:textId="36B4A4ED" w:rsidR="00AC1EE5" w:rsidRDefault="0069629C" w:rsidP="0023761F">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6C239BD7" w14:textId="77777777" w:rsidR="00AE7893" w:rsidRPr="00AE7893" w:rsidRDefault="00AE7893" w:rsidP="0023761F">
      <w:pPr>
        <w:spacing w:line="360" w:lineRule="auto"/>
        <w:jc w:val="both"/>
        <w:rPr>
          <w:i/>
          <w:sz w:val="18"/>
          <w:szCs w:val="18"/>
          <w:lang w:val="it-IT"/>
        </w:rPr>
      </w:pPr>
      <w:r w:rsidRPr="00AE7893">
        <w:rPr>
          <w:i/>
          <w:sz w:val="18"/>
          <w:szCs w:val="18"/>
          <w:lang w:val="it-IT"/>
        </w:rPr>
        <w:lastRenderedPageBreak/>
        <w:t>oppure</w:t>
      </w:r>
    </w:p>
    <w:p w14:paraId="2D1E7A0C" w14:textId="77777777" w:rsidR="00CC0B1C" w:rsidRPr="006561AD" w:rsidRDefault="00CC0B1C"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F7551">
        <w:rPr>
          <w:b/>
          <w:bCs/>
          <w:sz w:val="18"/>
          <w:szCs w:val="18"/>
          <w:lang w:val="it-IT"/>
        </w:rPr>
      </w:r>
      <w:r w:rsidR="000F7551">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23761F">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23761F">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23761F">
      <w:pPr>
        <w:pStyle w:val="sche3"/>
        <w:autoSpaceDE/>
        <w:spacing w:line="360" w:lineRule="auto"/>
        <w:jc w:val="left"/>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23761F">
      <w:pPr>
        <w:pStyle w:val="sche3"/>
        <w:autoSpaceDE/>
        <w:spacing w:line="360" w:lineRule="auto"/>
        <w:jc w:val="left"/>
        <w:rPr>
          <w:sz w:val="18"/>
          <w:szCs w:val="18"/>
          <w:lang w:val="it-IT"/>
        </w:rPr>
      </w:pPr>
    </w:p>
    <w:p w14:paraId="28090EBB" w14:textId="77777777" w:rsidR="00814D19" w:rsidRPr="00CC45BE" w:rsidRDefault="00814D19" w:rsidP="0023761F">
      <w:pPr>
        <w:pStyle w:val="sche3"/>
        <w:autoSpaceDE/>
        <w:spacing w:line="360" w:lineRule="auto"/>
        <w:jc w:val="left"/>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23761F">
      <w:pPr>
        <w:pStyle w:val="sche3"/>
        <w:autoSpaceDE/>
        <w:spacing w:line="360" w:lineRule="auto"/>
        <w:jc w:val="left"/>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23761F">
      <w:pPr>
        <w:pStyle w:val="sche3"/>
        <w:autoSpaceDE/>
        <w:spacing w:line="360" w:lineRule="auto"/>
        <w:jc w:val="left"/>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23761F">
      <w:pPr>
        <w:spacing w:line="360" w:lineRule="auto"/>
        <w:jc w:val="both"/>
        <w:rPr>
          <w:sz w:val="18"/>
          <w:szCs w:val="18"/>
          <w:lang w:val="it-IT"/>
        </w:rPr>
      </w:pPr>
    </w:p>
    <w:p w14:paraId="55B7D61A" w14:textId="77777777" w:rsidR="00B27F17" w:rsidRPr="006561AD" w:rsidRDefault="005B7892" w:rsidP="0023761F">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23761F">
      <w:pPr>
        <w:pStyle w:val="sche22"/>
        <w:spacing w:line="360" w:lineRule="auto"/>
        <w:jc w:val="both"/>
        <w:rPr>
          <w:rFonts w:ascii="Arial" w:hAnsi="Arial" w:cs="Arial"/>
          <w:sz w:val="18"/>
          <w:szCs w:val="18"/>
          <w:lang w:val="it-IT"/>
        </w:rPr>
      </w:pPr>
    </w:p>
    <w:p w14:paraId="1E68D959" w14:textId="77777777" w:rsidR="000A6FBB" w:rsidRPr="00392C68" w:rsidRDefault="000A6FBB" w:rsidP="0023761F">
      <w:pPr>
        <w:pStyle w:val="sche3"/>
        <w:spacing w:line="360" w:lineRule="auto"/>
        <w:jc w:val="center"/>
        <w:rPr>
          <w:b/>
          <w:sz w:val="18"/>
          <w:szCs w:val="18"/>
          <w:lang w:val="it-IT"/>
        </w:rPr>
      </w:pPr>
      <w:r w:rsidRPr="00392C68">
        <w:rPr>
          <w:b/>
          <w:sz w:val="18"/>
          <w:szCs w:val="18"/>
          <w:lang w:val="it-IT"/>
        </w:rPr>
        <w:t>DICHIARA</w:t>
      </w:r>
    </w:p>
    <w:p w14:paraId="3766E51A" w14:textId="77777777" w:rsidR="00B975D8" w:rsidRPr="006561AD" w:rsidRDefault="00B975D8" w:rsidP="0023761F">
      <w:pPr>
        <w:pStyle w:val="sche3"/>
        <w:spacing w:line="360" w:lineRule="auto"/>
        <w:jc w:val="center"/>
        <w:rPr>
          <w:b/>
          <w:lang w:val="it-IT"/>
        </w:rPr>
      </w:pPr>
    </w:p>
    <w:p w14:paraId="3D5B76B1" w14:textId="77777777" w:rsidR="00032EAC" w:rsidRPr="005C0001" w:rsidRDefault="002C3E16" w:rsidP="0023761F">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23761F">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p>
    <w:p w14:paraId="0CB7ED6C" w14:textId="7D971BE4" w:rsidR="008B2C41" w:rsidRPr="00B47671" w:rsidRDefault="008B2C4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Per ogni altra comunicazione in alternativa:</w:t>
      </w:r>
    </w:p>
    <w:p w14:paraId="72FB8E4F" w14:textId="36CBB914"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Indirizzo e-mail: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Numero telefono: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23761F">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23761F">
      <w:pPr>
        <w:pStyle w:val="sche22"/>
        <w:spacing w:line="360" w:lineRule="auto"/>
        <w:jc w:val="both"/>
        <w:rPr>
          <w:rFonts w:ascii="Arial" w:hAnsi="Arial" w:cs="Arial"/>
          <w:b/>
          <w:bCs/>
          <w:sz w:val="18"/>
          <w:szCs w:val="18"/>
          <w:lang w:val="it-IT"/>
        </w:rPr>
      </w:pPr>
    </w:p>
    <w:p w14:paraId="7A92F026" w14:textId="77777777" w:rsidR="001E7F8A" w:rsidRPr="00CC45BE" w:rsidRDefault="002C3E16" w:rsidP="0023761F">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23761F">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23761F">
      <w:pPr>
        <w:pStyle w:val="sche3"/>
        <w:spacing w:line="360" w:lineRule="auto"/>
        <w:rPr>
          <w:i/>
          <w:strike/>
          <w:sz w:val="18"/>
          <w:szCs w:val="18"/>
          <w:lang w:val="it-IT"/>
        </w:rPr>
      </w:pPr>
    </w:p>
    <w:p w14:paraId="6D64B9B5" w14:textId="77777777" w:rsidR="00F84441" w:rsidRPr="001203EB" w:rsidRDefault="001E7F8A" w:rsidP="0023761F">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F7551">
        <w:rPr>
          <w:b/>
          <w:bCs/>
          <w:sz w:val="18"/>
          <w:szCs w:val="18"/>
          <w:lang w:val="it-IT"/>
        </w:rPr>
      </w:r>
      <w:r w:rsidR="000F7551">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23761F">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23761F">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0F7551">
        <w:rPr>
          <w:sz w:val="18"/>
          <w:szCs w:val="18"/>
          <w:lang w:val="it-IT"/>
        </w:rPr>
      </w:r>
      <w:r w:rsidR="000F7551">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23761F">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0F7551">
        <w:rPr>
          <w:sz w:val="18"/>
          <w:szCs w:val="18"/>
          <w:lang w:val="it-IT"/>
        </w:rPr>
      </w:r>
      <w:r w:rsidR="000F7551">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0F7551">
        <w:rPr>
          <w:sz w:val="18"/>
          <w:szCs w:val="18"/>
          <w:lang w:val="it-IT"/>
        </w:rPr>
      </w:r>
      <w:r w:rsidR="000F7551">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0F7551">
        <w:rPr>
          <w:sz w:val="18"/>
          <w:szCs w:val="18"/>
          <w:lang w:val="it-IT"/>
        </w:rPr>
      </w:r>
      <w:r w:rsidR="000F7551">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consorzi stabili, costituiti anche in forma di società consortili ai sensi dell’art. 2615-ter del codice civile,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23761F">
      <w:pPr>
        <w:spacing w:line="360" w:lineRule="auto"/>
        <w:jc w:val="both"/>
        <w:rPr>
          <w:sz w:val="18"/>
          <w:szCs w:val="18"/>
          <w:lang w:val="it-IT"/>
        </w:rPr>
      </w:pPr>
    </w:p>
    <w:p w14:paraId="3E6BFAF3" w14:textId="77777777" w:rsidR="000A6FBB" w:rsidRPr="006561AD" w:rsidRDefault="000A6FBB" w:rsidP="0023761F">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23761F">
      <w:pPr>
        <w:spacing w:line="360" w:lineRule="auto"/>
        <w:jc w:val="both"/>
        <w:rPr>
          <w:sz w:val="18"/>
          <w:szCs w:val="18"/>
          <w:lang w:val="it-IT"/>
        </w:rPr>
      </w:pPr>
    </w:p>
    <w:p w14:paraId="0D28E5E9" w14:textId="77777777" w:rsidR="00C42C8E" w:rsidRPr="006561AD" w:rsidRDefault="00366BCB" w:rsidP="0023761F">
      <w:pPr>
        <w:spacing w:line="360" w:lineRule="auto"/>
        <w:jc w:val="both"/>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23761F">
      <w:pPr>
        <w:spacing w:line="360" w:lineRule="auto"/>
        <w:jc w:val="both"/>
        <w:rPr>
          <w:sz w:val="18"/>
          <w:szCs w:val="18"/>
          <w:lang w:val="it-IT"/>
        </w:rPr>
      </w:pPr>
    </w:p>
    <w:p w14:paraId="3C4A2549"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23761F">
      <w:pPr>
        <w:spacing w:line="360" w:lineRule="auto"/>
        <w:ind w:left="709"/>
        <w:jc w:val="both"/>
        <w:rPr>
          <w:sz w:val="18"/>
          <w:szCs w:val="18"/>
          <w:lang w:val="it-IT"/>
        </w:rPr>
      </w:pPr>
    </w:p>
    <w:p w14:paraId="7C40D505"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23761F">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23761F">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23761F">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23761F">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23761F">
            <w:pPr>
              <w:pStyle w:val="sche3"/>
              <w:spacing w:line="360" w:lineRule="auto"/>
              <w:rPr>
                <w:b/>
                <w:bCs/>
                <w:i/>
                <w:iCs/>
                <w:sz w:val="18"/>
                <w:szCs w:val="18"/>
                <w:lang w:val="it-IT"/>
              </w:rPr>
            </w:pPr>
          </w:p>
        </w:tc>
      </w:tr>
    </w:tbl>
    <w:p w14:paraId="0BB23264" w14:textId="77777777" w:rsidR="000A6FBB" w:rsidRPr="006561AD" w:rsidRDefault="000A6FBB" w:rsidP="0023761F">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23761F">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23761F">
      <w:pPr>
        <w:pStyle w:val="sche3"/>
        <w:autoSpaceDE/>
        <w:spacing w:line="360" w:lineRule="auto"/>
        <w:jc w:val="left"/>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23761F">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0F7551">
        <w:rPr>
          <w:rFonts w:eastAsia="Arial Unicode MS"/>
          <w:sz w:val="18"/>
          <w:szCs w:val="18"/>
          <w:lang w:val="it-IT"/>
        </w:rPr>
      </w:r>
      <w:r w:rsidR="000F7551">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23761F">
      <w:pPr>
        <w:autoSpaceDE w:val="0"/>
        <w:spacing w:line="360" w:lineRule="auto"/>
        <w:ind w:left="284" w:hanging="426"/>
        <w:jc w:val="both"/>
        <w:rPr>
          <w:rFonts w:eastAsia="Arial Unicode MS"/>
          <w:i/>
          <w:sz w:val="18"/>
          <w:szCs w:val="18"/>
          <w:lang w:val="it-IT"/>
        </w:rPr>
      </w:pPr>
    </w:p>
    <w:p w14:paraId="52DD8001" w14:textId="77777777" w:rsidR="006D4BAF" w:rsidRDefault="006F02CD" w:rsidP="0023761F">
      <w:pPr>
        <w:pStyle w:val="sche3"/>
        <w:autoSpaceDE/>
        <w:spacing w:line="360" w:lineRule="auto"/>
        <w:jc w:val="left"/>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23761F">
      <w:pPr>
        <w:pStyle w:val="sche3"/>
        <w:autoSpaceDE/>
        <w:spacing w:line="360" w:lineRule="auto"/>
        <w:jc w:val="left"/>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0F7551">
        <w:rPr>
          <w:sz w:val="18"/>
          <w:szCs w:val="18"/>
          <w:lang w:val="it-IT"/>
        </w:rPr>
      </w:r>
      <w:r w:rsidR="000F7551">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23761F">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23761F">
      <w:pPr>
        <w:autoSpaceDE w:val="0"/>
        <w:spacing w:line="360" w:lineRule="auto"/>
        <w:jc w:val="both"/>
        <w:rPr>
          <w:i/>
          <w:sz w:val="18"/>
          <w:szCs w:val="18"/>
          <w:lang w:val="it-IT"/>
        </w:rPr>
      </w:pPr>
    </w:p>
    <w:p w14:paraId="02DB4E57" w14:textId="38BF8CFF" w:rsidR="000D6851" w:rsidRDefault="006D4BAF" w:rsidP="0023761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23761F">
      <w:pPr>
        <w:autoSpaceDE w:val="0"/>
        <w:spacing w:line="360" w:lineRule="auto"/>
        <w:jc w:val="both"/>
        <w:rPr>
          <w:i/>
          <w:sz w:val="18"/>
          <w:szCs w:val="18"/>
          <w:lang w:val="it-IT"/>
        </w:rPr>
      </w:pPr>
    </w:p>
    <w:p w14:paraId="1E6A6C4D" w14:textId="77777777" w:rsidR="000D6851" w:rsidRPr="006561AD" w:rsidRDefault="002C3E16" w:rsidP="0023761F">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0F7551">
        <w:rPr>
          <w:sz w:val="18"/>
          <w:szCs w:val="18"/>
          <w:lang w:val="it-IT"/>
        </w:rPr>
      </w:r>
      <w:r w:rsidR="000F7551">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23761F">
      <w:pPr>
        <w:autoSpaceDE w:val="0"/>
        <w:spacing w:line="360" w:lineRule="auto"/>
        <w:ind w:left="426" w:hanging="426"/>
        <w:jc w:val="both"/>
        <w:rPr>
          <w:sz w:val="18"/>
          <w:szCs w:val="18"/>
          <w:lang w:val="it-IT"/>
        </w:rPr>
      </w:pPr>
    </w:p>
    <w:p w14:paraId="15B35674" w14:textId="77777777" w:rsidR="000D6851" w:rsidRPr="006561AD" w:rsidRDefault="000D6851" w:rsidP="0023761F">
      <w:pPr>
        <w:autoSpaceDE w:val="0"/>
        <w:spacing w:line="360" w:lineRule="auto"/>
        <w:ind w:left="426" w:hanging="426"/>
        <w:jc w:val="both"/>
        <w:rPr>
          <w:sz w:val="18"/>
          <w:szCs w:val="18"/>
          <w:lang w:val="it-IT"/>
        </w:rPr>
      </w:pPr>
    </w:p>
    <w:p w14:paraId="1C085C9C" w14:textId="77777777" w:rsidR="00D96B79" w:rsidRDefault="000D6851" w:rsidP="0023761F">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23761F">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0F7551">
        <w:rPr>
          <w:sz w:val="18"/>
          <w:szCs w:val="18"/>
          <w:lang w:val="it-IT"/>
        </w:rPr>
      </w:r>
      <w:r w:rsidR="000F7551">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23761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23761F">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23761F">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23761F">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23761F">
      <w:pPr>
        <w:autoSpaceDE w:val="0"/>
        <w:spacing w:line="360" w:lineRule="auto"/>
        <w:ind w:left="709" w:hanging="709"/>
        <w:jc w:val="both"/>
        <w:rPr>
          <w:sz w:val="18"/>
          <w:szCs w:val="18"/>
          <w:lang w:val="it-IT"/>
        </w:rPr>
      </w:pPr>
    </w:p>
    <w:bookmarkEnd w:id="17"/>
    <w:p w14:paraId="4561E142" w14:textId="77777777" w:rsidR="00E21917" w:rsidRPr="006561AD" w:rsidRDefault="00D80C08" w:rsidP="0023761F">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23761F">
      <w:pPr>
        <w:pStyle w:val="sche22"/>
        <w:spacing w:line="360" w:lineRule="auto"/>
        <w:jc w:val="center"/>
        <w:rPr>
          <w:rFonts w:ascii="Arial" w:hAnsi="Arial" w:cs="Arial"/>
          <w:b/>
          <w:bCs/>
          <w:sz w:val="18"/>
          <w:szCs w:val="18"/>
          <w:lang w:val="it-IT"/>
        </w:rPr>
      </w:pPr>
    </w:p>
    <w:p w14:paraId="2F3D0E09" w14:textId="77777777" w:rsidR="00E21917" w:rsidRPr="006561AD" w:rsidRDefault="00E21917" w:rsidP="0023761F">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23761F">
      <w:pPr>
        <w:pStyle w:val="sche22"/>
        <w:spacing w:line="360" w:lineRule="auto"/>
        <w:jc w:val="center"/>
        <w:rPr>
          <w:rFonts w:ascii="Arial" w:hAnsi="Arial" w:cs="Arial"/>
          <w:b/>
          <w:bCs/>
          <w:sz w:val="18"/>
          <w:szCs w:val="18"/>
          <w:lang w:val="it-IT"/>
        </w:rPr>
      </w:pPr>
    </w:p>
    <w:p w14:paraId="24FDC0C5" w14:textId="7788BB24" w:rsidR="006A593B" w:rsidRPr="001A3B30" w:rsidRDefault="00F1466E" w:rsidP="0023761F">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23761F">
      <w:pPr>
        <w:pStyle w:val="sche3"/>
        <w:spacing w:line="360" w:lineRule="auto"/>
        <w:rPr>
          <w:sz w:val="18"/>
          <w:szCs w:val="18"/>
          <w:lang w:val="it-IT"/>
        </w:rPr>
      </w:pPr>
    </w:p>
    <w:p w14:paraId="64CA93A2" w14:textId="745386FB" w:rsidR="00410434" w:rsidRPr="001A3B30" w:rsidRDefault="00F1466E" w:rsidP="0023761F">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23761F">
      <w:pPr>
        <w:pStyle w:val="sche3"/>
        <w:spacing w:line="360" w:lineRule="auto"/>
        <w:rPr>
          <w:sz w:val="18"/>
          <w:szCs w:val="18"/>
          <w:lang w:val="it-IT"/>
        </w:rPr>
      </w:pPr>
    </w:p>
    <w:p w14:paraId="5C81DA3C" w14:textId="77777777" w:rsidR="00FD3162" w:rsidRPr="006561AD" w:rsidRDefault="00FD3162" w:rsidP="0023761F">
      <w:pPr>
        <w:pStyle w:val="sche3"/>
        <w:spacing w:line="360" w:lineRule="auto"/>
        <w:rPr>
          <w:sz w:val="18"/>
          <w:szCs w:val="18"/>
          <w:lang w:val="it-IT"/>
        </w:rPr>
      </w:pPr>
    </w:p>
    <w:p w14:paraId="7C9E0F67" w14:textId="77777777" w:rsidR="0046419E" w:rsidRPr="006561AD" w:rsidRDefault="009C0551" w:rsidP="0023761F">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23761F">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23761F">
      <w:pPr>
        <w:pStyle w:val="sche3"/>
        <w:spacing w:line="360" w:lineRule="auto"/>
        <w:rPr>
          <w:b/>
          <w:bCs/>
          <w:i/>
          <w:iCs/>
          <w:sz w:val="18"/>
          <w:szCs w:val="18"/>
          <w:lang w:val="it-IT"/>
        </w:rPr>
      </w:pPr>
    </w:p>
    <w:p w14:paraId="501AC344" w14:textId="52B16AC9" w:rsidR="000F0A8A" w:rsidRDefault="000F0A8A" w:rsidP="0023761F">
      <w:pPr>
        <w:suppressAutoHyphens w:val="0"/>
        <w:rPr>
          <w:b/>
          <w:bCs/>
          <w:i/>
          <w:iCs/>
          <w:sz w:val="18"/>
          <w:szCs w:val="18"/>
          <w:lang w:val="it-IT"/>
        </w:rPr>
      </w:pPr>
      <w:r>
        <w:rPr>
          <w:b/>
          <w:bCs/>
          <w:i/>
          <w:iCs/>
          <w:sz w:val="18"/>
          <w:szCs w:val="18"/>
          <w:lang w:val="it-IT"/>
        </w:rPr>
        <w:br w:type="page"/>
      </w:r>
    </w:p>
    <w:p w14:paraId="7B5A73AA" w14:textId="77777777" w:rsidR="00C5235B" w:rsidRDefault="00C5235B" w:rsidP="0023761F">
      <w:pPr>
        <w:pStyle w:val="sche3"/>
        <w:spacing w:line="360" w:lineRule="auto"/>
        <w:rPr>
          <w:b/>
          <w:bCs/>
          <w:i/>
          <w:iCs/>
          <w:sz w:val="18"/>
          <w:szCs w:val="18"/>
          <w:lang w:val="it-IT"/>
        </w:rPr>
      </w:pPr>
    </w:p>
    <w:p w14:paraId="4F2FD791" w14:textId="77777777" w:rsidR="000F0A8A" w:rsidRPr="000F0A8A"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p>
    <w:p w14:paraId="796DB189" w14:textId="58142802"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CC45BE">
        <w:rPr>
          <w:b/>
          <w:bCs/>
          <w:i/>
          <w:iCs/>
          <w:sz w:val="18"/>
          <w:szCs w:val="18"/>
          <w:lang w:val="it-IT"/>
        </w:rPr>
        <w:t>Sez. III</w:t>
      </w:r>
    </w:p>
    <w:p w14:paraId="0040C92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23761F">
      <w:pPr>
        <w:autoSpaceDE w:val="0"/>
        <w:spacing w:line="360" w:lineRule="auto"/>
        <w:jc w:val="center"/>
        <w:rPr>
          <w:b/>
          <w:bCs/>
          <w:sz w:val="18"/>
          <w:szCs w:val="18"/>
          <w:lang w:val="it-IT"/>
        </w:rPr>
      </w:pPr>
    </w:p>
    <w:p w14:paraId="183BE4B5" w14:textId="77777777" w:rsidR="000F0A8A" w:rsidRPr="00CC45BE" w:rsidRDefault="000F0A8A" w:rsidP="0023761F">
      <w:pPr>
        <w:autoSpaceDE w:val="0"/>
        <w:spacing w:line="360" w:lineRule="auto"/>
        <w:jc w:val="center"/>
        <w:rPr>
          <w:b/>
          <w:bCs/>
          <w:sz w:val="18"/>
          <w:szCs w:val="18"/>
          <w:lang w:val="it-IT"/>
        </w:rPr>
      </w:pPr>
      <w:r w:rsidRPr="00CC45BE">
        <w:rPr>
          <w:b/>
          <w:bCs/>
          <w:sz w:val="18"/>
          <w:szCs w:val="18"/>
          <w:lang w:val="it-IT"/>
        </w:rPr>
        <w:t>DICHIARA</w:t>
      </w:r>
    </w:p>
    <w:p w14:paraId="4CC1A80E" w14:textId="77777777" w:rsidR="000F0A8A" w:rsidRPr="00CC45BE" w:rsidRDefault="000F0A8A" w:rsidP="0023761F">
      <w:pPr>
        <w:autoSpaceDE w:val="0"/>
        <w:spacing w:line="360" w:lineRule="auto"/>
        <w:ind w:left="284" w:hanging="284"/>
        <w:jc w:val="center"/>
        <w:rPr>
          <w:b/>
          <w:bCs/>
          <w:sz w:val="18"/>
          <w:szCs w:val="18"/>
          <w:lang w:val="it-IT"/>
        </w:rPr>
      </w:pPr>
    </w:p>
    <w:p w14:paraId="5E8409FB" w14:textId="47FA3105" w:rsidR="000F0A8A" w:rsidRPr="00CC45BE" w:rsidRDefault="00A67FE5" w:rsidP="0023761F">
      <w:pPr>
        <w:widowControl w:val="0"/>
        <w:suppressAutoHyphens w:val="0"/>
        <w:autoSpaceDE w:val="0"/>
        <w:spacing w:line="360" w:lineRule="auto"/>
        <w:ind w:left="142"/>
        <w:jc w:val="both"/>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che ai sensi e per gli effetti dell’art. 105 del D.Lgs. n. 50/2016, nonché di quanto prescritto nella documentazione</w:t>
      </w:r>
      <w:r w:rsidRPr="00CC45BE">
        <w:rPr>
          <w:rFonts w:eastAsia="Arial Unicode MS"/>
          <w:sz w:val="18"/>
          <w:szCs w:val="18"/>
          <w:lang w:val="it-IT"/>
        </w:rPr>
        <w:t xml:space="preserve"> del bando Mepab</w:t>
      </w:r>
      <w:r w:rsidR="000F0A8A" w:rsidRPr="00CC45BE">
        <w:rPr>
          <w:rFonts w:eastAsia="Arial Unicode MS"/>
          <w:sz w:val="18"/>
          <w:szCs w:val="18"/>
          <w:lang w:val="it-IT"/>
        </w:rPr>
        <w:t xml:space="preserve">, l’operatore economico </w:t>
      </w:r>
      <w:r w:rsidR="000F0A8A" w:rsidRPr="00CC45BE">
        <w:rPr>
          <w:rFonts w:eastAsia="Arial Unicode MS"/>
          <w:b/>
          <w:bCs/>
          <w:sz w:val="18"/>
          <w:szCs w:val="18"/>
          <w:lang w:val="it-IT"/>
        </w:rPr>
        <w:t>intende subappaltare</w:t>
      </w:r>
      <w:r w:rsidR="000F0A8A" w:rsidRPr="00CC45BE">
        <w:rPr>
          <w:rFonts w:eastAsia="Arial Unicode MS"/>
          <w:sz w:val="18"/>
          <w:szCs w:val="18"/>
          <w:lang w:val="it-IT"/>
        </w:rPr>
        <w:t xml:space="preserve"> ad imprese idonee e qualificate ai sensi di legge, </w:t>
      </w:r>
      <w:r w:rsidR="000F0A8A" w:rsidRPr="00CC45BE">
        <w:rPr>
          <w:sz w:val="18"/>
          <w:szCs w:val="18"/>
          <w:lang w:val="it-IT"/>
        </w:rPr>
        <w:t xml:space="preserve">le seguenti </w:t>
      </w:r>
      <w:r w:rsidR="000F0A8A" w:rsidRPr="00CC45BE">
        <w:rPr>
          <w:color w:val="000000"/>
          <w:sz w:val="18"/>
          <w:szCs w:val="18"/>
          <w:lang w:val="it-IT"/>
        </w:rPr>
        <w:t xml:space="preserve">prestazioni: </w:t>
      </w:r>
      <w:r w:rsidR="000F0A8A" w:rsidRPr="00CC45BE">
        <w:rPr>
          <w:sz w:val="18"/>
          <w:szCs w:val="18"/>
          <w:lang w:val="it-IT"/>
        </w:rPr>
        <w:fldChar w:fldCharType="begin">
          <w:ffData>
            <w:name w:val="Testo47"/>
            <w:enabled/>
            <w:calcOnExit w:val="0"/>
            <w:textInput/>
          </w:ffData>
        </w:fldChar>
      </w:r>
      <w:r w:rsidR="000F0A8A" w:rsidRPr="00CC45BE">
        <w:rPr>
          <w:sz w:val="18"/>
          <w:szCs w:val="18"/>
          <w:lang w:val="it-IT"/>
        </w:rPr>
        <w:instrText xml:space="preserve"> FORMTEXT </w:instrText>
      </w:r>
      <w:r w:rsidR="000F0A8A" w:rsidRPr="00CC45BE">
        <w:rPr>
          <w:sz w:val="18"/>
          <w:szCs w:val="18"/>
          <w:lang w:val="it-IT"/>
        </w:rPr>
      </w:r>
      <w:r w:rsidR="000F0A8A" w:rsidRPr="00CC45BE">
        <w:rPr>
          <w:sz w:val="18"/>
          <w:szCs w:val="18"/>
          <w:lang w:val="it-IT"/>
        </w:rPr>
        <w:fldChar w:fldCharType="separate"/>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sz w:val="18"/>
          <w:szCs w:val="18"/>
          <w:lang w:val="it-IT"/>
        </w:rPr>
        <w:fldChar w:fldCharType="end"/>
      </w:r>
    </w:p>
    <w:p w14:paraId="0A7FD3EE" w14:textId="77777777" w:rsidR="000F0A8A" w:rsidRPr="00CC45BE" w:rsidRDefault="000F0A8A" w:rsidP="0023761F">
      <w:pPr>
        <w:widowControl w:val="0"/>
        <w:autoSpaceDE w:val="0"/>
        <w:spacing w:line="360" w:lineRule="auto"/>
        <w:ind w:firstLine="142"/>
        <w:jc w:val="both"/>
        <w:rPr>
          <w:sz w:val="18"/>
          <w:szCs w:val="18"/>
          <w:lang w:val="it-IT"/>
        </w:rPr>
      </w:pPr>
      <w:r w:rsidRPr="00CC45BE">
        <w:rPr>
          <w:sz w:val="18"/>
          <w:szCs w:val="18"/>
          <w:lang w:val="it-IT"/>
        </w:rPr>
        <w:t>e/o parti della prestazione che si intende subappaltare</w:t>
      </w:r>
      <w:r w:rsidRPr="00CC45BE">
        <w:rPr>
          <w:sz w:val="18"/>
          <w:szCs w:val="18"/>
          <w:vertAlign w:val="superscript"/>
          <w:lang w:val="it-IT"/>
        </w:rPr>
        <w:endnoteReference w:id="2"/>
      </w:r>
      <w:r w:rsidRPr="00CC45BE">
        <w:rPr>
          <w:sz w:val="18"/>
          <w:szCs w:val="18"/>
          <w:lang w:val="it-IT"/>
        </w:rPr>
        <w:t xml:space="preserve">: </w:t>
      </w:r>
      <w:bookmarkStart w:id="18" w:name="_Hlk88474440"/>
      <w:r w:rsidRPr="00CC45BE">
        <w:rPr>
          <w:sz w:val="18"/>
          <w:szCs w:val="18"/>
          <w:lang w:val="it-IT"/>
        </w:rPr>
        <w:fldChar w:fldCharType="begin">
          <w:ffData>
            <w:name w:val="Testo47"/>
            <w:enabled/>
            <w:calcOnExit w:val="0"/>
            <w:textInput/>
          </w:ffData>
        </w:fldChar>
      </w:r>
      <w:bookmarkStart w:id="19" w:name="Testo47"/>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bookmarkEnd w:id="18"/>
      <w:bookmarkEnd w:id="19"/>
      <w:r w:rsidRPr="00CC45BE">
        <w:rPr>
          <w:sz w:val="18"/>
          <w:szCs w:val="18"/>
          <w:lang w:val="it-IT"/>
        </w:rPr>
        <w:t>;</w:t>
      </w:r>
    </w:p>
    <w:p w14:paraId="64F1FA98" w14:textId="77777777" w:rsidR="000F0A8A" w:rsidRPr="00CC45BE" w:rsidRDefault="000F0A8A" w:rsidP="0023761F">
      <w:pPr>
        <w:widowControl w:val="0"/>
        <w:autoSpaceDE w:val="0"/>
        <w:spacing w:line="360" w:lineRule="auto"/>
        <w:ind w:left="142"/>
        <w:jc w:val="both"/>
        <w:rPr>
          <w:sz w:val="18"/>
          <w:szCs w:val="18"/>
          <w:u w:val="single"/>
          <w:lang w:val="it-IT"/>
        </w:rPr>
      </w:pPr>
    </w:p>
    <w:p w14:paraId="32278EB5" w14:textId="77777777" w:rsidR="000F0A8A" w:rsidRPr="00CC45BE" w:rsidRDefault="000F0A8A" w:rsidP="0023761F">
      <w:pPr>
        <w:widowControl w:val="0"/>
        <w:autoSpaceDE w:val="0"/>
        <w:spacing w:line="360" w:lineRule="auto"/>
        <w:ind w:left="142"/>
        <w:jc w:val="both"/>
        <w:rPr>
          <w:sz w:val="18"/>
          <w:szCs w:val="18"/>
          <w:u w:val="single"/>
          <w:lang w:val="it-IT"/>
        </w:rPr>
      </w:pPr>
      <w:r w:rsidRPr="00CC45BE">
        <w:rPr>
          <w:sz w:val="18"/>
          <w:szCs w:val="18"/>
          <w:u w:val="single"/>
          <w:lang w:val="it-IT"/>
        </w:rPr>
        <w:t>Ai sensi dell’art. 105, comma 1, del D.Lgs. n. 50/2016, non è ammesso il subappalto dell’importo complessivo del contratto.</w:t>
      </w:r>
    </w:p>
    <w:p w14:paraId="329A8867" w14:textId="77777777" w:rsidR="000F0A8A" w:rsidRPr="00CC45BE" w:rsidRDefault="000F0A8A" w:rsidP="0023761F">
      <w:pPr>
        <w:widowControl w:val="0"/>
        <w:autoSpaceDE w:val="0"/>
        <w:spacing w:line="360" w:lineRule="auto"/>
        <w:jc w:val="both"/>
        <w:rPr>
          <w:rFonts w:eastAsia="Arial Unicode MS"/>
          <w:i/>
          <w:color w:val="FF0000"/>
          <w:sz w:val="18"/>
          <w:szCs w:val="18"/>
          <w:lang w:val="it-IT"/>
        </w:rPr>
      </w:pPr>
    </w:p>
    <w:p w14:paraId="6D6F984E" w14:textId="7AAE0BB6" w:rsidR="000F0A8A" w:rsidRPr="00CC45BE" w:rsidRDefault="00A67FE5" w:rsidP="0023761F">
      <w:pPr>
        <w:widowControl w:val="0"/>
        <w:suppressAutoHyphens w:val="0"/>
        <w:autoSpaceDE w:val="0"/>
        <w:spacing w:line="360" w:lineRule="auto"/>
        <w:ind w:left="142"/>
        <w:jc w:val="both"/>
        <w:rPr>
          <w:rFonts w:eastAsia="Arial Unicode MS"/>
          <w:sz w:val="18"/>
          <w:szCs w:val="18"/>
          <w:lang w:val="it-IT"/>
        </w:rPr>
      </w:pPr>
      <w:bookmarkStart w:id="20" w:name="_Hlk527022960"/>
      <w:bookmarkStart w:id="21" w:name="_Hlk32303961"/>
      <w:r w:rsidRPr="00CC45BE">
        <w:rPr>
          <w:sz w:val="18"/>
          <w:szCs w:val="18"/>
          <w:u w:val="single"/>
          <w:lang w:val="it-IT"/>
        </w:rPr>
        <w:t xml:space="preserve">- </w:t>
      </w:r>
      <w:r w:rsidR="000F0A8A" w:rsidRPr="00CC45BE">
        <w:rPr>
          <w:sz w:val="18"/>
          <w:szCs w:val="18"/>
          <w:u w:val="single"/>
          <w:lang w:val="it-IT"/>
        </w:rPr>
        <w:t>che nel caso di sub-contratti non costituenti subappalto ai sensi dell’art. 105, comma 3, lettera c-bis, D.Lgs. n. 50/2016, l’operatore economico si impegna a depositare presso la stazione appaltante, contestualmente alla sottoscrizione del</w:t>
      </w:r>
      <w:r w:rsidRPr="00CC45BE">
        <w:rPr>
          <w:sz w:val="18"/>
          <w:szCs w:val="18"/>
          <w:u w:val="single"/>
          <w:lang w:val="it-IT"/>
        </w:rPr>
        <w:t xml:space="preserve"> contratto</w:t>
      </w:r>
      <w:r w:rsidR="000F0A8A" w:rsidRPr="00CC45BE">
        <w:rPr>
          <w:sz w:val="18"/>
          <w:szCs w:val="18"/>
          <w:u w:val="single"/>
          <w:lang w:val="it-IT"/>
        </w:rPr>
        <w:t>, i relativi contratti continuativi di cooperazione, servizio e/o fornitura sottoscritti in epoca anteriore alla presentazione dell</w:t>
      </w:r>
      <w:r w:rsidRPr="00CC45BE">
        <w:rPr>
          <w:sz w:val="18"/>
          <w:szCs w:val="18"/>
          <w:u w:val="single"/>
          <w:lang w:val="it-IT"/>
        </w:rPr>
        <w:t>a domanda di abilitazione</w:t>
      </w:r>
      <w:r w:rsidR="000F0A8A" w:rsidRPr="00CC45BE">
        <w:rPr>
          <w:sz w:val="18"/>
          <w:szCs w:val="18"/>
          <w:u w:val="single"/>
          <w:lang w:val="it-IT"/>
        </w:rPr>
        <w:t xml:space="preserve"> a portale</w:t>
      </w:r>
      <w:bookmarkEnd w:id="20"/>
      <w:r w:rsidR="000F0A8A" w:rsidRPr="00CC45BE">
        <w:rPr>
          <w:sz w:val="18"/>
          <w:szCs w:val="18"/>
          <w:u w:val="single"/>
          <w:lang w:val="it-IT"/>
        </w:rPr>
        <w:t>.</w:t>
      </w:r>
    </w:p>
    <w:p w14:paraId="6D32CDB6" w14:textId="77777777" w:rsidR="000F0A8A" w:rsidRPr="00CC45BE" w:rsidRDefault="000F0A8A" w:rsidP="0023761F">
      <w:pPr>
        <w:widowControl w:val="0"/>
        <w:autoSpaceDE w:val="0"/>
        <w:spacing w:line="360" w:lineRule="auto"/>
        <w:ind w:left="142"/>
        <w:jc w:val="both"/>
        <w:rPr>
          <w:rFonts w:eastAsia="Arial Unicode MS"/>
          <w:sz w:val="18"/>
          <w:szCs w:val="18"/>
          <w:lang w:val="it-IT"/>
        </w:rPr>
      </w:pPr>
    </w:p>
    <w:bookmarkEnd w:id="21"/>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23761F">
            <w:pPr>
              <w:widowControl w:val="0"/>
              <w:autoSpaceDE w:val="0"/>
              <w:spacing w:line="360" w:lineRule="auto"/>
              <w:jc w:val="both"/>
              <w:rPr>
                <w:b/>
                <w:bCs/>
                <w:i/>
                <w:iCs/>
                <w:sz w:val="18"/>
                <w:szCs w:val="18"/>
                <w:lang w:val="it-IT"/>
              </w:rPr>
            </w:pPr>
          </w:p>
          <w:p w14:paraId="22FBCE51" w14:textId="77777777" w:rsidR="000F0A8A" w:rsidRPr="00CC45BE" w:rsidRDefault="000F0A8A" w:rsidP="0023761F">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23761F">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23761F">
            <w:pPr>
              <w:widowControl w:val="0"/>
              <w:autoSpaceDE w:val="0"/>
              <w:spacing w:line="360" w:lineRule="auto"/>
              <w:jc w:val="both"/>
              <w:rPr>
                <w:sz w:val="18"/>
                <w:szCs w:val="18"/>
                <w:lang w:val="it-IT"/>
              </w:rPr>
            </w:pPr>
          </w:p>
        </w:tc>
      </w:tr>
    </w:tbl>
    <w:p w14:paraId="2A7040B4" w14:textId="77777777" w:rsidR="000F0A8A" w:rsidRPr="000F0A8A" w:rsidRDefault="000F0A8A" w:rsidP="0023761F">
      <w:pPr>
        <w:spacing w:line="360" w:lineRule="auto"/>
        <w:ind w:left="-142"/>
        <w:jc w:val="both"/>
        <w:rPr>
          <w:b/>
          <w:color w:val="008000"/>
          <w:lang w:val="it-IT"/>
        </w:rPr>
      </w:pPr>
    </w:p>
    <w:p w14:paraId="2DC1F314" w14:textId="77777777" w:rsidR="00C5235B" w:rsidRDefault="00C5235B" w:rsidP="0023761F">
      <w:pPr>
        <w:pStyle w:val="sche3"/>
        <w:spacing w:line="360" w:lineRule="auto"/>
        <w:rPr>
          <w:b/>
          <w:bCs/>
          <w:i/>
          <w:iCs/>
          <w:sz w:val="18"/>
          <w:szCs w:val="18"/>
          <w:lang w:val="it-IT"/>
        </w:rPr>
      </w:pPr>
    </w:p>
    <w:p w14:paraId="049704E9" w14:textId="77777777" w:rsidR="00C5235B" w:rsidRDefault="00FD3162" w:rsidP="0023761F">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77777777"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23761F">
      <w:pPr>
        <w:pStyle w:val="sche3"/>
        <w:spacing w:line="360" w:lineRule="auto"/>
        <w:rPr>
          <w:b/>
          <w:bCs/>
          <w:i/>
          <w:iCs/>
          <w:sz w:val="18"/>
          <w:szCs w:val="18"/>
          <w:lang w:val="it-IT"/>
        </w:rPr>
      </w:pPr>
    </w:p>
    <w:p w14:paraId="1D31A2F7" w14:textId="77777777" w:rsidR="00D7785F" w:rsidRPr="006561AD" w:rsidRDefault="00D7785F" w:rsidP="0023761F">
      <w:pPr>
        <w:autoSpaceDE w:val="0"/>
        <w:spacing w:line="360" w:lineRule="auto"/>
        <w:ind w:left="426" w:hanging="426"/>
        <w:jc w:val="both"/>
        <w:rPr>
          <w:sz w:val="18"/>
          <w:szCs w:val="18"/>
          <w:lang w:val="it-IT"/>
        </w:rPr>
      </w:pPr>
    </w:p>
    <w:p w14:paraId="1445A2D1"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1)</w:t>
      </w:r>
    </w:p>
    <w:p w14:paraId="4E83F189" w14:textId="77777777" w:rsidR="000466E0" w:rsidRPr="005F3057" w:rsidRDefault="000466E0" w:rsidP="0023761F">
      <w:pPr>
        <w:autoSpaceDE w:val="0"/>
        <w:spacing w:line="360" w:lineRule="auto"/>
        <w:rPr>
          <w:b/>
          <w:sz w:val="18"/>
          <w:szCs w:val="18"/>
          <w:u w:val="single"/>
          <w:lang w:val="it-IT"/>
        </w:rPr>
      </w:pPr>
    </w:p>
    <w:bookmarkStart w:id="22" w:name="_Hlk8026895"/>
    <w:p w14:paraId="36D5E4CB" w14:textId="0FE12897" w:rsidR="000466E0" w:rsidRPr="005F3057" w:rsidRDefault="000466E0" w:rsidP="0023761F">
      <w:pPr>
        <w:autoSpaceDE w:val="0"/>
        <w:spacing w:line="360" w:lineRule="auto"/>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0F7551">
        <w:rPr>
          <w:sz w:val="18"/>
          <w:szCs w:val="18"/>
          <w:lang w:val="it-IT"/>
        </w:rPr>
      </w:r>
      <w:r w:rsidR="000F7551">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2"/>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23761F">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23761F">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23761F">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23761F">
      <w:pPr>
        <w:pStyle w:val="Paragrafoelenco"/>
        <w:numPr>
          <w:ilvl w:val="0"/>
          <w:numId w:val="16"/>
        </w:numPr>
        <w:autoSpaceDE w:val="0"/>
        <w:spacing w:line="360" w:lineRule="auto"/>
        <w:jc w:val="both"/>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23761F">
      <w:pPr>
        <w:autoSpaceDE w:val="0"/>
        <w:spacing w:line="360" w:lineRule="auto"/>
        <w:rPr>
          <w:b/>
          <w:sz w:val="18"/>
          <w:szCs w:val="18"/>
          <w:u w:val="single"/>
          <w:lang w:val="it-IT"/>
        </w:rPr>
      </w:pPr>
    </w:p>
    <w:p w14:paraId="58D72B77"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2)</w:t>
      </w:r>
    </w:p>
    <w:p w14:paraId="51AB551D" w14:textId="77777777" w:rsidR="000466E0" w:rsidRPr="005F3057" w:rsidRDefault="000466E0" w:rsidP="0023761F">
      <w:pPr>
        <w:rPr>
          <w:sz w:val="18"/>
          <w:szCs w:val="18"/>
          <w:lang w:val="it-IT"/>
        </w:rPr>
      </w:pPr>
    </w:p>
    <w:p w14:paraId="34ED0E0E" w14:textId="77777777" w:rsidR="000466E0" w:rsidRPr="005F3057" w:rsidRDefault="000466E0" w:rsidP="0023761F">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0F7551">
        <w:rPr>
          <w:b/>
          <w:sz w:val="18"/>
          <w:szCs w:val="18"/>
          <w:lang w:val="it-IT"/>
        </w:rPr>
      </w:r>
      <w:r w:rsidR="000F7551">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23" w:name="_Hlk96416507"/>
      <w:r w:rsidRPr="005F3057">
        <w:rPr>
          <w:lang w:val="it-IT"/>
        </w:rPr>
        <w:t>art. 186-bis, comma 5 lett. a) L. Fall.)</w:t>
      </w:r>
    </w:p>
    <w:bookmarkEnd w:id="23"/>
    <w:p w14:paraId="23E75E15" w14:textId="77777777" w:rsidR="006841FD" w:rsidRDefault="006841FD" w:rsidP="0023761F">
      <w:pPr>
        <w:spacing w:line="360" w:lineRule="auto"/>
        <w:ind w:left="284" w:hanging="284"/>
        <w:jc w:val="both"/>
        <w:rPr>
          <w:b/>
          <w:bCs/>
          <w:i/>
          <w:iCs/>
          <w:lang w:val="it-IT"/>
        </w:rPr>
      </w:pPr>
    </w:p>
    <w:p w14:paraId="7E1104DF" w14:textId="77777777" w:rsidR="006841FD" w:rsidRDefault="006841FD" w:rsidP="0023761F">
      <w:pPr>
        <w:spacing w:line="360" w:lineRule="auto"/>
        <w:ind w:left="284" w:hanging="284"/>
        <w:jc w:val="both"/>
        <w:rPr>
          <w:b/>
          <w:bCs/>
          <w:i/>
          <w:iCs/>
          <w:lang w:val="it-IT"/>
        </w:rPr>
      </w:pPr>
    </w:p>
    <w:p w14:paraId="6DF4D685" w14:textId="77777777" w:rsidR="000466E0" w:rsidRDefault="000466E0" w:rsidP="0023761F">
      <w:pPr>
        <w:spacing w:line="360" w:lineRule="auto"/>
        <w:ind w:left="284" w:hanging="284"/>
        <w:jc w:val="both"/>
        <w:rPr>
          <w:b/>
          <w:bCs/>
          <w:i/>
          <w:iCs/>
          <w:lang w:val="it-IT"/>
        </w:rPr>
      </w:pPr>
    </w:p>
    <w:p w14:paraId="64D6A1BA" w14:textId="77777777" w:rsidR="000466E0" w:rsidRDefault="000466E0" w:rsidP="0023761F">
      <w:pPr>
        <w:spacing w:line="360" w:lineRule="auto"/>
        <w:ind w:left="284" w:hanging="284"/>
        <w:jc w:val="both"/>
        <w:rPr>
          <w:b/>
          <w:bCs/>
          <w:i/>
          <w:iCs/>
          <w:lang w:val="it-IT"/>
        </w:rPr>
      </w:pPr>
    </w:p>
    <w:p w14:paraId="19074EB0" w14:textId="77777777" w:rsidR="006841FD" w:rsidRPr="006561AD" w:rsidRDefault="006841FD" w:rsidP="0023761F">
      <w:pPr>
        <w:spacing w:line="360" w:lineRule="auto"/>
        <w:ind w:left="284" w:hanging="284"/>
        <w:jc w:val="both"/>
        <w:rPr>
          <w:b/>
          <w:bCs/>
          <w:i/>
          <w:iCs/>
          <w:lang w:val="it-IT"/>
        </w:rPr>
      </w:pPr>
    </w:p>
    <w:p w14:paraId="486281EA" w14:textId="77777777" w:rsidR="000A6FBB" w:rsidRPr="006561AD" w:rsidRDefault="000A6FBB" w:rsidP="0023761F">
      <w:pPr>
        <w:rPr>
          <w:sz w:val="18"/>
          <w:szCs w:val="18"/>
          <w:lang w:val="it-IT"/>
        </w:rPr>
      </w:pPr>
    </w:p>
    <w:p w14:paraId="061ECEE5" w14:textId="076AFC81" w:rsidR="000A6FBB" w:rsidRPr="006561AD" w:rsidRDefault="00D7785F"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V</w:t>
      </w:r>
    </w:p>
    <w:p w14:paraId="66F3D558" w14:textId="77777777" w:rsidR="000A6FBB" w:rsidRPr="006561AD" w:rsidRDefault="00915089"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23761F">
      <w:pPr>
        <w:autoSpaceDE w:val="0"/>
        <w:spacing w:line="360" w:lineRule="auto"/>
        <w:jc w:val="center"/>
        <w:rPr>
          <w:b/>
          <w:bCs/>
          <w:sz w:val="18"/>
          <w:szCs w:val="18"/>
          <w:lang w:val="it-IT"/>
        </w:rPr>
      </w:pPr>
    </w:p>
    <w:p w14:paraId="1AC91DE7" w14:textId="77777777" w:rsidR="007B7406" w:rsidRPr="006561AD" w:rsidRDefault="007B7406" w:rsidP="0023761F">
      <w:pPr>
        <w:autoSpaceDE w:val="0"/>
        <w:spacing w:line="360" w:lineRule="auto"/>
        <w:ind w:left="426" w:hanging="426"/>
        <w:jc w:val="center"/>
        <w:rPr>
          <w:b/>
          <w:sz w:val="18"/>
          <w:szCs w:val="18"/>
          <w:lang w:val="it-IT"/>
        </w:rPr>
      </w:pPr>
      <w:r w:rsidRPr="006561AD">
        <w:rPr>
          <w:b/>
          <w:sz w:val="18"/>
          <w:szCs w:val="18"/>
          <w:lang w:val="it-IT"/>
        </w:rPr>
        <w:t>DICHIARA</w:t>
      </w:r>
    </w:p>
    <w:p w14:paraId="308CDA8B" w14:textId="77777777" w:rsidR="000A417F" w:rsidRPr="000A417F" w:rsidRDefault="00823C85" w:rsidP="0023761F">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23761F">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23761F">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23761F">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23761F">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r w:rsidRPr="006561AD">
        <w:rPr>
          <w:sz w:val="18"/>
          <w:szCs w:val="18"/>
          <w:lang w:val="it-IT"/>
        </w:rPr>
        <w:t>la</w:t>
      </w:r>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23761F">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23761F">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23761F">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23761F">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4" w:name="_Hlk510603595"/>
    </w:p>
    <w:p w14:paraId="4315D604" w14:textId="77777777" w:rsidR="00931A9B" w:rsidRPr="005A09EB" w:rsidRDefault="00BC6164" w:rsidP="0023761F">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5" w:name="_Hlk510615707"/>
      <w:r w:rsidRPr="002233A6">
        <w:rPr>
          <w:sz w:val="18"/>
          <w:szCs w:val="18"/>
          <w:lang w:val="it-IT"/>
        </w:rPr>
        <w:t xml:space="preserve">con decreto </w:t>
      </w:r>
      <w:bookmarkStart w:id="26" w:name="_Hlk514338393"/>
      <w:r w:rsidRPr="002233A6">
        <w:rPr>
          <w:sz w:val="18"/>
          <w:szCs w:val="18"/>
          <w:lang w:val="it-IT"/>
        </w:rPr>
        <w:t>n. 16 del 28.03.2018</w:t>
      </w:r>
      <w:bookmarkEnd w:id="26"/>
      <w:r w:rsidRPr="002233A6">
        <w:rPr>
          <w:sz w:val="18"/>
          <w:szCs w:val="18"/>
          <w:lang w:val="it-IT"/>
        </w:rPr>
        <w:t>, con decorrenza dal giorno 09.04.2018;</w:t>
      </w:r>
      <w:bookmarkEnd w:id="24"/>
      <w:bookmarkEnd w:id="25"/>
    </w:p>
    <w:p w14:paraId="37C02A79" w14:textId="2AD33D12" w:rsidR="00DC71F1" w:rsidRPr="006561AD" w:rsidRDefault="00931A9B" w:rsidP="0023761F">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23761F">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23761F">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23761F">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7"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7"/>
          </w:p>
        </w:tc>
      </w:tr>
    </w:tbl>
    <w:p w14:paraId="6E1CE2F3" w14:textId="40A276F8" w:rsidR="00D80C08" w:rsidRDefault="00D80C08" w:rsidP="0023761F">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23761F">
      <w:pPr>
        <w:pStyle w:val="sche3"/>
        <w:snapToGrid w:val="0"/>
        <w:spacing w:line="360" w:lineRule="auto"/>
        <w:rPr>
          <w:b/>
          <w:bCs/>
          <w:i/>
          <w:iCs/>
          <w:sz w:val="18"/>
          <w:szCs w:val="18"/>
          <w:lang w:val="it-IT"/>
        </w:rPr>
      </w:pPr>
    </w:p>
    <w:p w14:paraId="2E0A2664" w14:textId="77777777" w:rsidR="005E0E1B" w:rsidRPr="006561AD" w:rsidRDefault="005E0E1B" w:rsidP="0023761F">
      <w:pPr>
        <w:rPr>
          <w:sz w:val="18"/>
          <w:szCs w:val="18"/>
          <w:lang w:val="it-IT"/>
        </w:rPr>
      </w:pPr>
    </w:p>
    <w:p w14:paraId="63AA82EC" w14:textId="0B79CDF4"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23761F">
      <w:pPr>
        <w:autoSpaceDE w:val="0"/>
        <w:spacing w:line="360" w:lineRule="auto"/>
        <w:ind w:left="426" w:hanging="426"/>
        <w:jc w:val="center"/>
        <w:rPr>
          <w:b/>
          <w:sz w:val="18"/>
          <w:szCs w:val="18"/>
          <w:lang w:val="it-IT"/>
        </w:rPr>
      </w:pPr>
    </w:p>
    <w:p w14:paraId="30DDC941" w14:textId="5B3D972B" w:rsidR="00DF40B7" w:rsidRPr="00E447DA" w:rsidRDefault="00DF40B7" w:rsidP="0023761F">
      <w:pPr>
        <w:autoSpaceDE w:val="0"/>
        <w:spacing w:line="360" w:lineRule="auto"/>
        <w:ind w:left="426" w:hanging="426"/>
        <w:jc w:val="center"/>
        <w:rPr>
          <w:rFonts w:asciiTheme="minorHAnsi" w:hAnsiTheme="minorHAnsi" w:cstheme="minorHAnsi"/>
          <w:b/>
          <w:i/>
          <w:iCs/>
          <w:sz w:val="22"/>
          <w:szCs w:val="22"/>
          <w:lang w:val="it-IT"/>
        </w:rPr>
      </w:pPr>
      <w:bookmarkStart w:id="28"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8"/>
    <w:p w14:paraId="6E0E2C52" w14:textId="77777777" w:rsidR="005E0E1B" w:rsidRPr="002B73DA" w:rsidRDefault="005E0E1B" w:rsidP="0023761F">
      <w:pPr>
        <w:autoSpaceDE w:val="0"/>
        <w:spacing w:line="360" w:lineRule="auto"/>
        <w:ind w:left="426" w:hanging="426"/>
        <w:jc w:val="center"/>
        <w:rPr>
          <w:b/>
          <w:sz w:val="18"/>
          <w:szCs w:val="18"/>
          <w:lang w:val="it-IT"/>
        </w:rPr>
      </w:pPr>
    </w:p>
    <w:p w14:paraId="29C471C5" w14:textId="4A886818" w:rsidR="005E0E1B" w:rsidRPr="00E447DA" w:rsidRDefault="005E0E1B" w:rsidP="0023761F">
      <w:pPr>
        <w:autoSpaceDE w:val="0"/>
        <w:spacing w:line="360" w:lineRule="auto"/>
        <w:ind w:left="426" w:hanging="426"/>
        <w:jc w:val="center"/>
        <w:rPr>
          <w:b/>
          <w:lang w:val="it-IT"/>
        </w:rPr>
      </w:pPr>
      <w:r w:rsidRPr="00E447DA">
        <w:rPr>
          <w:b/>
          <w:lang w:val="it-IT"/>
        </w:rPr>
        <w:t>DICHIARA</w:t>
      </w:r>
    </w:p>
    <w:p w14:paraId="2B18FC6F" w14:textId="13D5872C" w:rsidR="005E0E1B" w:rsidRPr="002B73DA" w:rsidRDefault="005E0E1B" w:rsidP="0023761F">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0F7551" w14:paraId="6AD1ED8F" w14:textId="77777777" w:rsidTr="00D77FF3">
        <w:trPr>
          <w:jc w:val="center"/>
        </w:trPr>
        <w:tc>
          <w:tcPr>
            <w:tcW w:w="551" w:type="dxa"/>
            <w:vAlign w:val="center"/>
          </w:tcPr>
          <w:p w14:paraId="78990204" w14:textId="1BF05584" w:rsidR="005E0E1B" w:rsidRPr="002B73DA" w:rsidRDefault="00D77FF3" w:rsidP="0023761F">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0F7551">
              <w:rPr>
                <w:b/>
                <w:sz w:val="18"/>
                <w:szCs w:val="18"/>
                <w:lang w:val="it-IT"/>
              </w:rPr>
            </w:r>
            <w:r w:rsidR="000F7551">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23761F">
            <w:pPr>
              <w:spacing w:line="288" w:lineRule="auto"/>
              <w:jc w:val="both"/>
              <w:rPr>
                <w:b/>
                <w:bCs/>
                <w:sz w:val="12"/>
                <w:szCs w:val="12"/>
                <w:lang w:val="it-IT"/>
              </w:rPr>
            </w:pPr>
          </w:p>
          <w:p w14:paraId="63B783CB" w14:textId="7FCBE042" w:rsidR="005E0E1B" w:rsidRPr="002B73DA" w:rsidRDefault="005E0E1B" w:rsidP="0023761F">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23761F">
            <w:pPr>
              <w:spacing w:line="288" w:lineRule="auto"/>
              <w:jc w:val="both"/>
              <w:rPr>
                <w:b/>
                <w:bCs/>
                <w:sz w:val="16"/>
                <w:szCs w:val="16"/>
                <w:lang w:val="it-IT"/>
              </w:rPr>
            </w:pPr>
          </w:p>
        </w:tc>
      </w:tr>
      <w:tr w:rsidR="00D77FF3" w:rsidRPr="000F7551" w14:paraId="0E9C590F" w14:textId="77777777" w:rsidTr="00D15551">
        <w:trPr>
          <w:jc w:val="center"/>
        </w:trPr>
        <w:tc>
          <w:tcPr>
            <w:tcW w:w="551" w:type="dxa"/>
          </w:tcPr>
          <w:p w14:paraId="129367AF" w14:textId="49189CB1" w:rsidR="00D77FF3" w:rsidRPr="002B73DA" w:rsidRDefault="00D77FF3" w:rsidP="0023761F">
            <w:pPr>
              <w:spacing w:line="288" w:lineRule="auto"/>
              <w:jc w:val="center"/>
              <w:rPr>
                <w:lang w:val="it-IT"/>
              </w:rPr>
            </w:pPr>
          </w:p>
        </w:tc>
        <w:tc>
          <w:tcPr>
            <w:tcW w:w="423" w:type="dxa"/>
          </w:tcPr>
          <w:p w14:paraId="3BFD6B3B" w14:textId="04CEBDCB" w:rsidR="00D77FF3" w:rsidRPr="002B73DA" w:rsidRDefault="00D77FF3" w:rsidP="0023761F">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0F7551">
              <w:rPr>
                <w:b/>
                <w:sz w:val="18"/>
                <w:szCs w:val="18"/>
                <w:lang w:val="it-IT"/>
              </w:rPr>
            </w:r>
            <w:r w:rsidR="000F7551">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23761F">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23761F">
            <w:pPr>
              <w:contextualSpacing/>
              <w:jc w:val="both"/>
              <w:rPr>
                <w:b/>
                <w:bCs/>
                <w:lang w:val="it-IT"/>
              </w:rPr>
            </w:pPr>
          </w:p>
          <w:p w14:paraId="3A640E8C" w14:textId="45B38493" w:rsidR="00D77FF3" w:rsidRDefault="00D77FF3" w:rsidP="0023761F">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23761F">
            <w:pPr>
              <w:suppressAutoHyphens w:val="0"/>
              <w:spacing w:after="120"/>
              <w:contextualSpacing/>
              <w:jc w:val="both"/>
              <w:rPr>
                <w:b/>
                <w:bCs/>
                <w:lang w:val="it-IT"/>
              </w:rPr>
            </w:pPr>
          </w:p>
          <w:p w14:paraId="07D2F20D" w14:textId="3F0840F5" w:rsidR="00D85233" w:rsidRPr="005C0001" w:rsidRDefault="00D85233" w:rsidP="0023761F">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23761F">
            <w:pPr>
              <w:suppressAutoHyphens w:val="0"/>
              <w:contextualSpacing/>
              <w:jc w:val="both"/>
              <w:rPr>
                <w:lang w:val="it-IT"/>
              </w:rPr>
            </w:pPr>
          </w:p>
          <w:p w14:paraId="2313FA9E" w14:textId="3C0CC78E" w:rsidR="00D77FF3" w:rsidRPr="002B73DA" w:rsidRDefault="00D77FF3" w:rsidP="0023761F">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23761F">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23761F">
            <w:pPr>
              <w:spacing w:line="288" w:lineRule="auto"/>
              <w:jc w:val="center"/>
              <w:rPr>
                <w:lang w:val="it-IT"/>
              </w:rPr>
            </w:pPr>
          </w:p>
        </w:tc>
        <w:tc>
          <w:tcPr>
            <w:tcW w:w="423" w:type="dxa"/>
          </w:tcPr>
          <w:p w14:paraId="7717C8B6" w14:textId="14483D52" w:rsidR="00D77FF3" w:rsidRPr="002B73DA" w:rsidRDefault="00D77FF3" w:rsidP="0023761F">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0F7551">
              <w:rPr>
                <w:b/>
                <w:sz w:val="18"/>
                <w:szCs w:val="18"/>
                <w:lang w:val="it-IT"/>
              </w:rPr>
            </w:r>
            <w:r w:rsidR="000F7551">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23761F">
            <w:pPr>
              <w:jc w:val="both"/>
              <w:rPr>
                <w:b/>
                <w:bCs/>
                <w:lang w:val="de-DE"/>
              </w:rPr>
            </w:pPr>
            <w:r w:rsidRPr="005C0001">
              <w:rPr>
                <w:b/>
                <w:bCs/>
                <w:lang w:val="de-DE"/>
              </w:rPr>
              <w:t>Autorizzazione virtuale:</w:t>
            </w:r>
          </w:p>
          <w:p w14:paraId="35AB84DC" w14:textId="77777777" w:rsidR="005C0001" w:rsidRPr="002B73DA" w:rsidRDefault="005C0001" w:rsidP="0023761F">
            <w:pPr>
              <w:jc w:val="both"/>
              <w:rPr>
                <w:lang w:val="de-DE"/>
              </w:rPr>
            </w:pPr>
          </w:p>
          <w:p w14:paraId="69D69DE7" w14:textId="6B48AAD5" w:rsidR="00D77FF3" w:rsidRPr="002B73DA" w:rsidRDefault="00D77FF3" w:rsidP="0023761F">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23761F">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23761F">
            <w:pPr>
              <w:contextualSpacing/>
              <w:jc w:val="both"/>
            </w:pPr>
          </w:p>
        </w:tc>
      </w:tr>
      <w:tr w:rsidR="00D77FF3" w:rsidRPr="000F7551" w14:paraId="4D0200E5" w14:textId="77777777" w:rsidTr="00D15551">
        <w:trPr>
          <w:jc w:val="center"/>
        </w:trPr>
        <w:tc>
          <w:tcPr>
            <w:tcW w:w="551" w:type="dxa"/>
          </w:tcPr>
          <w:p w14:paraId="2601F607" w14:textId="6192646D" w:rsidR="00D77FF3" w:rsidRPr="002B73DA" w:rsidRDefault="00D77FF3" w:rsidP="0023761F">
            <w:pPr>
              <w:spacing w:line="288" w:lineRule="auto"/>
              <w:rPr>
                <w:lang w:val="it-IT"/>
              </w:rPr>
            </w:pPr>
          </w:p>
        </w:tc>
        <w:tc>
          <w:tcPr>
            <w:tcW w:w="423" w:type="dxa"/>
          </w:tcPr>
          <w:p w14:paraId="344825F6" w14:textId="4DA5B256" w:rsidR="00D77FF3" w:rsidRPr="002B73DA" w:rsidRDefault="00D77FF3" w:rsidP="0023761F">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0F7551">
              <w:rPr>
                <w:b/>
                <w:sz w:val="18"/>
                <w:szCs w:val="18"/>
                <w:lang w:val="it-IT"/>
              </w:rPr>
            </w:r>
            <w:r w:rsidR="000F7551">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23761F">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0F7551" w14:paraId="49EE0423" w14:textId="77777777" w:rsidTr="00D77FF3">
        <w:trPr>
          <w:jc w:val="center"/>
        </w:trPr>
        <w:tc>
          <w:tcPr>
            <w:tcW w:w="551" w:type="dxa"/>
            <w:vAlign w:val="center"/>
          </w:tcPr>
          <w:p w14:paraId="60E91FB7" w14:textId="77777777" w:rsidR="005E0E1B" w:rsidRPr="002B73DA" w:rsidRDefault="005E0E1B" w:rsidP="0023761F">
            <w:pPr>
              <w:spacing w:line="288" w:lineRule="auto"/>
              <w:jc w:val="center"/>
              <w:rPr>
                <w:lang w:val="it-IT"/>
              </w:rPr>
            </w:pPr>
          </w:p>
        </w:tc>
        <w:tc>
          <w:tcPr>
            <w:tcW w:w="423" w:type="dxa"/>
            <w:vAlign w:val="center"/>
          </w:tcPr>
          <w:p w14:paraId="6A72971B" w14:textId="77777777" w:rsidR="005E0E1B" w:rsidRPr="002B73DA" w:rsidRDefault="005E0E1B" w:rsidP="0023761F">
            <w:pPr>
              <w:spacing w:line="288" w:lineRule="auto"/>
              <w:rPr>
                <w:lang w:val="it-IT"/>
              </w:rPr>
            </w:pPr>
          </w:p>
        </w:tc>
        <w:tc>
          <w:tcPr>
            <w:tcW w:w="9412" w:type="dxa"/>
          </w:tcPr>
          <w:p w14:paraId="491BC8AA" w14:textId="77777777" w:rsidR="005E0E1B" w:rsidRPr="002B73DA" w:rsidRDefault="005E0E1B" w:rsidP="0023761F">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23761F">
            <w:pPr>
              <w:jc w:val="center"/>
              <w:rPr>
                <w:b/>
                <w:sz w:val="18"/>
                <w:szCs w:val="18"/>
                <w:lang w:val="it-IT"/>
              </w:rPr>
            </w:pPr>
            <w:r w:rsidRPr="005C0001">
              <w:rPr>
                <w:b/>
                <w:sz w:val="18"/>
                <w:szCs w:val="18"/>
                <w:lang w:val="it-IT"/>
              </w:rPr>
              <w:t>OVVERO DICHIARA</w:t>
            </w:r>
          </w:p>
          <w:p w14:paraId="377964B4" w14:textId="09C0789A" w:rsidR="00D77FF3" w:rsidRPr="002B73DA" w:rsidRDefault="00D77FF3" w:rsidP="0023761F">
            <w:pPr>
              <w:jc w:val="center"/>
              <w:rPr>
                <w:b/>
                <w:bCs/>
              </w:rPr>
            </w:pPr>
          </w:p>
        </w:tc>
      </w:tr>
      <w:tr w:rsidR="00D77FF3" w:rsidRPr="000F7551"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23761F">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0F7551">
              <w:rPr>
                <w:b/>
                <w:sz w:val="18"/>
                <w:szCs w:val="18"/>
                <w:lang w:val="it-IT"/>
              </w:rPr>
            </w:r>
            <w:r w:rsidR="000F7551">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23761F">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23761F">
            <w:pPr>
              <w:spacing w:line="288" w:lineRule="auto"/>
              <w:rPr>
                <w:b/>
                <w:bCs/>
                <w:lang w:val="it-IT"/>
              </w:rPr>
            </w:pPr>
          </w:p>
        </w:tc>
      </w:tr>
    </w:tbl>
    <w:p w14:paraId="1B3F0AFA" w14:textId="3A7EBCAD" w:rsidR="005E0E1B" w:rsidRPr="002B73DA" w:rsidRDefault="005E0E1B" w:rsidP="0023761F">
      <w:pPr>
        <w:suppressAutoHyphens w:val="0"/>
        <w:rPr>
          <w:b/>
          <w:bCs/>
          <w:i/>
          <w:iCs/>
          <w:sz w:val="18"/>
          <w:szCs w:val="18"/>
          <w:lang w:val="it-IT"/>
        </w:rPr>
      </w:pPr>
    </w:p>
    <w:p w14:paraId="52B099D1" w14:textId="5C09C3C3" w:rsidR="005E0E1B" w:rsidRPr="002B73DA" w:rsidRDefault="005E0E1B" w:rsidP="0023761F">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23761F">
      <w:pPr>
        <w:pStyle w:val="sche3"/>
        <w:snapToGrid w:val="0"/>
        <w:spacing w:line="360" w:lineRule="auto"/>
        <w:rPr>
          <w:b/>
          <w:bCs/>
          <w:i/>
          <w:iCs/>
          <w:sz w:val="18"/>
          <w:szCs w:val="18"/>
          <w:lang w:val="it-IT"/>
        </w:rPr>
      </w:pPr>
    </w:p>
    <w:p w14:paraId="653B7A96" w14:textId="77777777" w:rsidR="00692245" w:rsidRPr="006561AD"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23761F">
      <w:pPr>
        <w:spacing w:line="360" w:lineRule="auto"/>
        <w:jc w:val="both"/>
        <w:rPr>
          <w:b/>
          <w:sz w:val="18"/>
          <w:szCs w:val="18"/>
          <w:lang w:val="it-IT"/>
        </w:rPr>
      </w:pPr>
    </w:p>
    <w:p w14:paraId="1FB2CD4E" w14:textId="317A5B41" w:rsidR="00594AF2"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23761F">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23761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23761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23761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23761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23761F">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23761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23761F">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23761F">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23761F">
            <w:pPr>
              <w:snapToGrid w:val="0"/>
              <w:spacing w:line="360" w:lineRule="auto"/>
              <w:jc w:val="center"/>
              <w:rPr>
                <w:sz w:val="18"/>
                <w:szCs w:val="18"/>
                <w:lang w:val="it-IT"/>
              </w:rPr>
            </w:pPr>
          </w:p>
          <w:p w14:paraId="272867B5" w14:textId="3F917005" w:rsidR="00CA668F" w:rsidRPr="001C27F7" w:rsidRDefault="00CA668F" w:rsidP="0023761F">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3"/>
            </w:r>
          </w:p>
          <w:p w14:paraId="512406C1" w14:textId="77777777" w:rsidR="00CA668F" w:rsidRPr="00692245" w:rsidRDefault="00CA668F" w:rsidP="0023761F">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23761F">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23761F">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23761F">
            <w:pPr>
              <w:spacing w:line="360" w:lineRule="auto"/>
              <w:jc w:val="center"/>
              <w:rPr>
                <w:lang w:val="it-IT"/>
              </w:rPr>
            </w:pPr>
          </w:p>
        </w:tc>
      </w:tr>
    </w:tbl>
    <w:p w14:paraId="5E95A725" w14:textId="64091DEE" w:rsidR="00692245" w:rsidRDefault="00692245" w:rsidP="0023761F">
      <w:pPr>
        <w:spacing w:line="360" w:lineRule="auto"/>
        <w:jc w:val="both"/>
      </w:pPr>
    </w:p>
    <w:p w14:paraId="570AD97D" w14:textId="77777777" w:rsidR="001C27F7" w:rsidRPr="001C27F7" w:rsidRDefault="001C27F7" w:rsidP="0023761F">
      <w:pPr>
        <w:spacing w:line="360" w:lineRule="auto"/>
        <w:jc w:val="both"/>
        <w:rPr>
          <w:lang w:val="it-IT"/>
        </w:rPr>
      </w:pPr>
    </w:p>
    <w:sectPr w:rsidR="001C27F7" w:rsidRPr="001C27F7" w:rsidSect="004233C1">
      <w:headerReference w:type="default" r:id="rId12"/>
      <w:headerReference w:type="first" r:id="rId13"/>
      <w:footerReference w:type="first" r:id="rId14"/>
      <w:endnotePr>
        <w:numFmt w:val="decimal"/>
      </w:endnotePr>
      <w:pgSz w:w="11905" w:h="16837"/>
      <w:pgMar w:top="1481"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E8" w14:textId="77777777" w:rsidR="00E7261B" w:rsidRDefault="00E7261B" w:rsidP="00092646">
      <w:r>
        <w:separator/>
      </w:r>
    </w:p>
  </w:endnote>
  <w:endnote w:type="continuationSeparator" w:id="0">
    <w:p w14:paraId="043F55FE" w14:textId="77777777" w:rsidR="00E7261B" w:rsidRDefault="00E7261B"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0F7551"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197" w14:textId="77777777" w:rsidR="00E7261B" w:rsidRDefault="00E7261B" w:rsidP="00092646">
      <w:r>
        <w:separator/>
      </w:r>
    </w:p>
  </w:footnote>
  <w:footnote w:type="continuationSeparator" w:id="0">
    <w:p w14:paraId="592A004C" w14:textId="77777777" w:rsidR="00E7261B" w:rsidRDefault="00E7261B" w:rsidP="00092646">
      <w:r>
        <w:continuationSeparator/>
      </w:r>
    </w:p>
  </w:footnote>
  <w:footnote w:id="1">
    <w:p w14:paraId="4EF696B0" w14:textId="73B40276" w:rsidR="00D15551" w:rsidRPr="00341243" w:rsidRDefault="00D15551">
      <w:pPr>
        <w:pStyle w:val="Testonotaapidipagina"/>
      </w:pPr>
      <w:r>
        <w:rPr>
          <w:rStyle w:val="Rimandonotaapidipagina"/>
        </w:rPr>
        <w:footnoteRef/>
      </w:r>
      <w:r>
        <w:t xml:space="preserve"> </w:t>
      </w:r>
      <w:r w:rsidR="005F4C95">
        <w:rPr>
          <w:sz w:val="16"/>
          <w:szCs w:val="16"/>
        </w:rPr>
        <w:t>S</w:t>
      </w:r>
      <w:r>
        <w:rPr>
          <w:sz w:val="16"/>
          <w:szCs w:val="16"/>
        </w:rPr>
        <w:t xml:space="preserve">e </w:t>
      </w:r>
      <w:r w:rsidRPr="00ED011B">
        <w:rPr>
          <w:sz w:val="16"/>
          <w:szCs w:val="16"/>
        </w:rPr>
        <w:t>proc</w:t>
      </w:r>
      <w:r w:rsidR="005F4C95">
        <w:rPr>
          <w:sz w:val="16"/>
          <w:szCs w:val="16"/>
        </w:rPr>
        <w:t>u</w:t>
      </w:r>
      <w:r w:rsidRPr="00ED011B">
        <w:rPr>
          <w:sz w:val="16"/>
          <w:szCs w:val="16"/>
        </w:rPr>
        <w:t>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r w:rsidR="005F4C95">
        <w:rPr>
          <w:sz w:val="16"/>
          <w:szCs w:val="16"/>
        </w:rPr>
        <w:t>.</w:t>
      </w:r>
    </w:p>
  </w:footnote>
  <w:footnote w:id="2">
    <w:p w14:paraId="6FC872DE" w14:textId="6EA60FAB" w:rsidR="004233C1" w:rsidRPr="004233C1" w:rsidRDefault="004233C1">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sidR="005F4C95">
        <w:rPr>
          <w:sz w:val="16"/>
          <w:szCs w:val="16"/>
        </w:rPr>
        <w:t>.</w:t>
      </w:r>
    </w:p>
  </w:footnote>
  <w:footnote w:id="3">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0F7551"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0F7551"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1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5061B9" w14:paraId="31DA4FB0" w14:textId="77777777" w:rsidTr="00D80C08">
      <w:trPr>
        <w:cantSplit/>
        <w:trHeight w:hRule="exact" w:val="1800"/>
      </w:trPr>
      <w:tc>
        <w:tcPr>
          <w:tcW w:w="4990" w:type="dxa"/>
          <w:tcBorders>
            <w:top w:val="single" w:sz="2" w:space="0" w:color="auto"/>
          </w:tcBorders>
        </w:tcPr>
        <w:p w14:paraId="53E76DAE" w14:textId="781940C5" w:rsidR="00D15551" w:rsidRPr="00D80C08" w:rsidRDefault="00D15551" w:rsidP="005061B9">
          <w:pPr>
            <w:spacing w:before="70" w:line="200" w:lineRule="exact"/>
            <w:ind w:right="57"/>
            <w:jc w:val="right"/>
            <w:rPr>
              <w:b/>
              <w:sz w:val="18"/>
              <w:lang w:val="de-DE"/>
            </w:rPr>
          </w:pPr>
          <w:r w:rsidRPr="00D80C08">
            <w:rPr>
              <w:b/>
              <w:sz w:val="18"/>
              <w:lang w:val="de-DE"/>
            </w:rPr>
            <w:t xml:space="preserve">AOV - </w:t>
          </w:r>
          <w:r w:rsidR="005061B9" w:rsidRPr="005061B9">
            <w:rPr>
              <w:b/>
              <w:sz w:val="18"/>
              <w:lang w:val="de-DE"/>
            </w:rPr>
            <w:t>Agentur für öffentliche Verträge</w:t>
          </w:r>
        </w:p>
        <w:p w14:paraId="70678A51" w14:textId="7BD6CDEF" w:rsidR="00D15551" w:rsidRPr="005061B9" w:rsidRDefault="00D15551" w:rsidP="005061B9">
          <w:pPr>
            <w:spacing w:before="70" w:line="200" w:lineRule="exact"/>
            <w:ind w:right="57"/>
            <w:jc w:val="right"/>
            <w:rPr>
              <w:b/>
              <w:sz w:val="18"/>
              <w:lang w:val="de-DE"/>
            </w:rPr>
          </w:pPr>
          <w:r w:rsidRPr="005061B9">
            <w:rPr>
              <w:sz w:val="18"/>
              <w:lang w:val="de-DE"/>
            </w:rPr>
            <w:t>BS – Bereich Beschaffungsstrategien</w:t>
          </w:r>
        </w:p>
        <w:p w14:paraId="4F324B06" w14:textId="77777777" w:rsidR="00D15551" w:rsidRPr="005061B9" w:rsidRDefault="00D15551" w:rsidP="00CD2254">
          <w:pPr>
            <w:spacing w:before="70" w:line="200" w:lineRule="exact"/>
            <w:jc w:val="right"/>
            <w:rPr>
              <w:b/>
              <w:sz w:val="18"/>
              <w:lang w:val="de-DE"/>
            </w:rPr>
          </w:pPr>
          <w:r w:rsidRPr="005061B9">
            <w:rPr>
              <w:b/>
              <w:sz w:val="18"/>
              <w:lang w:val="de-DE"/>
            </w:rPr>
            <w:t xml:space="preserve"> </w:t>
          </w:r>
        </w:p>
        <w:p w14:paraId="5774F9EC" w14:textId="77777777" w:rsidR="00D15551" w:rsidRPr="005061B9" w:rsidRDefault="00D15551" w:rsidP="00CD2254">
          <w:pPr>
            <w:spacing w:before="70" w:line="200" w:lineRule="exact"/>
            <w:jc w:val="right"/>
            <w:rPr>
              <w:sz w:val="18"/>
              <w:lang w:val="de-DE"/>
            </w:rPr>
          </w:pPr>
        </w:p>
      </w:tc>
      <w:tc>
        <w:tcPr>
          <w:tcW w:w="1361" w:type="dxa"/>
          <w:vMerge/>
        </w:tcPr>
        <w:p w14:paraId="3DA4BD48" w14:textId="77777777" w:rsidR="00D15551" w:rsidRPr="005061B9" w:rsidRDefault="00D15551" w:rsidP="00CD2254">
          <w:pPr>
            <w:jc w:val="center"/>
            <w:rPr>
              <w:sz w:val="17"/>
              <w:lang w:val="de-DE"/>
            </w:rPr>
          </w:pPr>
        </w:p>
      </w:tc>
      <w:tc>
        <w:tcPr>
          <w:tcW w:w="4990" w:type="dxa"/>
          <w:tcBorders>
            <w:top w:val="single" w:sz="2" w:space="0" w:color="auto"/>
          </w:tcBorders>
        </w:tcPr>
        <w:p w14:paraId="07D91301" w14:textId="7092F224" w:rsidR="005061B9" w:rsidRDefault="00D15551" w:rsidP="005061B9">
          <w:pPr>
            <w:spacing w:before="70" w:line="200" w:lineRule="exact"/>
            <w:ind w:left="57"/>
            <w:rPr>
              <w:b/>
              <w:sz w:val="18"/>
              <w:lang w:val="it-IT"/>
            </w:rPr>
          </w:pPr>
          <w:r w:rsidRPr="00B85970">
            <w:rPr>
              <w:b/>
              <w:sz w:val="18"/>
              <w:lang w:val="it-IT"/>
            </w:rPr>
            <w:t xml:space="preserve">ACP </w:t>
          </w:r>
          <w:r w:rsidR="005061B9">
            <w:rPr>
              <w:b/>
              <w:sz w:val="18"/>
              <w:lang w:val="it-IT"/>
            </w:rPr>
            <w:t>-</w:t>
          </w:r>
          <w:r w:rsidR="005061B9" w:rsidRPr="005061B9">
            <w:rPr>
              <w:b/>
              <w:sz w:val="18"/>
              <w:lang w:val="it-IT"/>
            </w:rPr>
            <w:t xml:space="preserve">Agenzia per i </w:t>
          </w:r>
          <w:r w:rsidR="000F7551">
            <w:rPr>
              <w:b/>
              <w:sz w:val="18"/>
              <w:lang w:val="it-IT"/>
            </w:rPr>
            <w:t>c</w:t>
          </w:r>
          <w:r w:rsidR="005061B9" w:rsidRPr="005061B9">
            <w:rPr>
              <w:b/>
              <w:sz w:val="18"/>
              <w:lang w:val="it-IT"/>
            </w:rPr>
            <w:t xml:space="preserve">ontratti </w:t>
          </w:r>
          <w:r w:rsidR="000F7551">
            <w:rPr>
              <w:b/>
              <w:sz w:val="18"/>
              <w:lang w:val="it-IT"/>
            </w:rPr>
            <w:t>p</w:t>
          </w:r>
          <w:r w:rsidR="005061B9" w:rsidRPr="005061B9">
            <w:rPr>
              <w:b/>
              <w:sz w:val="18"/>
              <w:lang w:val="it-IT"/>
            </w:rPr>
            <w:t>ubblici</w:t>
          </w:r>
        </w:p>
        <w:p w14:paraId="7F8BD0E8" w14:textId="7D0D71F1" w:rsidR="00D15551" w:rsidRPr="005061B9" w:rsidRDefault="00D15551" w:rsidP="005061B9">
          <w:pPr>
            <w:spacing w:before="70" w:line="200" w:lineRule="exact"/>
            <w:ind w:left="57"/>
            <w:rPr>
              <w:b/>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Pr="005061B9" w:rsidRDefault="00D1555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0"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9"/>
  </w:num>
  <w:num w:numId="8" w16cid:durableId="1996489671">
    <w:abstractNumId w:val="25"/>
  </w:num>
  <w:num w:numId="9" w16cid:durableId="976183342">
    <w:abstractNumId w:val="22"/>
  </w:num>
  <w:num w:numId="10" w16cid:durableId="20787521">
    <w:abstractNumId w:val="28"/>
  </w:num>
  <w:num w:numId="11" w16cid:durableId="1832022464">
    <w:abstractNumId w:val="31"/>
  </w:num>
  <w:num w:numId="12" w16cid:durableId="1139960031">
    <w:abstractNumId w:val="11"/>
  </w:num>
  <w:num w:numId="13" w16cid:durableId="990250409">
    <w:abstractNumId w:val="18"/>
  </w:num>
  <w:num w:numId="14" w16cid:durableId="1070736241">
    <w:abstractNumId w:val="21"/>
  </w:num>
  <w:num w:numId="15" w16cid:durableId="501627587">
    <w:abstractNumId w:val="20"/>
  </w:num>
  <w:num w:numId="16" w16cid:durableId="586771286">
    <w:abstractNumId w:val="12"/>
  </w:num>
  <w:num w:numId="17" w16cid:durableId="830945136">
    <w:abstractNumId w:val="32"/>
  </w:num>
  <w:num w:numId="18" w16cid:durableId="5792212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30"/>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3"/>
  </w:num>
  <w:num w:numId="30" w16cid:durableId="1953899810">
    <w:abstractNumId w:val="17"/>
  </w:num>
  <w:num w:numId="31" w16cid:durableId="466316238">
    <w:abstractNumId w:val="19"/>
  </w:num>
  <w:num w:numId="32" w16cid:durableId="2125542131">
    <w:abstractNumId w:val="26"/>
  </w:num>
  <w:num w:numId="33" w16cid:durableId="1394084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G/jdkxXfa7LWf4aAQ+zkRSQQ8Qaqacu81IlSBVoflBS0knSNlVTliGc2WcvMag/WJDz0OMl/EQhhvxxh0q+rvA==" w:salt="xNUI43x6Nekgke4DH5WkVQ=="/>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0A8A"/>
    <w:rsid w:val="000F42F8"/>
    <w:rsid w:val="000F5029"/>
    <w:rsid w:val="000F7551"/>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3761F"/>
    <w:rsid w:val="00241EC0"/>
    <w:rsid w:val="00242866"/>
    <w:rsid w:val="00243628"/>
    <w:rsid w:val="00246CC5"/>
    <w:rsid w:val="00251CB4"/>
    <w:rsid w:val="002526DA"/>
    <w:rsid w:val="00254695"/>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1F8C"/>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33C1"/>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1B9"/>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D04"/>
    <w:rsid w:val="005641E2"/>
    <w:rsid w:val="00566ABD"/>
    <w:rsid w:val="00570AE5"/>
    <w:rsid w:val="005747C2"/>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5F4C95"/>
    <w:rsid w:val="00602257"/>
    <w:rsid w:val="00602DFC"/>
    <w:rsid w:val="00602E1C"/>
    <w:rsid w:val="00603336"/>
    <w:rsid w:val="00605AEB"/>
    <w:rsid w:val="00610CB8"/>
    <w:rsid w:val="0061644C"/>
    <w:rsid w:val="00617B78"/>
    <w:rsid w:val="00617CFE"/>
    <w:rsid w:val="00624AB7"/>
    <w:rsid w:val="006258FB"/>
    <w:rsid w:val="00625ED1"/>
    <w:rsid w:val="00627DE5"/>
    <w:rsid w:val="006344DB"/>
    <w:rsid w:val="00636B08"/>
    <w:rsid w:val="00641D3A"/>
    <w:rsid w:val="006561AD"/>
    <w:rsid w:val="00661182"/>
    <w:rsid w:val="0066231A"/>
    <w:rsid w:val="0066247F"/>
    <w:rsid w:val="006633F9"/>
    <w:rsid w:val="00663F93"/>
    <w:rsid w:val="006652FD"/>
    <w:rsid w:val="006656D1"/>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169E"/>
    <w:rsid w:val="00774497"/>
    <w:rsid w:val="00774526"/>
    <w:rsid w:val="00777907"/>
    <w:rsid w:val="0078048E"/>
    <w:rsid w:val="00780FC4"/>
    <w:rsid w:val="00782FA4"/>
    <w:rsid w:val="00787547"/>
    <w:rsid w:val="0079324A"/>
    <w:rsid w:val="00797979"/>
    <w:rsid w:val="007A33C4"/>
    <w:rsid w:val="007A7BF5"/>
    <w:rsid w:val="007B01E0"/>
    <w:rsid w:val="007B59FD"/>
    <w:rsid w:val="007B7406"/>
    <w:rsid w:val="007C5879"/>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3738"/>
    <w:rsid w:val="00A26386"/>
    <w:rsid w:val="00A3702A"/>
    <w:rsid w:val="00A44688"/>
    <w:rsid w:val="00A4474B"/>
    <w:rsid w:val="00A462B6"/>
    <w:rsid w:val="00A47125"/>
    <w:rsid w:val="00A47320"/>
    <w:rsid w:val="00A5110A"/>
    <w:rsid w:val="00A51D2B"/>
    <w:rsid w:val="00A526B7"/>
    <w:rsid w:val="00A62FAE"/>
    <w:rsid w:val="00A637C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E126D"/>
    <w:rsid w:val="00AE1A7C"/>
    <w:rsid w:val="00AE6493"/>
    <w:rsid w:val="00AE7893"/>
    <w:rsid w:val="00AF128D"/>
    <w:rsid w:val="00AF13A6"/>
    <w:rsid w:val="00AF2107"/>
    <w:rsid w:val="00AF218D"/>
    <w:rsid w:val="00AF3DF3"/>
    <w:rsid w:val="00AF42B7"/>
    <w:rsid w:val="00AF51E3"/>
    <w:rsid w:val="00AF7FE9"/>
    <w:rsid w:val="00B01293"/>
    <w:rsid w:val="00B028B2"/>
    <w:rsid w:val="00B120B7"/>
    <w:rsid w:val="00B12E30"/>
    <w:rsid w:val="00B23592"/>
    <w:rsid w:val="00B235E1"/>
    <w:rsid w:val="00B23906"/>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2254"/>
    <w:rsid w:val="00CD7474"/>
    <w:rsid w:val="00CE1856"/>
    <w:rsid w:val="00CE1F9B"/>
    <w:rsid w:val="00CE41D2"/>
    <w:rsid w:val="00CE4758"/>
    <w:rsid w:val="00CE49EC"/>
    <w:rsid w:val="00CE4BDE"/>
    <w:rsid w:val="00CE5AA5"/>
    <w:rsid w:val="00CF070E"/>
    <w:rsid w:val="00CF0881"/>
    <w:rsid w:val="00CF17C5"/>
    <w:rsid w:val="00CF781A"/>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AA7"/>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7261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56706"/>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3467</Words>
  <Characters>21847</Characters>
  <Application>Microsoft Office Word</Application>
  <DocSecurity>0</DocSecurity>
  <Lines>182</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25264</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3</cp:revision>
  <cp:lastPrinted>2017-04-27T09:22:00Z</cp:lastPrinted>
  <dcterms:created xsi:type="dcterms:W3CDTF">2023-07-10T12:48:00Z</dcterms:created>
  <dcterms:modified xsi:type="dcterms:W3CDTF">2023-07-24T08:55:00Z</dcterms:modified>
</cp:coreProperties>
</file>