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Look w:val="0000" w:firstRow="0" w:lastRow="0" w:firstColumn="0" w:lastColumn="0" w:noHBand="0" w:noVBand="0"/>
      </w:tblPr>
      <w:tblGrid>
        <w:gridCol w:w="9923"/>
      </w:tblGrid>
      <w:tr w:rsidR="000A6FBB" w:rsidRPr="00CD0E61" w14:paraId="5B6460E5" w14:textId="77777777" w:rsidTr="007714DD">
        <w:trPr>
          <w:jc w:val="center"/>
        </w:trPr>
        <w:tc>
          <w:tcPr>
            <w:tcW w:w="9923" w:type="dxa"/>
            <w:tcBorders>
              <w:top w:val="single" w:sz="4" w:space="0" w:color="000000"/>
              <w:left w:val="single" w:sz="4" w:space="0" w:color="000000"/>
              <w:bottom w:val="single" w:sz="4" w:space="0" w:color="000000"/>
              <w:right w:val="single" w:sz="4" w:space="0" w:color="000000"/>
            </w:tcBorders>
          </w:tcPr>
          <w:p w14:paraId="7D6771C1" w14:textId="728E8E89" w:rsidR="001E1749" w:rsidRPr="007714DD" w:rsidRDefault="001E1749" w:rsidP="00B6311E">
            <w:pPr>
              <w:pStyle w:val="Rientrocorpodeltesto21"/>
              <w:snapToGrid w:val="0"/>
              <w:spacing w:after="0" w:line="360" w:lineRule="auto"/>
              <w:ind w:left="1440" w:hanging="1440"/>
              <w:jc w:val="center"/>
              <w:rPr>
                <w:b/>
                <w:bCs/>
                <w:i/>
                <w:iCs/>
                <w:sz w:val="18"/>
                <w:szCs w:val="18"/>
                <w:lang w:val="it-IT"/>
              </w:rPr>
            </w:pPr>
          </w:p>
          <w:p w14:paraId="0483F772" w14:textId="77777777" w:rsidR="000A6FBB" w:rsidRDefault="004143A4" w:rsidP="00B6311E">
            <w:pPr>
              <w:pStyle w:val="Rientrocorpodeltesto21"/>
              <w:snapToGrid w:val="0"/>
              <w:spacing w:after="0" w:line="360" w:lineRule="auto"/>
              <w:ind w:left="1440" w:hanging="1440"/>
              <w:jc w:val="center"/>
              <w:rPr>
                <w:b/>
                <w:bCs/>
                <w:i/>
                <w:iCs/>
                <w:caps/>
                <w:lang w:val="it-IT"/>
              </w:rPr>
            </w:pPr>
            <w:r w:rsidRPr="00B67154">
              <w:rPr>
                <w:b/>
                <w:bCs/>
                <w:i/>
                <w:iCs/>
                <w:caps/>
                <w:lang w:val="it-IT"/>
              </w:rPr>
              <w:t>DOMANDA DI ABILITAZIONE</w:t>
            </w:r>
            <w:r w:rsidR="007220FE" w:rsidRPr="00B67154">
              <w:rPr>
                <w:b/>
                <w:bCs/>
                <w:i/>
                <w:iCs/>
                <w:caps/>
                <w:lang w:val="it-IT"/>
              </w:rPr>
              <w:t xml:space="preserve"> </w:t>
            </w:r>
            <w:r w:rsidR="00C57AB5" w:rsidRPr="00B67154">
              <w:rPr>
                <w:b/>
                <w:bCs/>
                <w:i/>
                <w:iCs/>
                <w:caps/>
                <w:lang w:val="it-IT"/>
              </w:rPr>
              <w:t>AL</w:t>
            </w:r>
            <w:r w:rsidR="007220FE" w:rsidRPr="00B67154">
              <w:rPr>
                <w:b/>
                <w:bCs/>
                <w:i/>
                <w:iCs/>
                <w:caps/>
                <w:lang w:val="it-IT"/>
              </w:rPr>
              <w:t xml:space="preserve"> bando</w:t>
            </w:r>
          </w:p>
          <w:p w14:paraId="575C28F3" w14:textId="77777777" w:rsidR="00B67154" w:rsidRPr="00B67154" w:rsidRDefault="00B67154" w:rsidP="00B6311E">
            <w:pPr>
              <w:pStyle w:val="Rientrocorpodeltesto21"/>
              <w:snapToGrid w:val="0"/>
              <w:spacing w:after="0" w:line="360" w:lineRule="auto"/>
              <w:ind w:left="1440" w:hanging="1440"/>
              <w:jc w:val="center"/>
              <w:rPr>
                <w:b/>
                <w:bCs/>
                <w:i/>
                <w:iCs/>
                <w:caps/>
                <w:lang w:val="it-IT"/>
              </w:rPr>
            </w:pPr>
          </w:p>
          <w:p w14:paraId="0AEB6ABC" w14:textId="553A1FDF" w:rsidR="00A52221" w:rsidRPr="00A52221" w:rsidRDefault="00353A8D" w:rsidP="00A52221">
            <w:pPr>
              <w:spacing w:line="360" w:lineRule="auto"/>
              <w:jc w:val="center"/>
              <w:rPr>
                <w:b/>
                <w:lang w:val="it-IT"/>
              </w:rPr>
            </w:pPr>
            <w:r w:rsidRPr="001425AC">
              <w:rPr>
                <w:b/>
                <w:bCs/>
                <w:lang w:val="it-IT"/>
              </w:rPr>
              <w:t>AOV/SA 0</w:t>
            </w:r>
            <w:r w:rsidR="00A52221">
              <w:rPr>
                <w:b/>
                <w:bCs/>
                <w:lang w:val="it-IT"/>
              </w:rPr>
              <w:t>3</w:t>
            </w:r>
            <w:r w:rsidRPr="001425AC">
              <w:rPr>
                <w:b/>
                <w:bCs/>
                <w:lang w:val="it-IT"/>
              </w:rPr>
              <w:t>/202</w:t>
            </w:r>
            <w:r w:rsidR="00061855" w:rsidRPr="001425AC">
              <w:rPr>
                <w:b/>
                <w:bCs/>
                <w:lang w:val="it-IT"/>
              </w:rPr>
              <w:t>4</w:t>
            </w:r>
            <w:r w:rsidR="0077556A" w:rsidRPr="001425AC">
              <w:rPr>
                <w:b/>
                <w:lang w:val="it-IT"/>
              </w:rPr>
              <w:t>:</w:t>
            </w:r>
            <w:r w:rsidR="00A52221">
              <w:rPr>
                <w:b/>
                <w:lang w:val="it-IT"/>
              </w:rPr>
              <w:t xml:space="preserve"> </w:t>
            </w:r>
            <w:r w:rsidR="00A52221" w:rsidRPr="00A52221">
              <w:rPr>
                <w:b/>
                <w:lang w:val="it-IT"/>
              </w:rPr>
              <w:t xml:space="preserve">VESTIARIO ED </w:t>
            </w:r>
          </w:p>
          <w:p w14:paraId="73DBC2B5" w14:textId="0C1721BB" w:rsidR="00353A8D" w:rsidRPr="001425AC" w:rsidRDefault="00A52221" w:rsidP="00A52221">
            <w:pPr>
              <w:spacing w:line="360" w:lineRule="auto"/>
              <w:jc w:val="center"/>
              <w:rPr>
                <w:b/>
                <w:bCs/>
                <w:sz w:val="18"/>
                <w:szCs w:val="18"/>
                <w:lang w:val="it-IT"/>
              </w:rPr>
            </w:pPr>
            <w:r w:rsidRPr="00A52221">
              <w:rPr>
                <w:b/>
                <w:lang w:val="it-IT"/>
              </w:rPr>
              <w:t>ACCESSORI PER LA POLIZIA MUNICIPALE</w:t>
            </w:r>
            <w:r w:rsidR="006658F5">
              <w:rPr>
                <w:b/>
                <w:lang w:val="it-IT"/>
              </w:rPr>
              <w:t xml:space="preserve"> / LOCALE</w:t>
            </w:r>
            <w:r w:rsidR="00797080">
              <w:rPr>
                <w:b/>
                <w:lang w:val="it-IT"/>
              </w:rPr>
              <w:t xml:space="preserve"> – ED. 2024</w:t>
            </w:r>
          </w:p>
          <w:p w14:paraId="26C21F57" w14:textId="77777777" w:rsidR="00CD0E61" w:rsidRDefault="00CD0E61" w:rsidP="00EA2C18">
            <w:pPr>
              <w:spacing w:line="360" w:lineRule="auto"/>
              <w:jc w:val="both"/>
              <w:rPr>
                <w:b/>
                <w:bCs/>
                <w:sz w:val="18"/>
                <w:szCs w:val="18"/>
                <w:lang w:val="it-IT"/>
              </w:rPr>
            </w:pPr>
          </w:p>
          <w:p w14:paraId="55B88D7B" w14:textId="662B50A8" w:rsidR="00EA2C18" w:rsidRPr="00CD0E61" w:rsidRDefault="00CD0E61" w:rsidP="00EA2C18">
            <w:pPr>
              <w:spacing w:line="360" w:lineRule="auto"/>
              <w:jc w:val="both"/>
              <w:rPr>
                <w:b/>
                <w:bCs/>
                <w:sz w:val="18"/>
                <w:szCs w:val="18"/>
                <w:lang w:val="it-IT"/>
              </w:rPr>
            </w:pPr>
            <w:r w:rsidRPr="00CD0E61">
              <w:rPr>
                <w:b/>
                <w:bCs/>
                <w:sz w:val="18"/>
                <w:szCs w:val="18"/>
                <w:lang w:val="it-IT"/>
              </w:rPr>
              <w:t>NB: è richiesta anche la compilazione dell’Allegato 1 alla presente Domanda</w:t>
            </w:r>
          </w:p>
          <w:p w14:paraId="30AAAF87" w14:textId="1309A5B0" w:rsidR="0036241E" w:rsidRPr="007714DD" w:rsidRDefault="0036241E" w:rsidP="0036241E">
            <w:pPr>
              <w:widowControl w:val="0"/>
              <w:spacing w:line="360" w:lineRule="auto"/>
              <w:jc w:val="right"/>
              <w:rPr>
                <w:color w:val="0000FF"/>
                <w:sz w:val="18"/>
                <w:szCs w:val="18"/>
                <w:lang w:val="it-IT"/>
              </w:rPr>
            </w:pPr>
            <w:r w:rsidRPr="007714DD">
              <w:rPr>
                <w:color w:val="0000FF"/>
                <w:sz w:val="18"/>
                <w:szCs w:val="18"/>
                <w:lang w:val="it-IT"/>
              </w:rPr>
              <w:t xml:space="preserve">Versione </w:t>
            </w:r>
            <w:r w:rsidR="00CD63E5">
              <w:rPr>
                <w:color w:val="0000FF"/>
                <w:sz w:val="18"/>
                <w:szCs w:val="18"/>
                <w:lang w:val="it-IT"/>
              </w:rPr>
              <w:t>01</w:t>
            </w:r>
            <w:r w:rsidR="00814D19" w:rsidRPr="007714DD">
              <w:rPr>
                <w:color w:val="0000FF"/>
                <w:sz w:val="18"/>
                <w:szCs w:val="18"/>
                <w:lang w:val="it-IT"/>
              </w:rPr>
              <w:t>.0</w:t>
            </w:r>
            <w:r w:rsidR="00CD63E5">
              <w:rPr>
                <w:color w:val="0000FF"/>
                <w:sz w:val="18"/>
                <w:szCs w:val="18"/>
                <w:lang w:val="it-IT"/>
              </w:rPr>
              <w:t>3</w:t>
            </w:r>
            <w:r w:rsidR="00814D19" w:rsidRPr="007714DD">
              <w:rPr>
                <w:color w:val="0000FF"/>
                <w:sz w:val="18"/>
                <w:szCs w:val="18"/>
                <w:lang w:val="it-IT"/>
              </w:rPr>
              <w:t>.</w:t>
            </w:r>
            <w:r w:rsidRPr="007714DD">
              <w:rPr>
                <w:color w:val="0000FF"/>
                <w:sz w:val="18"/>
                <w:szCs w:val="18"/>
                <w:lang w:val="it-IT"/>
              </w:rPr>
              <w:t>202</w:t>
            </w:r>
            <w:r w:rsidR="00061855">
              <w:rPr>
                <w:color w:val="0000FF"/>
                <w:sz w:val="18"/>
                <w:szCs w:val="18"/>
                <w:lang w:val="it-IT"/>
              </w:rPr>
              <w:t>4</w:t>
            </w:r>
          </w:p>
          <w:p w14:paraId="241882F3" w14:textId="04E2F1C6" w:rsidR="0036241E" w:rsidRPr="007714DD" w:rsidRDefault="0036241E" w:rsidP="006A5AC3">
            <w:pPr>
              <w:pStyle w:val="Rientrocorpodeltesto21"/>
              <w:snapToGrid w:val="0"/>
              <w:spacing w:after="0" w:line="360" w:lineRule="auto"/>
              <w:ind w:left="1440" w:hanging="1440"/>
              <w:jc w:val="center"/>
              <w:rPr>
                <w:i/>
                <w:color w:val="4472C4"/>
                <w:sz w:val="18"/>
                <w:szCs w:val="18"/>
                <w:lang w:val="it-IT"/>
              </w:rPr>
            </w:pPr>
          </w:p>
        </w:tc>
      </w:tr>
    </w:tbl>
    <w:p w14:paraId="34E60902" w14:textId="77777777" w:rsidR="000A6FBB" w:rsidRPr="006561AD" w:rsidRDefault="000A6FBB" w:rsidP="00B6311E">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1A04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50A29115" w14:textId="77777777" w:rsidR="007413BE" w:rsidRPr="006561AD" w:rsidRDefault="007413BE" w:rsidP="007413BE">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07A4B098" w14:textId="77777777" w:rsidR="007413BE" w:rsidRPr="006561AD" w:rsidRDefault="007413BE"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54176227" w14:textId="77777777" w:rsidR="000A6FBB" w:rsidRPr="006561AD" w:rsidRDefault="000A6FBB" w:rsidP="00B6311E">
      <w:pPr>
        <w:pStyle w:val="sche22"/>
        <w:spacing w:line="360" w:lineRule="auto"/>
        <w:jc w:val="both"/>
        <w:rPr>
          <w:rFonts w:ascii="Arial" w:hAnsi="Arial" w:cs="Arial"/>
          <w:sz w:val="18"/>
          <w:szCs w:val="18"/>
          <w:lang w:val="it-IT"/>
        </w:rPr>
      </w:pPr>
    </w:p>
    <w:p w14:paraId="201D4F15" w14:textId="77777777" w:rsidR="000A6FBB" w:rsidRPr="006561AD" w:rsidRDefault="000A6FBB" w:rsidP="00B6311E">
      <w:pPr>
        <w:pStyle w:val="sche22"/>
        <w:spacing w:line="360" w:lineRule="auto"/>
        <w:jc w:val="both"/>
        <w:rPr>
          <w:rFonts w:ascii="Arial" w:hAnsi="Arial" w:cs="Arial"/>
          <w:sz w:val="18"/>
          <w:szCs w:val="18"/>
          <w:lang w:val="it-IT"/>
        </w:rPr>
      </w:pPr>
      <w:r w:rsidRPr="006561AD">
        <w:rPr>
          <w:rFonts w:ascii="Arial" w:hAnsi="Arial" w:cs="Arial"/>
          <w:sz w:val="18"/>
          <w:szCs w:val="18"/>
          <w:lang w:val="it-IT"/>
        </w:rPr>
        <w:tab/>
      </w:r>
    </w:p>
    <w:p w14:paraId="768980A5" w14:textId="77777777" w:rsidR="0050302E" w:rsidRDefault="000A6FBB" w:rsidP="00B6311E">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B6311E">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B6311E">
      <w:pPr>
        <w:pStyle w:val="Stile1"/>
        <w:spacing w:line="360" w:lineRule="auto"/>
        <w:rPr>
          <w:rFonts w:ascii="Arial" w:hAnsi="Arial" w:cs="Arial"/>
          <w:sz w:val="18"/>
          <w:szCs w:val="18"/>
          <w:lang w:val="it-IT"/>
        </w:rPr>
      </w:pPr>
    </w:p>
    <w:p w14:paraId="1F001FF4" w14:textId="68CBF222" w:rsidR="000A6FBB" w:rsidRPr="006561AD" w:rsidRDefault="000A6FBB" w:rsidP="00B6311E">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E524E4" w:rsidRDefault="000A6FBB" w:rsidP="00B6311E">
      <w:pPr>
        <w:spacing w:line="360" w:lineRule="auto"/>
        <w:jc w:val="both"/>
        <w:rPr>
          <w:sz w:val="18"/>
          <w:szCs w:val="18"/>
          <w:lang w:val="it-IT"/>
        </w:rPr>
      </w:pPr>
      <w:r w:rsidRPr="00E524E4">
        <w:rPr>
          <w:sz w:val="18"/>
          <w:szCs w:val="18"/>
          <w:lang w:val="it-IT"/>
        </w:rPr>
        <w:t xml:space="preserve">nato/a a </w:t>
      </w:r>
      <w:bookmarkStart w:id="2" w:name="_Hlk160442610"/>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bookmarkEnd w:id="2"/>
      <w:r w:rsidRPr="00E524E4">
        <w:rPr>
          <w:sz w:val="18"/>
          <w:szCs w:val="18"/>
          <w:lang w:val="it-IT"/>
        </w:rPr>
        <w:t xml:space="preserve"> (prov.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r w:rsidRPr="00E524E4">
        <w:rPr>
          <w:sz w:val="18"/>
          <w:szCs w:val="18"/>
          <w:lang w:val="it-IT"/>
        </w:rPr>
        <w:t xml:space="preserve">, Stato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r w:rsidRPr="00E524E4">
        <w:rPr>
          <w:sz w:val="18"/>
          <w:szCs w:val="18"/>
          <w:lang w:val="it-IT"/>
        </w:rPr>
        <w:t xml:space="preserve">) il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p>
    <w:p w14:paraId="7700ED3B" w14:textId="2E0841C1" w:rsidR="009E492A" w:rsidRPr="00E524E4" w:rsidRDefault="009E492A" w:rsidP="00E549AA">
      <w:pPr>
        <w:pStyle w:val="sche3"/>
        <w:spacing w:line="360" w:lineRule="auto"/>
        <w:rPr>
          <w:sz w:val="18"/>
          <w:szCs w:val="18"/>
          <w:lang w:val="it-IT"/>
        </w:rPr>
      </w:pPr>
      <w:r w:rsidRPr="00E524E4">
        <w:rPr>
          <w:sz w:val="18"/>
          <w:szCs w:val="18"/>
          <w:lang w:val="it-IT"/>
        </w:rPr>
        <w:t>residente nel Comune di</w:t>
      </w:r>
      <w:r w:rsidR="008D7F63">
        <w:rPr>
          <w:sz w:val="18"/>
          <w:szCs w:val="18"/>
          <w:lang w:val="it-IT"/>
        </w:rPr>
        <w:t xml:space="preserve">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Pr>
          <w:sz w:val="18"/>
          <w:szCs w:val="18"/>
          <w:lang w:val="it-IT"/>
        </w:rPr>
        <w:t xml:space="preserve"> </w:t>
      </w:r>
      <w:r w:rsidRPr="00E524E4">
        <w:rPr>
          <w:sz w:val="18"/>
          <w:szCs w:val="18"/>
          <w:lang w:val="it-IT"/>
        </w:rPr>
        <w:t>CAP</w:t>
      </w:r>
      <w:r w:rsidR="008D7F63">
        <w:rPr>
          <w:sz w:val="18"/>
          <w:szCs w:val="18"/>
          <w:lang w:val="it-IT"/>
        </w:rPr>
        <w:t xml:space="preserve">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Pr="00E524E4">
        <w:rPr>
          <w:sz w:val="18"/>
          <w:szCs w:val="18"/>
          <w:lang w:val="it-IT"/>
        </w:rPr>
        <w:t xml:space="preserve">; </w:t>
      </w:r>
      <w:r w:rsidR="008D7F63" w:rsidRPr="00E524E4">
        <w:rPr>
          <w:sz w:val="18"/>
          <w:szCs w:val="18"/>
          <w:lang w:val="it-IT"/>
        </w:rPr>
        <w:t xml:space="preserve">(prov.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sidRPr="00E524E4">
        <w:rPr>
          <w:sz w:val="18"/>
          <w:szCs w:val="18"/>
          <w:lang w:val="it-IT"/>
        </w:rPr>
        <w:t xml:space="preserve">, Stato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sidRPr="00E524E4">
        <w:rPr>
          <w:sz w:val="18"/>
          <w:szCs w:val="18"/>
          <w:lang w:val="it-IT"/>
        </w:rPr>
        <w:t>)</w:t>
      </w:r>
    </w:p>
    <w:p w14:paraId="67CDDAC6" w14:textId="3CAA941D" w:rsidR="00E549AA" w:rsidRPr="006561AD" w:rsidRDefault="000A6FBB" w:rsidP="00E549AA">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E549AA">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797080">
        <w:rPr>
          <w:b/>
          <w:bCs/>
          <w:sz w:val="18"/>
          <w:szCs w:val="18"/>
          <w:lang w:val="it-IT"/>
        </w:rPr>
      </w:r>
      <w:r w:rsidR="00797080">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E549AA">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797080">
        <w:rPr>
          <w:b/>
          <w:bCs/>
          <w:sz w:val="18"/>
          <w:szCs w:val="18"/>
          <w:lang w:val="it-IT"/>
        </w:rPr>
      </w:r>
      <w:r w:rsidR="00797080">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Funotenzeichen"/>
          <w:rFonts w:cs="Arial"/>
          <w:sz w:val="18"/>
          <w:szCs w:val="18"/>
          <w:lang w:val="it-IT"/>
        </w:rPr>
        <w:footnoteReference w:id="1"/>
      </w:r>
    </w:p>
    <w:p w14:paraId="37576125" w14:textId="77777777" w:rsidR="00CC0B1C" w:rsidRDefault="00CC0B1C" w:rsidP="00CC0B1C">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AE7893">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AE7893">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52940EFA" w14:textId="17DDD8B0" w:rsidR="00A149D0" w:rsidRDefault="00A149D0" w:rsidP="00AC1EE5">
      <w:pPr>
        <w:autoSpaceDE w:val="0"/>
        <w:spacing w:line="360" w:lineRule="auto"/>
        <w:jc w:val="both"/>
        <w:rPr>
          <w:sz w:val="18"/>
          <w:szCs w:val="18"/>
          <w:lang w:val="it-IT"/>
        </w:rPr>
      </w:pPr>
    </w:p>
    <w:p w14:paraId="34CE8B0A" w14:textId="77777777" w:rsidR="00884006" w:rsidRDefault="00884006" w:rsidP="00AC1EE5">
      <w:pPr>
        <w:autoSpaceDE w:val="0"/>
        <w:spacing w:line="360" w:lineRule="auto"/>
        <w:jc w:val="both"/>
        <w:rPr>
          <w:sz w:val="18"/>
          <w:szCs w:val="18"/>
          <w:lang w:val="it-IT"/>
        </w:rPr>
      </w:pPr>
    </w:p>
    <w:p w14:paraId="387EFE41" w14:textId="0A3F6B6C" w:rsidR="00A149D0" w:rsidRPr="007C5879" w:rsidRDefault="00A149D0" w:rsidP="00A149D0">
      <w:pPr>
        <w:autoSpaceDE w:val="0"/>
        <w:spacing w:line="360" w:lineRule="auto"/>
        <w:jc w:val="both"/>
        <w:rPr>
          <w:sz w:val="18"/>
          <w:szCs w:val="18"/>
          <w:lang w:val="it-IT"/>
        </w:rPr>
      </w:pPr>
      <w:r w:rsidRPr="007C5879">
        <w:rPr>
          <w:sz w:val="18"/>
          <w:szCs w:val="18"/>
          <w:lang w:val="it-IT"/>
        </w:rPr>
        <w:t>Consapevole del fatto che, in caso di mendace dichiarazione, verranno applicate nei propri confronti ai sensi dell’art. 76 del D.P.R. 28 dicembre 2000, n. 445, le sanzioni previste del Codice Penale e delle Leggi speciali in materia di falsità in atti, oltre alle conseguenze amministrative previste per le procedure relative agli appalti pubblici,</w:t>
      </w:r>
    </w:p>
    <w:p w14:paraId="7AECC373" w14:textId="77777777" w:rsidR="00A149D0" w:rsidRDefault="00A149D0" w:rsidP="00A149D0">
      <w:pPr>
        <w:autoSpaceDE w:val="0"/>
        <w:spacing w:line="360" w:lineRule="auto"/>
        <w:jc w:val="center"/>
        <w:rPr>
          <w:sz w:val="18"/>
          <w:szCs w:val="18"/>
          <w:lang w:val="it-IT"/>
        </w:rPr>
      </w:pPr>
      <w:r w:rsidRPr="007C5879">
        <w:rPr>
          <w:b/>
          <w:bCs/>
          <w:sz w:val="18"/>
          <w:szCs w:val="18"/>
          <w:lang w:val="it-IT"/>
        </w:rPr>
        <w:t>DICHIARA</w:t>
      </w:r>
    </w:p>
    <w:p w14:paraId="681309B0" w14:textId="77777777" w:rsidR="00A149D0" w:rsidRPr="00AC1EE5" w:rsidRDefault="00A149D0" w:rsidP="00A149D0">
      <w:pPr>
        <w:autoSpaceDE w:val="0"/>
        <w:spacing w:line="360" w:lineRule="auto"/>
        <w:jc w:val="both"/>
        <w:rPr>
          <w:sz w:val="18"/>
          <w:szCs w:val="18"/>
          <w:lang w:val="it-IT"/>
        </w:rPr>
      </w:pPr>
      <w:r w:rsidRPr="00AC1EE5">
        <w:rPr>
          <w:b/>
          <w:bCs/>
          <w:sz w:val="18"/>
          <w:szCs w:val="18"/>
          <w:lang w:val="it-IT"/>
        </w:rPr>
        <w:lastRenderedPageBreak/>
        <w:t>che il titolare effettivo</w:t>
      </w:r>
      <w:r w:rsidRPr="00AC1EE5">
        <w:rPr>
          <w:sz w:val="18"/>
          <w:szCs w:val="18"/>
          <w:lang w:val="it-IT"/>
        </w:rPr>
        <w:t xml:space="preserve"> ai sensi del d.lgs. 231/2007 è il seguente soggetto/sono i seguenti soggetti:</w:t>
      </w:r>
      <w:r>
        <w:rPr>
          <w:rStyle w:val="Funotenzeichen"/>
          <w:sz w:val="18"/>
          <w:szCs w:val="18"/>
          <w:lang w:val="it-IT"/>
        </w:rPr>
        <w:footnoteReference w:id="2"/>
      </w:r>
      <w:r w:rsidRPr="00AC1EE5">
        <w:rPr>
          <w:sz w:val="18"/>
          <w:szCs w:val="18"/>
          <w:lang w:val="it-IT"/>
        </w:rPr>
        <w:t xml:space="preserve"> </w:t>
      </w:r>
    </w:p>
    <w:p w14:paraId="0E014F1E" w14:textId="6344EA2B" w:rsidR="00A149D0" w:rsidRDefault="00A149D0" w:rsidP="00AC1EE5">
      <w:pPr>
        <w:autoSpaceDE w:val="0"/>
        <w:spacing w:line="360" w:lineRule="auto"/>
        <w:jc w:val="both"/>
        <w:rPr>
          <w:sz w:val="18"/>
          <w:szCs w:val="18"/>
          <w:lang w:val="it-IT"/>
        </w:rPr>
      </w:pPr>
    </w:p>
    <w:p w14:paraId="65D85D45" w14:textId="77777777" w:rsidR="00A149D0" w:rsidRPr="00AC1EE5" w:rsidRDefault="00A149D0" w:rsidP="00AC1EE5">
      <w:pPr>
        <w:autoSpaceDE w:val="0"/>
        <w:spacing w:line="360" w:lineRule="auto"/>
        <w:jc w:val="both"/>
        <w:rPr>
          <w:sz w:val="18"/>
          <w:szCs w:val="18"/>
          <w:lang w:val="it-IT"/>
        </w:rPr>
      </w:pPr>
    </w:p>
    <w:p w14:paraId="6B0F076C"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69629C">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74E3319C" w14:textId="27223F7C" w:rsidR="00AC1EE5" w:rsidRPr="0036241E" w:rsidRDefault="0069629C" w:rsidP="0069629C">
      <w:pPr>
        <w:autoSpaceDE w:val="0"/>
        <w:spacing w:line="360" w:lineRule="auto"/>
        <w:ind w:left="426" w:hanging="426"/>
        <w:jc w:val="both"/>
        <w:rPr>
          <w:sz w:val="18"/>
          <w:szCs w:val="18"/>
          <w:lang w:val="it-IT"/>
        </w:rPr>
      </w:pPr>
      <w:r>
        <w:rPr>
          <w:sz w:val="18"/>
          <w:szCs w:val="18"/>
          <w:lang w:val="it-IT"/>
        </w:rPr>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4AF32675" w14:textId="77777777" w:rsidR="00AC1EE5" w:rsidRDefault="00AC1EE5" w:rsidP="00AC1EE5">
      <w:pPr>
        <w:autoSpaceDE w:val="0"/>
        <w:spacing w:line="360" w:lineRule="auto"/>
        <w:jc w:val="both"/>
        <w:rPr>
          <w:sz w:val="18"/>
          <w:szCs w:val="18"/>
          <w:lang w:val="it-IT"/>
        </w:rPr>
      </w:pPr>
    </w:p>
    <w:p w14:paraId="292B5DF6" w14:textId="7FC0775C" w:rsidR="00AC1EE5" w:rsidRDefault="00AC1EE5" w:rsidP="00CC0B1C">
      <w:pPr>
        <w:spacing w:line="360" w:lineRule="auto"/>
        <w:jc w:val="both"/>
        <w:rPr>
          <w:sz w:val="18"/>
          <w:szCs w:val="18"/>
          <w:lang w:val="it-IT"/>
        </w:rPr>
      </w:pPr>
    </w:p>
    <w:p w14:paraId="15B01230" w14:textId="77777777" w:rsidR="00AC1EE5" w:rsidRDefault="00AC1EE5" w:rsidP="00CC0B1C">
      <w:pPr>
        <w:spacing w:line="360" w:lineRule="auto"/>
        <w:jc w:val="both"/>
        <w:rPr>
          <w:sz w:val="18"/>
          <w:szCs w:val="18"/>
          <w:lang w:val="it-IT"/>
        </w:rPr>
      </w:pPr>
    </w:p>
    <w:p w14:paraId="6C239BD7" w14:textId="77777777" w:rsidR="00AE7893" w:rsidRPr="00AE7893" w:rsidRDefault="00AE7893" w:rsidP="00CC0B1C">
      <w:pPr>
        <w:spacing w:line="360" w:lineRule="auto"/>
        <w:jc w:val="both"/>
        <w:rPr>
          <w:i/>
          <w:sz w:val="18"/>
          <w:szCs w:val="18"/>
          <w:lang w:val="it-IT"/>
        </w:rPr>
      </w:pPr>
      <w:r w:rsidRPr="00AE7893">
        <w:rPr>
          <w:i/>
          <w:sz w:val="18"/>
          <w:szCs w:val="18"/>
          <w:lang w:val="it-IT"/>
        </w:rPr>
        <w:t>oppure</w:t>
      </w:r>
    </w:p>
    <w:p w14:paraId="2D1E7A0C" w14:textId="77777777" w:rsidR="00CC0B1C" w:rsidRPr="006561AD" w:rsidRDefault="00CC0B1C" w:rsidP="00E549AA">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797080">
        <w:rPr>
          <w:b/>
          <w:bCs/>
          <w:sz w:val="18"/>
          <w:szCs w:val="18"/>
          <w:lang w:val="it-IT"/>
        </w:rPr>
      </w:r>
      <w:r w:rsidR="00797080">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B6311E">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B6311E">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AE7893">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AE7893">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814D19">
      <w:pPr>
        <w:pStyle w:val="sche3"/>
        <w:autoSpaceDE/>
        <w:spacing w:line="360" w:lineRule="auto"/>
        <w:jc w:val="left"/>
        <w:outlineLvl w:val="0"/>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814D19">
      <w:pPr>
        <w:pStyle w:val="sche3"/>
        <w:autoSpaceDE/>
        <w:spacing w:line="360" w:lineRule="auto"/>
        <w:jc w:val="left"/>
        <w:outlineLvl w:val="0"/>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814D19">
      <w:pPr>
        <w:pStyle w:val="sche3"/>
        <w:autoSpaceDE/>
        <w:spacing w:line="360" w:lineRule="auto"/>
        <w:jc w:val="left"/>
        <w:outlineLvl w:val="0"/>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814D19">
      <w:pPr>
        <w:pStyle w:val="sche3"/>
        <w:autoSpaceDE/>
        <w:spacing w:line="360" w:lineRule="auto"/>
        <w:jc w:val="left"/>
        <w:outlineLvl w:val="0"/>
        <w:rPr>
          <w:sz w:val="18"/>
          <w:szCs w:val="18"/>
          <w:lang w:val="it-IT"/>
        </w:rPr>
      </w:pPr>
    </w:p>
    <w:p w14:paraId="28090EBB" w14:textId="77777777" w:rsidR="00814D19" w:rsidRPr="00CC45BE" w:rsidRDefault="00814D19" w:rsidP="00814D19">
      <w:pPr>
        <w:pStyle w:val="sche3"/>
        <w:autoSpaceDE/>
        <w:spacing w:line="360" w:lineRule="auto"/>
        <w:jc w:val="left"/>
        <w:outlineLvl w:val="0"/>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814D19">
      <w:pPr>
        <w:pStyle w:val="sche3"/>
        <w:autoSpaceDE/>
        <w:spacing w:line="360" w:lineRule="auto"/>
        <w:jc w:val="left"/>
        <w:outlineLvl w:val="0"/>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814D19">
      <w:pPr>
        <w:pStyle w:val="sche3"/>
        <w:autoSpaceDE/>
        <w:spacing w:line="360" w:lineRule="auto"/>
        <w:jc w:val="left"/>
        <w:outlineLvl w:val="0"/>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B6311E">
      <w:pPr>
        <w:spacing w:line="360" w:lineRule="auto"/>
        <w:jc w:val="both"/>
        <w:rPr>
          <w:sz w:val="18"/>
          <w:szCs w:val="18"/>
          <w:lang w:val="it-IT"/>
        </w:rPr>
      </w:pPr>
    </w:p>
    <w:p w14:paraId="55B7D61A" w14:textId="77777777" w:rsidR="00B27F17" w:rsidRPr="006561AD" w:rsidRDefault="005B7892" w:rsidP="00B27F17">
      <w:pPr>
        <w:pStyle w:val="Standard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B6311E">
      <w:pPr>
        <w:pStyle w:val="sche22"/>
        <w:spacing w:line="360" w:lineRule="auto"/>
        <w:jc w:val="both"/>
        <w:rPr>
          <w:rFonts w:ascii="Arial" w:hAnsi="Arial" w:cs="Arial"/>
          <w:sz w:val="18"/>
          <w:szCs w:val="18"/>
          <w:lang w:val="it-IT"/>
        </w:rPr>
      </w:pPr>
    </w:p>
    <w:p w14:paraId="1E68D959" w14:textId="77777777" w:rsidR="000A6FBB" w:rsidRPr="00392C68" w:rsidRDefault="000A6FBB" w:rsidP="00BA6937">
      <w:pPr>
        <w:pStyle w:val="sche3"/>
        <w:spacing w:line="360" w:lineRule="auto"/>
        <w:jc w:val="center"/>
        <w:outlineLvl w:val="0"/>
        <w:rPr>
          <w:b/>
          <w:sz w:val="18"/>
          <w:szCs w:val="18"/>
          <w:lang w:val="it-IT"/>
        </w:rPr>
      </w:pPr>
      <w:r w:rsidRPr="00392C68">
        <w:rPr>
          <w:b/>
          <w:sz w:val="18"/>
          <w:szCs w:val="18"/>
          <w:lang w:val="it-IT"/>
        </w:rPr>
        <w:t>DICHIARA</w:t>
      </w:r>
    </w:p>
    <w:p w14:paraId="3766E51A" w14:textId="77777777" w:rsidR="00B975D8" w:rsidRPr="006561AD" w:rsidRDefault="00B975D8" w:rsidP="00BA6937">
      <w:pPr>
        <w:pStyle w:val="sche3"/>
        <w:spacing w:line="360" w:lineRule="auto"/>
        <w:jc w:val="center"/>
        <w:outlineLvl w:val="0"/>
        <w:rPr>
          <w:b/>
          <w:lang w:val="it-IT"/>
        </w:rPr>
      </w:pPr>
    </w:p>
    <w:p w14:paraId="3D5B76B1" w14:textId="77777777" w:rsidR="00032EAC" w:rsidRPr="005C0001" w:rsidRDefault="002C3E16" w:rsidP="00B975D8">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B975D8">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B975D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B975D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23E10A7" w:rsidR="00B975D8" w:rsidRPr="00032EAC" w:rsidRDefault="00B975D8" w:rsidP="00B975D8">
      <w:pPr>
        <w:pBdr>
          <w:top w:val="single" w:sz="4" w:space="1" w:color="auto"/>
          <w:left w:val="single" w:sz="4" w:space="4" w:color="auto"/>
          <w:bottom w:val="single" w:sz="4" w:space="1" w:color="auto"/>
          <w:right w:val="single" w:sz="4" w:space="4" w:color="auto"/>
        </w:pBdr>
        <w:spacing w:line="360" w:lineRule="auto"/>
        <w:jc w:val="both"/>
        <w:outlineLvl w:val="0"/>
        <w:rPr>
          <w:b/>
          <w:bCs/>
          <w:sz w:val="18"/>
          <w:szCs w:val="18"/>
          <w:lang w:val="it-IT"/>
        </w:rPr>
      </w:pPr>
      <w:r w:rsidRPr="00032EAC">
        <w:rPr>
          <w:b/>
          <w:bCs/>
          <w:sz w:val="18"/>
          <w:szCs w:val="18"/>
          <w:lang w:val="it-IT"/>
        </w:rPr>
        <w:t xml:space="preserve">PEC o altro </w:t>
      </w:r>
      <w:r w:rsidRPr="00E524E4">
        <w:rPr>
          <w:b/>
          <w:bCs/>
          <w:sz w:val="18"/>
          <w:szCs w:val="18"/>
          <w:lang w:val="it-IT"/>
        </w:rPr>
        <w:t>strumento analogo</w:t>
      </w:r>
      <w:r w:rsidR="00275FF6" w:rsidRPr="00E524E4">
        <w:rPr>
          <w:sz w:val="18"/>
          <w:szCs w:val="18"/>
          <w:lang w:val="it-IT"/>
        </w:rPr>
        <w:t xml:space="preserve"> </w:t>
      </w:r>
      <w:r w:rsidR="00E524E4" w:rsidRPr="00E524E4">
        <w:rPr>
          <w:sz w:val="18"/>
          <w:szCs w:val="18"/>
          <w:lang w:val="it-IT"/>
        </w:rPr>
        <w:t>(</w:t>
      </w:r>
      <w:r w:rsidR="00275FF6" w:rsidRPr="00E524E4">
        <w:rPr>
          <w:sz w:val="18"/>
          <w:szCs w:val="18"/>
          <w:lang w:val="it-IT"/>
        </w:rPr>
        <w:t>nel caso di operatore economico stabilito in un altro Stato membro</w:t>
      </w:r>
      <w:r w:rsidR="00E524E4" w:rsidRPr="00E524E4">
        <w:rPr>
          <w:sz w:val="18"/>
          <w:szCs w:val="18"/>
          <w:lang w:val="it-IT"/>
        </w:rPr>
        <w:t>)</w:t>
      </w:r>
      <w:r w:rsidRPr="00E524E4">
        <w:rPr>
          <w:b/>
          <w:bCs/>
          <w:sz w:val="18"/>
          <w:szCs w:val="18"/>
          <w:lang w:val="it-IT"/>
        </w:rPr>
        <w:t xml:space="preserve">: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A134D7">
      <w:pPr>
        <w:pBdr>
          <w:top w:val="single" w:sz="4" w:space="1" w:color="auto"/>
          <w:left w:val="single" w:sz="4" w:space="4" w:color="auto"/>
          <w:bottom w:val="single" w:sz="4" w:space="1" w:color="auto"/>
          <w:right w:val="single" w:sz="4" w:space="4" w:color="auto"/>
        </w:pBdr>
        <w:spacing w:line="360" w:lineRule="auto"/>
        <w:jc w:val="both"/>
        <w:outlineLvl w:val="0"/>
        <w:rPr>
          <w:b/>
          <w:bCs/>
          <w:sz w:val="18"/>
          <w:szCs w:val="18"/>
          <w:lang w:val="it-IT"/>
        </w:rPr>
      </w:pPr>
    </w:p>
    <w:p w14:paraId="0CB7ED6C" w14:textId="7D971BE4" w:rsidR="008B2C41" w:rsidRPr="00B47671" w:rsidRDefault="008B2C41"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Per ogni altra comunicazione in alternativa:</w:t>
      </w:r>
    </w:p>
    <w:p w14:paraId="72FB8E4F" w14:textId="345EABA3" w:rsidR="00A134D7" w:rsidRPr="00B47671" w:rsidRDefault="00A134D7"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 xml:space="preserve">Indirizzo </w:t>
      </w:r>
      <w:r w:rsidR="00E524E4" w:rsidRPr="00B47671">
        <w:rPr>
          <w:sz w:val="18"/>
          <w:szCs w:val="18"/>
          <w:lang w:val="it-IT"/>
        </w:rPr>
        <w:t xml:space="preserve">e-mail:  </w:t>
      </w:r>
      <w:r w:rsidRPr="00B47671">
        <w:rPr>
          <w:sz w:val="18"/>
          <w:szCs w:val="18"/>
          <w:lang w:val="it-IT"/>
        </w:rPr>
        <w:t xml:space="preserve"> </w:t>
      </w:r>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560F12D3" w:rsidR="00A134D7" w:rsidRPr="00B47671" w:rsidRDefault="00A134D7"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 xml:space="preserve">Numero </w:t>
      </w:r>
      <w:r w:rsidR="00E524E4" w:rsidRPr="00B47671">
        <w:rPr>
          <w:sz w:val="18"/>
          <w:szCs w:val="18"/>
          <w:lang w:val="it-IT"/>
        </w:rPr>
        <w:t xml:space="preserve">telefono:  </w:t>
      </w:r>
      <w:r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B975D8">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B975D8">
      <w:pPr>
        <w:pStyle w:val="sche22"/>
        <w:spacing w:line="360" w:lineRule="auto"/>
        <w:jc w:val="both"/>
        <w:rPr>
          <w:rFonts w:ascii="Arial" w:hAnsi="Arial" w:cs="Arial"/>
          <w:b/>
          <w:bCs/>
          <w:sz w:val="18"/>
          <w:szCs w:val="18"/>
          <w:lang w:val="it-IT"/>
        </w:rPr>
      </w:pPr>
    </w:p>
    <w:p w14:paraId="7A92F026" w14:textId="77777777" w:rsidR="001E7F8A" w:rsidRPr="00CC45BE" w:rsidRDefault="002C3E16" w:rsidP="001E7F8A">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814D19">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1E7F8A">
      <w:pPr>
        <w:pStyle w:val="sche3"/>
        <w:spacing w:line="360" w:lineRule="auto"/>
        <w:rPr>
          <w:i/>
          <w:strike/>
          <w:sz w:val="18"/>
          <w:szCs w:val="18"/>
          <w:lang w:val="it-IT"/>
        </w:rPr>
      </w:pPr>
    </w:p>
    <w:p w14:paraId="6D64B9B5" w14:textId="77777777" w:rsidR="00F84441" w:rsidRPr="001203EB" w:rsidRDefault="001E7F8A" w:rsidP="00F84441">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797080">
        <w:rPr>
          <w:b/>
          <w:bCs/>
          <w:sz w:val="18"/>
          <w:szCs w:val="18"/>
          <w:lang w:val="it-IT"/>
        </w:rPr>
      </w:r>
      <w:r w:rsidR="00797080">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E524E4" w:rsidRDefault="006B782F" w:rsidP="001E7F8A">
      <w:pPr>
        <w:pStyle w:val="sche3"/>
        <w:tabs>
          <w:tab w:val="left" w:pos="1079"/>
        </w:tabs>
        <w:spacing w:line="360" w:lineRule="auto"/>
        <w:rPr>
          <w:sz w:val="18"/>
          <w:szCs w:val="18"/>
          <w:lang w:val="it-IT"/>
        </w:rPr>
      </w:pPr>
      <w:bookmarkStart w:id="3" w:name="Controllo1"/>
    </w:p>
    <w:p w14:paraId="319C5445" w14:textId="371397AF" w:rsidR="000A6FBB" w:rsidRPr="00E524E4" w:rsidRDefault="000A6FBB" w:rsidP="00B6311E">
      <w:pPr>
        <w:pStyle w:val="sche3"/>
        <w:tabs>
          <w:tab w:val="left" w:pos="1079"/>
        </w:tabs>
        <w:spacing w:line="360" w:lineRule="auto"/>
        <w:ind w:left="539" w:hanging="255"/>
        <w:rPr>
          <w:bCs/>
          <w:i/>
          <w:sz w:val="18"/>
          <w:szCs w:val="18"/>
          <w:lang w:val="it-IT"/>
        </w:rPr>
      </w:pPr>
      <w:r w:rsidRPr="00E524E4">
        <w:rPr>
          <w:sz w:val="18"/>
          <w:szCs w:val="18"/>
          <w:lang w:val="it-IT"/>
        </w:rPr>
        <w:fldChar w:fldCharType="begin">
          <w:ffData>
            <w:name w:val="Controllo1"/>
            <w:enabled/>
            <w:calcOnExit w:val="0"/>
            <w:checkBox>
              <w:sizeAuto/>
              <w:default w:val="0"/>
              <w:checked w:val="0"/>
            </w:checkBox>
          </w:ffData>
        </w:fldChar>
      </w:r>
      <w:r w:rsidRPr="00E524E4">
        <w:rPr>
          <w:sz w:val="18"/>
          <w:szCs w:val="18"/>
          <w:lang w:val="it-IT"/>
        </w:rPr>
        <w:instrText xml:space="preserve"> FORMCHECKBOX </w:instrText>
      </w:r>
      <w:r w:rsidR="00797080">
        <w:rPr>
          <w:sz w:val="18"/>
          <w:szCs w:val="18"/>
          <w:lang w:val="it-IT"/>
        </w:rPr>
      </w:r>
      <w:r w:rsidR="00797080">
        <w:rPr>
          <w:sz w:val="18"/>
          <w:szCs w:val="18"/>
          <w:lang w:val="it-IT"/>
        </w:rPr>
        <w:fldChar w:fldCharType="separate"/>
      </w:r>
      <w:r w:rsidRPr="00E524E4">
        <w:rPr>
          <w:sz w:val="18"/>
          <w:szCs w:val="18"/>
          <w:lang w:val="it-IT"/>
        </w:rPr>
        <w:fldChar w:fldCharType="end"/>
      </w:r>
      <w:bookmarkEnd w:id="3"/>
      <w:r w:rsidRPr="00E524E4">
        <w:rPr>
          <w:sz w:val="18"/>
          <w:szCs w:val="18"/>
          <w:lang w:val="it-IT"/>
        </w:rPr>
        <w:tab/>
      </w:r>
      <w:r w:rsidR="002B0C2F" w:rsidRPr="00E524E4">
        <w:rPr>
          <w:b/>
          <w:bCs/>
          <w:sz w:val="18"/>
          <w:szCs w:val="18"/>
          <w:lang w:val="it-IT"/>
        </w:rPr>
        <w:t xml:space="preserve">un operatore economico </w:t>
      </w:r>
      <w:r w:rsidR="00A47320" w:rsidRPr="00E524E4">
        <w:rPr>
          <w:bCs/>
          <w:sz w:val="18"/>
          <w:szCs w:val="18"/>
          <w:lang w:val="it-IT"/>
        </w:rPr>
        <w:t xml:space="preserve">ai sensi dell’art. </w:t>
      </w:r>
      <w:r w:rsidR="009E492A" w:rsidRPr="00E524E4">
        <w:rPr>
          <w:bCs/>
          <w:sz w:val="18"/>
          <w:szCs w:val="18"/>
          <w:lang w:val="it-IT"/>
        </w:rPr>
        <w:t xml:space="preserve">65, comma 2 lett. a) del D.Lgs 36/2023 </w:t>
      </w:r>
      <w:r w:rsidR="002C3E16" w:rsidRPr="00E524E4">
        <w:rPr>
          <w:bCs/>
          <w:sz w:val="18"/>
          <w:szCs w:val="18"/>
          <w:lang w:val="it-IT"/>
        </w:rPr>
        <w:t>–</w:t>
      </w:r>
      <w:r w:rsidR="00371606" w:rsidRPr="00E524E4">
        <w:rPr>
          <w:bCs/>
          <w:sz w:val="18"/>
          <w:szCs w:val="18"/>
          <w:lang w:val="it-IT"/>
        </w:rPr>
        <w:t xml:space="preserve"> </w:t>
      </w:r>
      <w:r w:rsidR="002C3E16" w:rsidRPr="00E524E4">
        <w:rPr>
          <w:bCs/>
          <w:sz w:val="18"/>
          <w:szCs w:val="18"/>
          <w:lang w:val="it-IT"/>
        </w:rPr>
        <w:t>(</w:t>
      </w:r>
      <w:r w:rsidR="0004594E" w:rsidRPr="00E524E4">
        <w:rPr>
          <w:bCs/>
          <w:i/>
          <w:sz w:val="18"/>
          <w:szCs w:val="18"/>
          <w:lang w:val="it-IT"/>
        </w:rPr>
        <w:t>imprenditor</w:t>
      </w:r>
      <w:r w:rsidR="00FB3D4B" w:rsidRPr="00E524E4">
        <w:rPr>
          <w:bCs/>
          <w:i/>
          <w:sz w:val="18"/>
          <w:szCs w:val="18"/>
          <w:lang w:val="it-IT"/>
        </w:rPr>
        <w:t>i individuali, anche artigiani, e</w:t>
      </w:r>
      <w:r w:rsidR="00A47320" w:rsidRPr="00E524E4">
        <w:rPr>
          <w:bCs/>
          <w:i/>
          <w:sz w:val="18"/>
          <w:szCs w:val="18"/>
          <w:lang w:val="it-IT"/>
        </w:rPr>
        <w:t xml:space="preserve"> le </w:t>
      </w:r>
      <w:r w:rsidR="0004594E" w:rsidRPr="00E524E4">
        <w:rPr>
          <w:bCs/>
          <w:i/>
          <w:sz w:val="18"/>
          <w:szCs w:val="18"/>
          <w:lang w:val="it-IT"/>
        </w:rPr>
        <w:t>società</w:t>
      </w:r>
      <w:r w:rsidR="00A47320" w:rsidRPr="00E524E4">
        <w:rPr>
          <w:bCs/>
          <w:i/>
          <w:sz w:val="18"/>
          <w:szCs w:val="18"/>
          <w:lang w:val="it-IT"/>
        </w:rPr>
        <w:t xml:space="preserve">, anche </w:t>
      </w:r>
      <w:r w:rsidR="0004594E" w:rsidRPr="00E524E4">
        <w:rPr>
          <w:bCs/>
          <w:i/>
          <w:sz w:val="18"/>
          <w:szCs w:val="18"/>
          <w:lang w:val="it-IT"/>
        </w:rPr>
        <w:t>cooperative</w:t>
      </w:r>
      <w:r w:rsidR="002C3E16" w:rsidRPr="00E524E4">
        <w:rPr>
          <w:bCs/>
          <w:i/>
          <w:sz w:val="18"/>
          <w:szCs w:val="18"/>
          <w:lang w:val="it-IT"/>
        </w:rPr>
        <w:t>)</w:t>
      </w:r>
      <w:r w:rsidR="00371606" w:rsidRPr="00E524E4">
        <w:rPr>
          <w:bCs/>
          <w:i/>
          <w:sz w:val="18"/>
          <w:szCs w:val="18"/>
          <w:lang w:val="it-IT"/>
        </w:rPr>
        <w:t>;</w:t>
      </w:r>
    </w:p>
    <w:p w14:paraId="5559B953" w14:textId="79345486" w:rsidR="0019183B" w:rsidRPr="00E524E4" w:rsidRDefault="0019183B" w:rsidP="0019183B">
      <w:pPr>
        <w:pStyle w:val="sche3"/>
        <w:spacing w:line="360" w:lineRule="auto"/>
        <w:ind w:left="567" w:hanging="283"/>
        <w:rPr>
          <w:sz w:val="18"/>
          <w:szCs w:val="18"/>
          <w:lang w:val="it-IT"/>
        </w:rPr>
      </w:pPr>
      <w:r w:rsidRPr="00E524E4">
        <w:rPr>
          <w:sz w:val="18"/>
          <w:szCs w:val="18"/>
          <w:lang w:val="it-IT"/>
        </w:rPr>
        <w:fldChar w:fldCharType="begin">
          <w:ffData>
            <w:name w:val="Controllo132"/>
            <w:enabled/>
            <w:calcOnExit w:val="0"/>
            <w:checkBox>
              <w:sizeAuto/>
              <w:default w:val="0"/>
            </w:checkBox>
          </w:ffData>
        </w:fldChar>
      </w:r>
      <w:r w:rsidRPr="00E524E4">
        <w:rPr>
          <w:sz w:val="18"/>
          <w:szCs w:val="18"/>
          <w:lang w:val="it-IT"/>
        </w:rPr>
        <w:instrText xml:space="preserve"> FORMCHECKBOX </w:instrText>
      </w:r>
      <w:r w:rsidR="00797080">
        <w:rPr>
          <w:sz w:val="18"/>
          <w:szCs w:val="18"/>
          <w:lang w:val="it-IT"/>
        </w:rPr>
      </w:r>
      <w:r w:rsidR="00797080">
        <w:rPr>
          <w:sz w:val="18"/>
          <w:szCs w:val="18"/>
          <w:lang w:val="it-IT"/>
        </w:rPr>
        <w:fldChar w:fldCharType="separate"/>
      </w:r>
      <w:r w:rsidRPr="00E524E4">
        <w:rPr>
          <w:sz w:val="18"/>
          <w:szCs w:val="18"/>
          <w:lang w:val="it-IT"/>
        </w:rPr>
        <w:fldChar w:fldCharType="end"/>
      </w:r>
      <w:r w:rsidRPr="00E524E4">
        <w:rPr>
          <w:sz w:val="18"/>
          <w:szCs w:val="18"/>
          <w:lang w:val="it-IT"/>
        </w:rPr>
        <w:tab/>
      </w:r>
      <w:r w:rsidRPr="00E524E4">
        <w:rPr>
          <w:b/>
          <w:bCs/>
          <w:sz w:val="18"/>
          <w:szCs w:val="18"/>
          <w:lang w:val="it-IT"/>
        </w:rPr>
        <w:t>un operatore economico</w:t>
      </w:r>
      <w:r w:rsidR="00527A33" w:rsidRPr="00E524E4">
        <w:rPr>
          <w:sz w:val="18"/>
          <w:szCs w:val="18"/>
          <w:lang w:val="it-IT"/>
        </w:rPr>
        <w:t xml:space="preserve"> ai sensi dell’</w:t>
      </w:r>
      <w:r w:rsidRPr="00E524E4">
        <w:rPr>
          <w:sz w:val="18"/>
          <w:szCs w:val="18"/>
          <w:lang w:val="it-IT"/>
        </w:rPr>
        <w:t xml:space="preserve">art. </w:t>
      </w:r>
      <w:r w:rsidR="00275FF6" w:rsidRPr="00E524E4">
        <w:rPr>
          <w:bCs/>
          <w:sz w:val="18"/>
          <w:szCs w:val="18"/>
          <w:lang w:val="it-IT"/>
        </w:rPr>
        <w:t xml:space="preserve">65, comma 1 del D.Lgs 36/2023 </w:t>
      </w:r>
      <w:r w:rsidRPr="00E524E4">
        <w:rPr>
          <w:sz w:val="18"/>
          <w:szCs w:val="18"/>
          <w:lang w:val="it-IT"/>
        </w:rPr>
        <w:t xml:space="preserve">– </w:t>
      </w:r>
      <w:r w:rsidR="002C3E16" w:rsidRPr="00E524E4">
        <w:rPr>
          <w:sz w:val="18"/>
          <w:szCs w:val="18"/>
          <w:lang w:val="it-IT"/>
        </w:rPr>
        <w:t>(</w:t>
      </w:r>
      <w:r w:rsidRPr="00E524E4">
        <w:rPr>
          <w:i/>
          <w:sz w:val="18"/>
          <w:szCs w:val="18"/>
          <w:lang w:val="it-IT"/>
        </w:rPr>
        <w:t>operatori economici stabiliti in altri Stati membri, costituiti conformemente alla legislazione vigente nei rispettivi Paesi</w:t>
      </w:r>
      <w:r w:rsidR="002C3E16" w:rsidRPr="00E524E4">
        <w:rPr>
          <w:i/>
          <w:sz w:val="18"/>
          <w:szCs w:val="18"/>
          <w:lang w:val="it-IT"/>
        </w:rPr>
        <w:t>)</w:t>
      </w:r>
      <w:r w:rsidR="002C3E16" w:rsidRPr="00E524E4">
        <w:rPr>
          <w:sz w:val="18"/>
          <w:szCs w:val="18"/>
          <w:lang w:val="it-IT"/>
        </w:rPr>
        <w:t>;</w:t>
      </w:r>
    </w:p>
    <w:bookmarkStart w:id="4" w:name="Controllo2"/>
    <w:bookmarkStart w:id="5" w:name="Controllo132"/>
    <w:p w14:paraId="6E279252" w14:textId="2CB4A5B0" w:rsidR="0004594E" w:rsidRPr="00E524E4" w:rsidRDefault="0004594E" w:rsidP="00B6311E">
      <w:pPr>
        <w:tabs>
          <w:tab w:val="left" w:pos="1072"/>
        </w:tabs>
        <w:autoSpaceDE w:val="0"/>
        <w:spacing w:line="360" w:lineRule="auto"/>
        <w:ind w:left="532" w:hanging="255"/>
        <w:jc w:val="both"/>
        <w:rPr>
          <w:bCs/>
          <w:sz w:val="18"/>
          <w:szCs w:val="18"/>
          <w:lang w:val="it-IT"/>
        </w:rPr>
      </w:pPr>
      <w:r w:rsidRPr="00E524E4">
        <w:rPr>
          <w:sz w:val="18"/>
          <w:szCs w:val="18"/>
          <w:lang w:val="it-IT"/>
        </w:rPr>
        <w:fldChar w:fldCharType="begin">
          <w:ffData>
            <w:name w:val="Controllo2"/>
            <w:enabled/>
            <w:calcOnExit w:val="0"/>
            <w:checkBox>
              <w:sizeAuto/>
              <w:default w:val="0"/>
              <w:checked w:val="0"/>
            </w:checkBox>
          </w:ffData>
        </w:fldChar>
      </w:r>
      <w:r w:rsidRPr="00E524E4">
        <w:rPr>
          <w:sz w:val="18"/>
          <w:szCs w:val="18"/>
          <w:lang w:val="it-IT"/>
        </w:rPr>
        <w:instrText xml:space="preserve"> FORMCHECKBOX </w:instrText>
      </w:r>
      <w:r w:rsidR="00797080">
        <w:rPr>
          <w:sz w:val="18"/>
          <w:szCs w:val="18"/>
          <w:lang w:val="it-IT"/>
        </w:rPr>
      </w:r>
      <w:r w:rsidR="00797080">
        <w:rPr>
          <w:sz w:val="18"/>
          <w:szCs w:val="18"/>
          <w:lang w:val="it-IT"/>
        </w:rPr>
        <w:fldChar w:fldCharType="separate"/>
      </w:r>
      <w:r w:rsidRPr="00E524E4">
        <w:rPr>
          <w:sz w:val="18"/>
          <w:szCs w:val="18"/>
          <w:lang w:val="it-IT"/>
        </w:rPr>
        <w:fldChar w:fldCharType="end"/>
      </w:r>
      <w:bookmarkEnd w:id="4"/>
      <w:r w:rsidRPr="00E524E4">
        <w:rPr>
          <w:sz w:val="18"/>
          <w:szCs w:val="18"/>
          <w:lang w:val="it-IT"/>
        </w:rPr>
        <w:tab/>
      </w:r>
      <w:r w:rsidRPr="00E524E4">
        <w:rPr>
          <w:b/>
          <w:bCs/>
          <w:sz w:val="18"/>
          <w:szCs w:val="18"/>
          <w:lang w:val="it-IT"/>
        </w:rPr>
        <w:t xml:space="preserve">un consorzio </w:t>
      </w:r>
      <w:r w:rsidR="007F03A1" w:rsidRPr="00E524E4">
        <w:rPr>
          <w:sz w:val="18"/>
          <w:szCs w:val="18"/>
          <w:lang w:val="it-IT"/>
        </w:rPr>
        <w:t xml:space="preserve">di cui all'articolo </w:t>
      </w:r>
      <w:r w:rsidR="00275FF6" w:rsidRPr="00E524E4">
        <w:rPr>
          <w:bCs/>
          <w:sz w:val="18"/>
          <w:szCs w:val="18"/>
          <w:lang w:val="it-IT"/>
        </w:rPr>
        <w:t xml:space="preserve">65, comma 2 lett. b) del D.Lgs 36/2023 </w:t>
      </w:r>
      <w:r w:rsidR="002C3E16" w:rsidRPr="00E524E4">
        <w:rPr>
          <w:sz w:val="18"/>
          <w:szCs w:val="18"/>
          <w:lang w:val="it-IT"/>
        </w:rPr>
        <w:t>–</w:t>
      </w:r>
      <w:r w:rsidRPr="00E524E4">
        <w:rPr>
          <w:sz w:val="18"/>
          <w:szCs w:val="18"/>
          <w:lang w:val="it-IT"/>
        </w:rPr>
        <w:t xml:space="preserve"> </w:t>
      </w:r>
      <w:r w:rsidR="002C3E16" w:rsidRPr="00E524E4">
        <w:rPr>
          <w:sz w:val="18"/>
          <w:szCs w:val="18"/>
          <w:lang w:val="it-IT"/>
        </w:rPr>
        <w:t>(</w:t>
      </w:r>
      <w:r w:rsidRPr="00E524E4">
        <w:rPr>
          <w:i/>
          <w:sz w:val="18"/>
          <w:szCs w:val="18"/>
          <w:lang w:val="it-IT"/>
        </w:rPr>
        <w:t>consorzi fra società cooperative di produzione e lavoro costituiti a norma della legge 25 giugno 1909, n. 422 e del decreto legislativo del Capo provvisorio dello Stato, 14 dicembre 1947, n. 1577</w:t>
      </w:r>
      <w:r w:rsidRPr="00E524E4">
        <w:rPr>
          <w:bCs/>
          <w:sz w:val="18"/>
          <w:szCs w:val="18"/>
          <w:lang w:val="it-IT"/>
        </w:rPr>
        <w:t>;</w:t>
      </w:r>
    </w:p>
    <w:p w14:paraId="072F141A" w14:textId="6F323B2C" w:rsidR="00275FF6" w:rsidRPr="00E524E4" w:rsidRDefault="00275FF6" w:rsidP="00B6311E">
      <w:pPr>
        <w:tabs>
          <w:tab w:val="left" w:pos="1072"/>
        </w:tabs>
        <w:autoSpaceDE w:val="0"/>
        <w:spacing w:line="360" w:lineRule="auto"/>
        <w:ind w:left="532" w:hanging="255"/>
        <w:jc w:val="both"/>
        <w:rPr>
          <w:bCs/>
          <w:i/>
          <w:iCs/>
          <w:sz w:val="18"/>
          <w:szCs w:val="18"/>
          <w:lang w:val="it-IT"/>
        </w:rPr>
      </w:pPr>
      <w:r w:rsidRPr="00E524E4">
        <w:rPr>
          <w:sz w:val="18"/>
          <w:szCs w:val="18"/>
          <w:lang w:val="it-IT"/>
        </w:rPr>
        <w:fldChar w:fldCharType="begin">
          <w:ffData>
            <w:name w:val="Controllo2"/>
            <w:enabled/>
            <w:calcOnExit w:val="0"/>
            <w:checkBox>
              <w:sizeAuto/>
              <w:default w:val="0"/>
              <w:checked w:val="0"/>
            </w:checkBox>
          </w:ffData>
        </w:fldChar>
      </w:r>
      <w:r w:rsidRPr="00E524E4">
        <w:rPr>
          <w:sz w:val="18"/>
          <w:szCs w:val="18"/>
          <w:lang w:val="it-IT"/>
        </w:rPr>
        <w:instrText xml:space="preserve"> FORMCHECKBOX </w:instrText>
      </w:r>
      <w:r w:rsidR="00797080">
        <w:rPr>
          <w:sz w:val="18"/>
          <w:szCs w:val="18"/>
          <w:lang w:val="it-IT"/>
        </w:rPr>
      </w:r>
      <w:r w:rsidR="00797080">
        <w:rPr>
          <w:sz w:val="18"/>
          <w:szCs w:val="18"/>
          <w:lang w:val="it-IT"/>
        </w:rPr>
        <w:fldChar w:fldCharType="separate"/>
      </w:r>
      <w:r w:rsidRPr="00E524E4">
        <w:rPr>
          <w:sz w:val="18"/>
          <w:szCs w:val="18"/>
          <w:lang w:val="it-IT"/>
        </w:rPr>
        <w:fldChar w:fldCharType="end"/>
      </w:r>
      <w:r w:rsidRPr="00E524E4">
        <w:rPr>
          <w:bCs/>
          <w:sz w:val="18"/>
          <w:szCs w:val="18"/>
          <w:lang w:val="it-IT"/>
        </w:rPr>
        <w:tab/>
        <w:t xml:space="preserve">un consorzio di cui all'articolo 65, comma 2 lett. c) </w:t>
      </w:r>
      <w:r w:rsidR="0057326C" w:rsidRPr="00E524E4">
        <w:rPr>
          <w:bCs/>
          <w:sz w:val="18"/>
          <w:szCs w:val="18"/>
          <w:lang w:val="it-IT"/>
        </w:rPr>
        <w:t>–</w:t>
      </w:r>
      <w:r w:rsidRPr="00E524E4">
        <w:rPr>
          <w:bCs/>
          <w:sz w:val="18"/>
          <w:szCs w:val="18"/>
          <w:lang w:val="it-IT"/>
        </w:rPr>
        <w:t xml:space="preserve"> </w:t>
      </w:r>
      <w:r w:rsidR="0057326C" w:rsidRPr="00E524E4">
        <w:rPr>
          <w:bCs/>
          <w:sz w:val="18"/>
          <w:szCs w:val="18"/>
          <w:lang w:val="it-IT"/>
        </w:rPr>
        <w:t>(</w:t>
      </w:r>
      <w:r w:rsidRPr="00E524E4">
        <w:rPr>
          <w:bCs/>
          <w:i/>
          <w:iCs/>
          <w:sz w:val="18"/>
          <w:szCs w:val="18"/>
          <w:lang w:val="it-IT"/>
        </w:rPr>
        <w:t>consorzi tra imprese artigiane di cui alla legge 8 agosto 1985, n. 443</w:t>
      </w:r>
      <w:r w:rsidR="0057326C" w:rsidRPr="00E524E4">
        <w:rPr>
          <w:bCs/>
          <w:i/>
          <w:iCs/>
          <w:sz w:val="18"/>
          <w:szCs w:val="18"/>
          <w:lang w:val="it-IT"/>
        </w:rPr>
        <w:t>)</w:t>
      </w:r>
      <w:r w:rsidRPr="00E524E4">
        <w:rPr>
          <w:bCs/>
          <w:i/>
          <w:iCs/>
          <w:sz w:val="18"/>
          <w:szCs w:val="18"/>
          <w:lang w:val="it-IT"/>
        </w:rPr>
        <w:t>;</w:t>
      </w:r>
    </w:p>
    <w:bookmarkStart w:id="6" w:name="Controllo3"/>
    <w:p w14:paraId="7F254693" w14:textId="424650E8" w:rsidR="0004594E" w:rsidRPr="006561AD" w:rsidRDefault="0004594E" w:rsidP="00B6311E">
      <w:pPr>
        <w:tabs>
          <w:tab w:val="left" w:pos="1072"/>
        </w:tabs>
        <w:autoSpaceDE w:val="0"/>
        <w:spacing w:line="360" w:lineRule="auto"/>
        <w:ind w:left="532" w:hanging="255"/>
        <w:jc w:val="both"/>
        <w:rPr>
          <w:i/>
          <w:sz w:val="18"/>
          <w:szCs w:val="18"/>
          <w:lang w:val="it-IT"/>
        </w:rPr>
      </w:pPr>
      <w:r w:rsidRPr="00E524E4">
        <w:rPr>
          <w:sz w:val="18"/>
          <w:szCs w:val="18"/>
          <w:lang w:val="it-IT"/>
        </w:rPr>
        <w:fldChar w:fldCharType="begin">
          <w:ffData>
            <w:name w:val="Controllo3"/>
            <w:enabled/>
            <w:calcOnExit w:val="0"/>
            <w:checkBox>
              <w:sizeAuto/>
              <w:default w:val="0"/>
              <w:checked w:val="0"/>
            </w:checkBox>
          </w:ffData>
        </w:fldChar>
      </w:r>
      <w:r w:rsidRPr="00E524E4">
        <w:rPr>
          <w:sz w:val="18"/>
          <w:szCs w:val="18"/>
          <w:lang w:val="it-IT"/>
        </w:rPr>
        <w:instrText xml:space="preserve"> FORMCHECKBOX </w:instrText>
      </w:r>
      <w:r w:rsidR="00797080">
        <w:rPr>
          <w:sz w:val="18"/>
          <w:szCs w:val="18"/>
          <w:lang w:val="it-IT"/>
        </w:rPr>
      </w:r>
      <w:r w:rsidR="00797080">
        <w:rPr>
          <w:sz w:val="18"/>
          <w:szCs w:val="18"/>
          <w:lang w:val="it-IT"/>
        </w:rPr>
        <w:fldChar w:fldCharType="separate"/>
      </w:r>
      <w:r w:rsidRPr="00E524E4">
        <w:rPr>
          <w:sz w:val="18"/>
          <w:szCs w:val="18"/>
          <w:lang w:val="it-IT"/>
        </w:rPr>
        <w:fldChar w:fldCharType="end"/>
      </w:r>
      <w:bookmarkEnd w:id="6"/>
      <w:r w:rsidRPr="00E524E4">
        <w:rPr>
          <w:sz w:val="18"/>
          <w:szCs w:val="18"/>
          <w:lang w:val="it-IT"/>
        </w:rPr>
        <w:tab/>
      </w:r>
      <w:r w:rsidRPr="00E524E4">
        <w:rPr>
          <w:b/>
          <w:bCs/>
          <w:sz w:val="18"/>
          <w:szCs w:val="18"/>
          <w:lang w:val="it-IT"/>
        </w:rPr>
        <w:t>un consorzio</w:t>
      </w:r>
      <w:r w:rsidR="00895B7E" w:rsidRPr="00E524E4">
        <w:rPr>
          <w:sz w:val="18"/>
          <w:szCs w:val="18"/>
          <w:lang w:val="it-IT"/>
        </w:rPr>
        <w:t xml:space="preserve"> di cui all'articolo</w:t>
      </w:r>
      <w:r w:rsidRPr="00E524E4">
        <w:rPr>
          <w:sz w:val="18"/>
          <w:szCs w:val="18"/>
          <w:lang w:val="it-IT"/>
        </w:rPr>
        <w:t xml:space="preserve"> </w:t>
      </w:r>
      <w:r w:rsidR="00275FF6" w:rsidRPr="00E524E4">
        <w:rPr>
          <w:bCs/>
          <w:sz w:val="18"/>
          <w:szCs w:val="18"/>
          <w:lang w:val="it-IT"/>
        </w:rPr>
        <w:t xml:space="preserve">65, comma 2 lett. d) del D.Lgs 36/2023 </w:t>
      </w:r>
      <w:r w:rsidRPr="00E524E4">
        <w:rPr>
          <w:sz w:val="18"/>
          <w:szCs w:val="18"/>
          <w:lang w:val="it-IT"/>
        </w:rPr>
        <w:t xml:space="preserve">– </w:t>
      </w:r>
      <w:r w:rsidR="002C3E16" w:rsidRPr="00E524E4">
        <w:rPr>
          <w:sz w:val="18"/>
          <w:szCs w:val="18"/>
          <w:lang w:val="it-IT"/>
        </w:rPr>
        <w:t>(</w:t>
      </w:r>
      <w:r w:rsidRPr="00E524E4">
        <w:rPr>
          <w:i/>
          <w:sz w:val="18"/>
          <w:szCs w:val="18"/>
          <w:lang w:val="it-IT"/>
        </w:rPr>
        <w:t xml:space="preserve">consorzi stabili, costituiti anche in forma di società consortili ai sensi dell’art. 2615-ter del codice civile, tra </w:t>
      </w:r>
      <w:r w:rsidRPr="006561AD">
        <w:rPr>
          <w:i/>
          <w:sz w:val="18"/>
          <w:szCs w:val="18"/>
          <w:lang w:val="it-IT"/>
        </w:rPr>
        <w:t>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5"/>
    <w:p w14:paraId="54118018" w14:textId="77777777" w:rsidR="00366BCB" w:rsidRPr="006561AD" w:rsidRDefault="00366BCB" w:rsidP="00B6311E">
      <w:pPr>
        <w:spacing w:line="360" w:lineRule="auto"/>
        <w:jc w:val="both"/>
        <w:rPr>
          <w:sz w:val="18"/>
          <w:szCs w:val="18"/>
          <w:lang w:val="it-IT"/>
        </w:rPr>
      </w:pPr>
    </w:p>
    <w:p w14:paraId="3E6BFAF3" w14:textId="5AD46332" w:rsidR="000A6FBB" w:rsidRPr="00550476" w:rsidRDefault="000A6FBB" w:rsidP="00B6311E">
      <w:pPr>
        <w:pStyle w:val="StandardWeb"/>
        <w:spacing w:before="0" w:beforeAutospacing="0" w:after="0" w:line="360" w:lineRule="auto"/>
        <w:jc w:val="both"/>
        <w:rPr>
          <w:rFonts w:ascii="Arial" w:hAnsi="Arial" w:cs="Arial"/>
          <w:iCs/>
          <w:sz w:val="18"/>
          <w:szCs w:val="18"/>
        </w:rPr>
      </w:pPr>
      <w:r w:rsidRPr="00550476">
        <w:rPr>
          <w:rFonts w:ascii="Arial" w:hAnsi="Arial" w:cs="Arial"/>
          <w:iCs/>
          <w:sz w:val="18"/>
          <w:szCs w:val="18"/>
        </w:rPr>
        <w:t>Nel caso d</w:t>
      </w:r>
      <w:r w:rsidR="001E7F8A" w:rsidRPr="00550476">
        <w:rPr>
          <w:rFonts w:ascii="Arial" w:hAnsi="Arial" w:cs="Arial"/>
          <w:iCs/>
          <w:sz w:val="18"/>
          <w:szCs w:val="18"/>
        </w:rPr>
        <w:t>i</w:t>
      </w:r>
      <w:r w:rsidRPr="00550476">
        <w:rPr>
          <w:rFonts w:ascii="Arial" w:hAnsi="Arial" w:cs="Arial"/>
          <w:iCs/>
          <w:sz w:val="18"/>
          <w:szCs w:val="18"/>
        </w:rPr>
        <w:t xml:space="preserve"> consorzi</w:t>
      </w:r>
      <w:r w:rsidR="00275FF6" w:rsidRPr="00550476">
        <w:rPr>
          <w:rFonts w:ascii="Arial" w:hAnsi="Arial" w:cs="Arial"/>
          <w:iCs/>
          <w:sz w:val="18"/>
          <w:szCs w:val="18"/>
        </w:rPr>
        <w:t xml:space="preserve"> </w:t>
      </w:r>
      <w:r w:rsidR="00275FF6" w:rsidRPr="00550476">
        <w:rPr>
          <w:rFonts w:ascii="Arial" w:hAnsi="Arial" w:cs="Arial"/>
          <w:bCs/>
          <w:sz w:val="18"/>
          <w:szCs w:val="18"/>
          <w:lang w:eastAsia="ar-SA"/>
        </w:rPr>
        <w:t>ex art. 65, comma 2 lett. d) del D.Lgs 36/2023</w:t>
      </w:r>
      <w:r w:rsidRPr="00550476">
        <w:rPr>
          <w:rFonts w:ascii="Arial" w:hAnsi="Arial" w:cs="Arial"/>
          <w:iCs/>
          <w:sz w:val="18"/>
          <w:szCs w:val="18"/>
        </w:rPr>
        <w:t xml:space="preserve">, il consorzio, ai sensi </w:t>
      </w:r>
      <w:r w:rsidR="004A516F" w:rsidRPr="00550476">
        <w:rPr>
          <w:rFonts w:ascii="Arial" w:hAnsi="Arial" w:cs="Arial"/>
          <w:iCs/>
          <w:sz w:val="18"/>
          <w:szCs w:val="18"/>
        </w:rPr>
        <w:t>di quanto stabilito dall’art.</w:t>
      </w:r>
      <w:r w:rsidRPr="00550476">
        <w:rPr>
          <w:rFonts w:ascii="Arial" w:hAnsi="Arial" w:cs="Arial"/>
          <w:iCs/>
          <w:sz w:val="18"/>
          <w:szCs w:val="18"/>
        </w:rPr>
        <w:t xml:space="preserve"> </w:t>
      </w:r>
      <w:r w:rsidR="00275FF6" w:rsidRPr="00550476">
        <w:rPr>
          <w:rFonts w:ascii="Arial" w:hAnsi="Arial" w:cs="Arial"/>
          <w:bCs/>
          <w:sz w:val="18"/>
          <w:szCs w:val="18"/>
          <w:lang w:eastAsia="ar-SA"/>
        </w:rPr>
        <w:t xml:space="preserve">67, comma 4 del D.Lgs 36/2023 </w:t>
      </w:r>
      <w:r w:rsidR="00550418" w:rsidRPr="00550476">
        <w:rPr>
          <w:rFonts w:ascii="Arial" w:hAnsi="Arial" w:cs="Arial"/>
          <w:iCs/>
          <w:sz w:val="18"/>
          <w:szCs w:val="18"/>
        </w:rPr>
        <w:t xml:space="preserve">dichiara di </w:t>
      </w:r>
      <w:r w:rsidR="00527A33" w:rsidRPr="00550476">
        <w:rPr>
          <w:rFonts w:ascii="Arial" w:hAnsi="Arial" w:cs="Arial"/>
          <w:iCs/>
          <w:sz w:val="18"/>
          <w:szCs w:val="18"/>
        </w:rPr>
        <w:t>richiedere l’abilitazione per</w:t>
      </w:r>
      <w:r w:rsidRPr="00550476">
        <w:rPr>
          <w:rFonts w:ascii="Arial" w:hAnsi="Arial" w:cs="Arial"/>
          <w:iCs/>
          <w:sz w:val="18"/>
          <w:szCs w:val="18"/>
        </w:rPr>
        <w:t xml:space="preserve"> le seguenti imprese consorziate</w:t>
      </w:r>
      <w:r w:rsidR="002B0C2F" w:rsidRPr="00550476">
        <w:rPr>
          <w:rFonts w:ascii="Arial" w:hAnsi="Arial" w:cs="Arial"/>
          <w:iCs/>
          <w:sz w:val="18"/>
          <w:szCs w:val="18"/>
        </w:rPr>
        <w:t xml:space="preserve"> che eseguiranno le prestazioni</w:t>
      </w:r>
    </w:p>
    <w:p w14:paraId="4F871B23" w14:textId="77777777" w:rsidR="000A6FBB" w:rsidRPr="006561AD" w:rsidRDefault="000A6FBB" w:rsidP="00BA6937">
      <w:pPr>
        <w:spacing w:line="360" w:lineRule="auto"/>
        <w:jc w:val="both"/>
        <w:rPr>
          <w:sz w:val="18"/>
          <w:szCs w:val="18"/>
          <w:lang w:val="it-IT"/>
        </w:rPr>
      </w:pPr>
    </w:p>
    <w:p w14:paraId="0D28E5E9" w14:textId="77777777" w:rsidR="00C42C8E" w:rsidRPr="006561AD" w:rsidRDefault="00366BCB" w:rsidP="001A04BC">
      <w:pPr>
        <w:spacing w:line="360" w:lineRule="auto"/>
        <w:jc w:val="both"/>
        <w:outlineLvl w:val="0"/>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B6311E">
      <w:pPr>
        <w:spacing w:line="360" w:lineRule="auto"/>
        <w:jc w:val="both"/>
        <w:rPr>
          <w:sz w:val="18"/>
          <w:szCs w:val="18"/>
          <w:lang w:val="it-IT"/>
        </w:rPr>
      </w:pPr>
    </w:p>
    <w:p w14:paraId="3C4A2549" w14:textId="77777777" w:rsidR="00C42C8E" w:rsidRPr="006561AD" w:rsidRDefault="00371606" w:rsidP="001A04BC">
      <w:pPr>
        <w:spacing w:line="360" w:lineRule="auto"/>
        <w:jc w:val="both"/>
        <w:outlineLvl w:val="0"/>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B6311E">
      <w:pPr>
        <w:spacing w:line="360" w:lineRule="auto"/>
        <w:ind w:left="709"/>
        <w:jc w:val="both"/>
        <w:rPr>
          <w:sz w:val="18"/>
          <w:szCs w:val="18"/>
          <w:lang w:val="it-IT"/>
        </w:rPr>
      </w:pPr>
    </w:p>
    <w:p w14:paraId="7C40D505" w14:textId="77777777" w:rsidR="00C42C8E" w:rsidRPr="006561AD" w:rsidRDefault="00371606" w:rsidP="001A04BC">
      <w:pPr>
        <w:spacing w:line="360" w:lineRule="auto"/>
        <w:jc w:val="both"/>
        <w:outlineLvl w:val="0"/>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BA6937">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BA6937">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B6311E">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 xml:space="preserve">(indicare le stesse </w:t>
            </w:r>
            <w:r w:rsidR="00D836A5" w:rsidRPr="006561AD">
              <w:rPr>
                <w:bCs/>
                <w:i/>
                <w:iCs/>
                <w:sz w:val="18"/>
                <w:szCs w:val="18"/>
                <w:lang w:val="it-IT"/>
              </w:rPr>
              <w:lastRenderedPageBreak/>
              <w:t>informazioni di cui sopra)</w:t>
            </w:r>
            <w:r w:rsidR="000A6FBB" w:rsidRPr="006561AD">
              <w:rPr>
                <w:bCs/>
                <w:sz w:val="18"/>
                <w:szCs w:val="18"/>
                <w:lang w:val="it-IT"/>
              </w:rPr>
              <w:t>:</w:t>
            </w:r>
          </w:p>
          <w:p w14:paraId="3377ED7B" w14:textId="77777777" w:rsidR="000A6FBB" w:rsidRPr="006561AD" w:rsidRDefault="00C531FB" w:rsidP="00B6311E">
            <w:pPr>
              <w:pStyle w:val="sche3"/>
              <w:spacing w:line="360" w:lineRule="auto"/>
              <w:rPr>
                <w:sz w:val="18"/>
                <w:szCs w:val="18"/>
              </w:rPr>
            </w:pPr>
            <w:r w:rsidRPr="006561AD">
              <w:rPr>
                <w:sz w:val="18"/>
                <w:szCs w:val="18"/>
              </w:rPr>
              <w:fldChar w:fldCharType="begin">
                <w:ffData>
                  <w:name w:val="Testo21"/>
                  <w:enabled/>
                  <w:calcOnExit w:val="0"/>
                  <w:textInput/>
                </w:ffData>
              </w:fldChar>
            </w:r>
            <w:bookmarkStart w:id="7"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7"/>
          </w:p>
          <w:p w14:paraId="1ADE4D72" w14:textId="77777777" w:rsidR="00D836A5" w:rsidRPr="006561AD" w:rsidRDefault="00D836A5" w:rsidP="00B6311E">
            <w:pPr>
              <w:pStyle w:val="sche3"/>
              <w:spacing w:line="360" w:lineRule="auto"/>
              <w:rPr>
                <w:b/>
                <w:bCs/>
                <w:i/>
                <w:iCs/>
                <w:sz w:val="18"/>
                <w:szCs w:val="18"/>
                <w:lang w:val="it-IT"/>
              </w:rPr>
            </w:pPr>
          </w:p>
        </w:tc>
      </w:tr>
    </w:tbl>
    <w:p w14:paraId="0BB23264" w14:textId="77777777" w:rsidR="000A6FBB" w:rsidRPr="006561AD" w:rsidRDefault="000A6FBB" w:rsidP="00BA6937">
      <w:pPr>
        <w:tabs>
          <w:tab w:val="left" w:pos="568"/>
        </w:tabs>
        <w:spacing w:line="360" w:lineRule="auto"/>
        <w:jc w:val="both"/>
        <w:rPr>
          <w:sz w:val="18"/>
          <w:szCs w:val="18"/>
          <w:lang w:val="it-IT"/>
        </w:rPr>
      </w:pPr>
      <w:bookmarkStart w:id="8" w:name="Kontrollk%C3%A4stchen1"/>
      <w:bookmarkEnd w:id="8"/>
    </w:p>
    <w:p w14:paraId="4E43DCE0" w14:textId="77777777" w:rsidR="000A6FBB" w:rsidRPr="006561AD" w:rsidRDefault="000A6FBB" w:rsidP="00B6311E">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6D4BAF">
      <w:pPr>
        <w:pStyle w:val="sche3"/>
        <w:autoSpaceDE/>
        <w:spacing w:line="360" w:lineRule="auto"/>
        <w:jc w:val="left"/>
        <w:outlineLvl w:val="0"/>
        <w:rPr>
          <w:b/>
          <w:bCs/>
          <w:sz w:val="18"/>
          <w:szCs w:val="18"/>
          <w:lang w:val="it-IT"/>
        </w:rPr>
      </w:pPr>
      <w:bookmarkStart w:id="9" w:name="Controllo59"/>
      <w:r w:rsidRPr="005C0001">
        <w:rPr>
          <w:b/>
          <w:bCs/>
          <w:sz w:val="18"/>
          <w:szCs w:val="18"/>
          <w:lang w:val="it-IT"/>
        </w:rPr>
        <w:t xml:space="preserve">3)  </w:t>
      </w:r>
      <w:bookmarkEnd w:id="9"/>
    </w:p>
    <w:p w14:paraId="10E09B23" w14:textId="7A397D6E" w:rsidR="006F02CD" w:rsidRPr="005C0001" w:rsidRDefault="006F02CD" w:rsidP="006F02CD">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797080">
        <w:rPr>
          <w:rFonts w:eastAsia="Arial Unicode MS"/>
          <w:sz w:val="18"/>
          <w:szCs w:val="18"/>
          <w:lang w:val="it-IT"/>
        </w:rPr>
      </w:r>
      <w:r w:rsidR="00797080">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Endnotenzeichen"/>
          <w:sz w:val="18"/>
          <w:szCs w:val="18"/>
          <w:lang w:val="it-IT"/>
        </w:rPr>
        <w:endnoteReference w:id="1"/>
      </w:r>
      <w:r w:rsidR="005C0001" w:rsidRPr="005C0001">
        <w:rPr>
          <w:sz w:val="18"/>
          <w:szCs w:val="18"/>
          <w:lang w:val="it-IT"/>
        </w:rPr>
        <w:t>;</w:t>
      </w:r>
    </w:p>
    <w:p w14:paraId="13AC44F1" w14:textId="77777777" w:rsidR="006F02CD" w:rsidRPr="004B4F43" w:rsidRDefault="006F02CD" w:rsidP="006F02CD">
      <w:pPr>
        <w:autoSpaceDE w:val="0"/>
        <w:spacing w:line="360" w:lineRule="auto"/>
        <w:ind w:left="284" w:hanging="426"/>
        <w:jc w:val="both"/>
        <w:rPr>
          <w:rFonts w:eastAsia="Arial Unicode MS"/>
          <w:i/>
          <w:sz w:val="18"/>
          <w:szCs w:val="18"/>
          <w:lang w:val="it-IT"/>
        </w:rPr>
      </w:pPr>
    </w:p>
    <w:p w14:paraId="52DD8001" w14:textId="77777777" w:rsidR="006D4BAF" w:rsidRDefault="006F02CD" w:rsidP="006F02CD">
      <w:pPr>
        <w:pStyle w:val="sche3"/>
        <w:autoSpaceDE/>
        <w:spacing w:line="360" w:lineRule="auto"/>
        <w:jc w:val="left"/>
        <w:outlineLvl w:val="0"/>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6D4BAF">
      <w:pPr>
        <w:pStyle w:val="sche3"/>
        <w:autoSpaceDE/>
        <w:spacing w:line="360" w:lineRule="auto"/>
        <w:jc w:val="left"/>
        <w:outlineLvl w:val="0"/>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797080">
        <w:rPr>
          <w:sz w:val="18"/>
          <w:szCs w:val="18"/>
          <w:lang w:val="it-IT"/>
        </w:rPr>
      </w:r>
      <w:r w:rsidR="00797080">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10"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1"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2"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2"/>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Numero di iscrizione: </w:t>
      </w:r>
      <w:bookmarkStart w:id="13"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3"/>
      <w:r w:rsidRPr="006561AD">
        <w:rPr>
          <w:sz w:val="18"/>
          <w:szCs w:val="18"/>
          <w:lang w:val="it-IT"/>
        </w:rPr>
        <w:t>;</w:t>
      </w:r>
    </w:p>
    <w:p w14:paraId="77FB5CC3"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103B77">
      <w:pPr>
        <w:autoSpaceDE w:val="0"/>
        <w:spacing w:line="360" w:lineRule="auto"/>
        <w:ind w:left="851" w:hanging="142"/>
        <w:rPr>
          <w:sz w:val="18"/>
          <w:szCs w:val="18"/>
          <w:lang w:val="it-IT"/>
        </w:rPr>
      </w:pPr>
      <w:r w:rsidRPr="006561AD">
        <w:rPr>
          <w:sz w:val="18"/>
          <w:szCs w:val="18"/>
          <w:lang w:val="it-IT"/>
        </w:rPr>
        <w:t xml:space="preserve">ragione sociale: </w:t>
      </w:r>
      <w:bookmarkStart w:id="14"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4"/>
    </w:p>
    <w:p w14:paraId="2790DB8B" w14:textId="77777777" w:rsidR="005C0001" w:rsidRDefault="005C0001" w:rsidP="006D4BAF">
      <w:pPr>
        <w:autoSpaceDE w:val="0"/>
        <w:spacing w:line="360" w:lineRule="auto"/>
        <w:jc w:val="both"/>
        <w:rPr>
          <w:i/>
          <w:sz w:val="18"/>
          <w:szCs w:val="18"/>
          <w:lang w:val="it-IT"/>
        </w:rPr>
      </w:pPr>
    </w:p>
    <w:p w14:paraId="02DB4E57" w14:textId="38BF8CFF" w:rsidR="000D6851" w:rsidRDefault="006D4BAF" w:rsidP="006D4BAF">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6D4BAF">
      <w:pPr>
        <w:autoSpaceDE w:val="0"/>
        <w:spacing w:line="360" w:lineRule="auto"/>
        <w:jc w:val="both"/>
        <w:rPr>
          <w:i/>
          <w:sz w:val="18"/>
          <w:szCs w:val="18"/>
          <w:lang w:val="it-IT"/>
        </w:rPr>
      </w:pPr>
    </w:p>
    <w:p w14:paraId="1E6A6C4D" w14:textId="77777777" w:rsidR="000D6851" w:rsidRPr="006561AD" w:rsidRDefault="002C3E16" w:rsidP="00B6311E">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5" w:name="Controllo143"/>
      <w:r w:rsidR="000D6851" w:rsidRPr="006561AD">
        <w:rPr>
          <w:sz w:val="18"/>
          <w:szCs w:val="18"/>
          <w:lang w:val="it-IT"/>
        </w:rPr>
        <w:instrText xml:space="preserve"> FORMCHECKBOX </w:instrText>
      </w:r>
      <w:r w:rsidR="00797080">
        <w:rPr>
          <w:sz w:val="18"/>
          <w:szCs w:val="18"/>
          <w:lang w:val="it-IT"/>
        </w:rPr>
      </w:r>
      <w:r w:rsidR="00797080">
        <w:rPr>
          <w:sz w:val="18"/>
          <w:szCs w:val="18"/>
          <w:lang w:val="it-IT"/>
        </w:rPr>
        <w:fldChar w:fldCharType="separate"/>
      </w:r>
      <w:r w:rsidR="000D6851" w:rsidRPr="006561AD">
        <w:rPr>
          <w:sz w:val="18"/>
          <w:szCs w:val="18"/>
          <w:lang w:val="it-IT"/>
        </w:rPr>
        <w:fldChar w:fldCharType="end"/>
      </w:r>
      <w:bookmarkEnd w:id="15"/>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6"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6"/>
      <w:r w:rsidR="000D6851" w:rsidRPr="002B73DA">
        <w:rPr>
          <w:sz w:val="18"/>
          <w:szCs w:val="18"/>
          <w:lang w:val="it-IT"/>
        </w:rPr>
        <w:t>;</w:t>
      </w:r>
    </w:p>
    <w:p w14:paraId="73C989AB" w14:textId="77777777" w:rsidR="00F6656B" w:rsidRPr="006561AD" w:rsidRDefault="00F6656B" w:rsidP="00B6311E">
      <w:pPr>
        <w:autoSpaceDE w:val="0"/>
        <w:spacing w:line="360" w:lineRule="auto"/>
        <w:ind w:left="426" w:hanging="426"/>
        <w:jc w:val="both"/>
        <w:rPr>
          <w:sz w:val="18"/>
          <w:szCs w:val="18"/>
          <w:lang w:val="it-IT"/>
        </w:rPr>
      </w:pPr>
    </w:p>
    <w:p w14:paraId="15B35674" w14:textId="77777777" w:rsidR="000D6851" w:rsidRPr="006561AD" w:rsidRDefault="000D6851" w:rsidP="00B6311E">
      <w:pPr>
        <w:autoSpaceDE w:val="0"/>
        <w:spacing w:line="360" w:lineRule="auto"/>
        <w:ind w:left="426" w:hanging="426"/>
        <w:jc w:val="both"/>
        <w:rPr>
          <w:sz w:val="18"/>
          <w:szCs w:val="18"/>
          <w:lang w:val="it-IT"/>
        </w:rPr>
      </w:pPr>
    </w:p>
    <w:p w14:paraId="1C085C9C" w14:textId="77777777" w:rsidR="00D96B79" w:rsidRDefault="000D6851" w:rsidP="00103B77">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103B77">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7" w:name="Controllo144"/>
      <w:r w:rsidRPr="006561AD">
        <w:rPr>
          <w:sz w:val="18"/>
          <w:szCs w:val="18"/>
          <w:lang w:val="it-IT"/>
        </w:rPr>
        <w:instrText xml:space="preserve"> FORMCHECKBOX </w:instrText>
      </w:r>
      <w:r w:rsidR="00797080">
        <w:rPr>
          <w:sz w:val="18"/>
          <w:szCs w:val="18"/>
          <w:lang w:val="it-IT"/>
        </w:rPr>
      </w:r>
      <w:r w:rsidR="00797080">
        <w:rPr>
          <w:sz w:val="18"/>
          <w:szCs w:val="18"/>
          <w:lang w:val="it-IT"/>
        </w:rPr>
        <w:fldChar w:fldCharType="separate"/>
      </w:r>
      <w:r w:rsidRPr="006561AD">
        <w:rPr>
          <w:sz w:val="18"/>
          <w:szCs w:val="18"/>
          <w:lang w:val="it-IT"/>
        </w:rPr>
        <w:fldChar w:fldCharType="end"/>
      </w:r>
      <w:bookmarkEnd w:id="17"/>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410434">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A762A7">
            <w:pPr>
              <w:pStyle w:val="sche3"/>
              <w:snapToGrid w:val="0"/>
              <w:spacing w:line="360" w:lineRule="auto"/>
              <w:rPr>
                <w:b/>
                <w:bCs/>
                <w:i/>
                <w:iCs/>
                <w:sz w:val="18"/>
                <w:szCs w:val="18"/>
                <w:lang w:val="it-IT"/>
              </w:rPr>
            </w:pPr>
            <w:bookmarkStart w:id="18" w:name="_Hlk519758790"/>
          </w:p>
          <w:p w14:paraId="04C5DA25" w14:textId="77777777" w:rsidR="00410434" w:rsidRPr="005B7DFF" w:rsidRDefault="004B4F43" w:rsidP="00A762A7">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A762A7">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392C68">
      <w:pPr>
        <w:autoSpaceDE w:val="0"/>
        <w:spacing w:line="360" w:lineRule="auto"/>
        <w:ind w:left="709" w:hanging="709"/>
        <w:jc w:val="both"/>
        <w:rPr>
          <w:sz w:val="18"/>
          <w:szCs w:val="18"/>
          <w:lang w:val="it-IT"/>
        </w:rPr>
      </w:pPr>
    </w:p>
    <w:bookmarkEnd w:id="18"/>
    <w:p w14:paraId="57CBF375" w14:textId="77777777" w:rsidR="001B7A07" w:rsidRDefault="00D80C08">
      <w:pPr>
        <w:suppressAutoHyphens w:val="0"/>
        <w:rPr>
          <w:sz w:val="18"/>
          <w:szCs w:val="18"/>
          <w:lang w:val="it-IT"/>
        </w:rPr>
      </w:pPr>
      <w:r w:rsidRPr="006561AD">
        <w:rPr>
          <w:sz w:val="18"/>
          <w:szCs w:val="18"/>
          <w:lang w:val="it-IT"/>
        </w:rPr>
        <w:br w:type="page"/>
      </w:r>
    </w:p>
    <w:p w14:paraId="159E9A90" w14:textId="77777777" w:rsidR="001B7A07" w:rsidRPr="006F414C" w:rsidRDefault="001B7A07" w:rsidP="001B7A07">
      <w:pPr>
        <w:pStyle w:val="Listenabsatz"/>
        <w:tabs>
          <w:tab w:val="num" w:pos="900"/>
        </w:tabs>
        <w:autoSpaceDE w:val="0"/>
        <w:spacing w:before="360" w:after="120" w:line="360" w:lineRule="auto"/>
        <w:ind w:left="357"/>
        <w:rPr>
          <w:b/>
          <w:bCs/>
          <w:sz w:val="22"/>
          <w:szCs w:val="22"/>
          <w:lang w:val="it-IT"/>
        </w:rPr>
      </w:pPr>
      <w:r w:rsidRPr="006F414C">
        <w:rPr>
          <w:b/>
          <w:bCs/>
          <w:sz w:val="22"/>
          <w:szCs w:val="22"/>
          <w:lang w:val="it-IT"/>
        </w:rPr>
        <w:lastRenderedPageBreak/>
        <w:t xml:space="preserve">Indicazione dei soggetti di cui all’art. 94 comma 3 del d.lgs. n. 36/2023 </w:t>
      </w:r>
    </w:p>
    <w:tbl>
      <w:tblPr>
        <w:tblStyle w:val="Tabellenraster"/>
        <w:tblW w:w="9525" w:type="dxa"/>
        <w:tblInd w:w="-5" w:type="dxa"/>
        <w:tblLook w:val="04A0" w:firstRow="1" w:lastRow="0" w:firstColumn="1" w:lastColumn="0" w:noHBand="0" w:noVBand="1"/>
      </w:tblPr>
      <w:tblGrid>
        <w:gridCol w:w="9525"/>
      </w:tblGrid>
      <w:tr w:rsidR="001B7A07" w:rsidRPr="00DB602C" w14:paraId="3F6AF369" w14:textId="77777777" w:rsidTr="00CC7E5A">
        <w:trPr>
          <w:trHeight w:val="6665"/>
        </w:trPr>
        <w:tc>
          <w:tcPr>
            <w:tcW w:w="9525" w:type="dxa"/>
          </w:tcPr>
          <w:p w14:paraId="009C3E23" w14:textId="77777777" w:rsidR="001B7A07" w:rsidRPr="006F414C" w:rsidRDefault="001B7A07" w:rsidP="00CC7E5A">
            <w:pPr>
              <w:autoSpaceDE w:val="0"/>
              <w:spacing w:before="60" w:line="360" w:lineRule="auto"/>
              <w:jc w:val="both"/>
              <w:rPr>
                <w:b/>
                <w:i/>
                <w:sz w:val="18"/>
                <w:szCs w:val="18"/>
                <w:u w:val="single"/>
                <w:lang w:val="it-IT"/>
              </w:rPr>
            </w:pPr>
            <w:bookmarkStart w:id="19" w:name="_Hlk21934828"/>
            <w:r w:rsidRPr="006F414C">
              <w:rPr>
                <w:b/>
                <w:sz w:val="18"/>
                <w:szCs w:val="18"/>
                <w:u w:val="single"/>
                <w:lang w:val="it-IT"/>
              </w:rPr>
              <w:t>SOGGETTI IN CARICA:</w:t>
            </w:r>
          </w:p>
          <w:p w14:paraId="0508848F" w14:textId="77777777" w:rsidR="001B7A07" w:rsidRPr="006F414C" w:rsidRDefault="001B7A07" w:rsidP="00CC7E5A">
            <w:pPr>
              <w:autoSpaceDE w:val="0"/>
              <w:jc w:val="both"/>
              <w:rPr>
                <w:i/>
                <w:sz w:val="18"/>
                <w:szCs w:val="18"/>
                <w:lang w:val="it-IT"/>
              </w:rPr>
            </w:pPr>
            <w:r w:rsidRPr="006F414C">
              <w:rPr>
                <w:i/>
                <w:sz w:val="18"/>
                <w:szCs w:val="18"/>
                <w:lang w:val="it-IT"/>
              </w:rPr>
              <w:t>(</w:t>
            </w:r>
            <w:r w:rsidRPr="006F414C">
              <w:rPr>
                <w:i/>
                <w:sz w:val="18"/>
                <w:szCs w:val="18"/>
                <w:u w:val="single"/>
                <w:lang w:val="it-IT"/>
              </w:rPr>
              <w:t>Indicare le cariche ricoperte, quali a titolo esemplificativo:</w:t>
            </w:r>
            <w:r w:rsidRPr="006F414C">
              <w:rPr>
                <w:i/>
                <w:sz w:val="18"/>
                <w:szCs w:val="18"/>
                <w:lang w:val="it-IT"/>
              </w:rPr>
              <w:t xml:space="preserve"> titolari, rappresentanti legali, direttori tecnici, </w:t>
            </w:r>
            <w:bookmarkEnd w:id="19"/>
            <w:r w:rsidRPr="006F414C">
              <w:rPr>
                <w:i/>
                <w:sz w:val="18"/>
                <w:szCs w:val="18"/>
                <w:lang w:val="it-IT"/>
              </w:rPr>
              <w:t>amministratori di fatto</w:t>
            </w:r>
            <w:r w:rsidRPr="006F414C">
              <w:rPr>
                <w:rStyle w:val="Funotenzeichen"/>
                <w:i/>
                <w:sz w:val="18"/>
                <w:szCs w:val="18"/>
                <w:lang w:val="it-IT"/>
              </w:rPr>
              <w:footnoteReference w:id="3"/>
            </w:r>
            <w:r w:rsidRPr="006F414C">
              <w:rPr>
                <w:i/>
                <w:sz w:val="18"/>
                <w:szCs w:val="18"/>
                <w:lang w:val="it-IT"/>
              </w:rPr>
              <w:t>, soggetti muniti di poteri di rappresentanza, di direzione e di controllo, ecc.)</w:t>
            </w:r>
          </w:p>
          <w:p w14:paraId="32D20C23" w14:textId="77777777" w:rsidR="001B7A07" w:rsidRPr="006F414C" w:rsidRDefault="001B7A07" w:rsidP="00CC7E5A">
            <w:pPr>
              <w:autoSpaceDE w:val="0"/>
              <w:jc w:val="both"/>
              <w:rPr>
                <w:color w:val="FF0000"/>
                <w:sz w:val="18"/>
                <w:szCs w:val="18"/>
                <w:lang w:val="it-IT"/>
              </w:rPr>
            </w:pPr>
          </w:p>
          <w:p w14:paraId="3F2863CE" w14:textId="77777777" w:rsidR="001B7A07" w:rsidRPr="006F414C" w:rsidRDefault="001B7A07" w:rsidP="001B7A07">
            <w:pPr>
              <w:pStyle w:val="Listenabsatz"/>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797080">
              <w:rPr>
                <w:color w:val="000000"/>
                <w:sz w:val="18"/>
                <w:szCs w:val="18"/>
                <w:lang w:val="it-IT" w:eastAsia="it-IT"/>
              </w:rPr>
            </w:r>
            <w:r w:rsidR="007970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797080">
              <w:rPr>
                <w:color w:val="000000"/>
                <w:sz w:val="18"/>
                <w:szCs w:val="18"/>
                <w:lang w:val="it-IT" w:eastAsia="it-IT"/>
              </w:rPr>
            </w:r>
            <w:r w:rsidR="007970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0B899C29"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938833F"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bookmarkStart w:id="20" w:name="_Hlk21934844"/>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bookmarkEnd w:id="20"/>
          <w:p w14:paraId="480FE420"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24AF6A1B"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8865669" w14:textId="77777777" w:rsidR="001B7A07" w:rsidRPr="006F414C" w:rsidRDefault="001B7A07" w:rsidP="00CC7E5A">
            <w:pPr>
              <w:pStyle w:val="Listenabsatz"/>
              <w:autoSpaceDE w:val="0"/>
              <w:spacing w:line="260" w:lineRule="exact"/>
              <w:ind w:left="357"/>
              <w:jc w:val="both"/>
              <w:rPr>
                <w:sz w:val="18"/>
                <w:szCs w:val="18"/>
                <w:lang w:val="it-IT"/>
              </w:rPr>
            </w:pPr>
          </w:p>
          <w:p w14:paraId="54ADFAB8" w14:textId="77777777" w:rsidR="001B7A07" w:rsidRPr="006F414C" w:rsidRDefault="001B7A07" w:rsidP="001B7A07">
            <w:pPr>
              <w:pStyle w:val="Listenabsatz"/>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797080">
              <w:rPr>
                <w:color w:val="000000"/>
                <w:sz w:val="18"/>
                <w:szCs w:val="18"/>
                <w:lang w:val="it-IT" w:eastAsia="it-IT"/>
              </w:rPr>
            </w:r>
            <w:r w:rsidR="007970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797080">
              <w:rPr>
                <w:color w:val="000000"/>
                <w:sz w:val="18"/>
                <w:szCs w:val="18"/>
                <w:lang w:val="it-IT" w:eastAsia="it-IT"/>
              </w:rPr>
            </w:r>
            <w:r w:rsidR="007970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3178595C"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108E334"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D013859"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2DBB547"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1C643E1" w14:textId="77777777" w:rsidR="001B7A07" w:rsidRPr="006F414C" w:rsidRDefault="001B7A07" w:rsidP="00CC7E5A">
            <w:pPr>
              <w:pStyle w:val="Listenabsatz"/>
              <w:autoSpaceDE w:val="0"/>
              <w:spacing w:line="260" w:lineRule="exact"/>
              <w:ind w:left="357"/>
              <w:jc w:val="both"/>
              <w:rPr>
                <w:sz w:val="18"/>
                <w:szCs w:val="18"/>
                <w:lang w:val="it-IT"/>
              </w:rPr>
            </w:pPr>
          </w:p>
          <w:p w14:paraId="1E26D579" w14:textId="77777777" w:rsidR="001B7A07" w:rsidRPr="006F414C" w:rsidRDefault="001B7A07" w:rsidP="001B7A07">
            <w:pPr>
              <w:pStyle w:val="Listenabsatz"/>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797080">
              <w:rPr>
                <w:color w:val="000000"/>
                <w:sz w:val="18"/>
                <w:szCs w:val="18"/>
                <w:lang w:val="it-IT" w:eastAsia="it-IT"/>
              </w:rPr>
            </w:r>
            <w:r w:rsidR="007970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797080">
              <w:rPr>
                <w:color w:val="000000"/>
                <w:sz w:val="18"/>
                <w:szCs w:val="18"/>
                <w:lang w:val="it-IT" w:eastAsia="it-IT"/>
              </w:rPr>
            </w:r>
            <w:r w:rsidR="007970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52D8486A"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4E5EF2F5"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2B9B82C9"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07F53470" w14:textId="77777777" w:rsidR="001B7A07" w:rsidRPr="00C92607"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64E950E0" w14:textId="77777777" w:rsidR="001B7A07" w:rsidRPr="00C92607" w:rsidRDefault="001B7A07" w:rsidP="00CC7E5A">
            <w:pPr>
              <w:pStyle w:val="Listenabsatz"/>
              <w:autoSpaceDE w:val="0"/>
              <w:spacing w:line="260" w:lineRule="exact"/>
              <w:ind w:left="357"/>
              <w:jc w:val="both"/>
              <w:rPr>
                <w:sz w:val="18"/>
                <w:szCs w:val="18"/>
                <w:lang w:val="it-IT"/>
              </w:rPr>
            </w:pPr>
          </w:p>
          <w:p w14:paraId="52667387" w14:textId="20198C42" w:rsidR="001B7A07" w:rsidRPr="00DF5757" w:rsidRDefault="001B7A07" w:rsidP="00CC7E5A">
            <w:pPr>
              <w:pStyle w:val="Listenabsatz"/>
              <w:tabs>
                <w:tab w:val="left" w:pos="1734"/>
                <w:tab w:val="left" w:pos="4542"/>
                <w:tab w:val="left" w:pos="5278"/>
              </w:tabs>
              <w:autoSpaceDE w:val="0"/>
              <w:spacing w:after="120" w:line="260" w:lineRule="exact"/>
              <w:ind w:left="357"/>
              <w:jc w:val="both"/>
              <w:rPr>
                <w:caps/>
                <w:sz w:val="18"/>
                <w:szCs w:val="18"/>
                <w:lang w:val="it-IT"/>
              </w:rPr>
            </w:pPr>
          </w:p>
        </w:tc>
      </w:tr>
    </w:tbl>
    <w:p w14:paraId="0508D62B" w14:textId="77777777" w:rsidR="001B7A07" w:rsidRDefault="001B7A07" w:rsidP="001B7A07"/>
    <w:p w14:paraId="479716DD" w14:textId="77777777" w:rsidR="001B7A07" w:rsidRDefault="001B7A07">
      <w:pPr>
        <w:suppressAutoHyphens w:val="0"/>
        <w:rPr>
          <w:sz w:val="18"/>
          <w:szCs w:val="18"/>
          <w:lang w:val="it-IT"/>
        </w:rPr>
      </w:pPr>
    </w:p>
    <w:p w14:paraId="77C6830E" w14:textId="77777777" w:rsidR="001B7A07" w:rsidRDefault="001B7A07">
      <w:pPr>
        <w:suppressAutoHyphens w:val="0"/>
        <w:rPr>
          <w:sz w:val="18"/>
          <w:szCs w:val="18"/>
          <w:lang w:val="it-IT"/>
        </w:rPr>
      </w:pPr>
    </w:p>
    <w:p w14:paraId="4561E142" w14:textId="0A54F1A2" w:rsidR="001B7A07" w:rsidRDefault="001B7A07">
      <w:pPr>
        <w:suppressAutoHyphens w:val="0"/>
        <w:rPr>
          <w:sz w:val="18"/>
          <w:szCs w:val="18"/>
          <w:lang w:val="it-IT"/>
        </w:rPr>
      </w:pPr>
      <w:r>
        <w:rPr>
          <w:sz w:val="18"/>
          <w:szCs w:val="18"/>
          <w:lang w:val="it-IT"/>
        </w:rPr>
        <w:br w:type="page"/>
      </w:r>
    </w:p>
    <w:p w14:paraId="570B84B4"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lastRenderedPageBreak/>
        <w:t>Sez. II</w:t>
      </w:r>
    </w:p>
    <w:p w14:paraId="6FEEE486"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E21917">
      <w:pPr>
        <w:pStyle w:val="sche22"/>
        <w:spacing w:line="360" w:lineRule="auto"/>
        <w:jc w:val="center"/>
        <w:rPr>
          <w:rFonts w:ascii="Arial" w:hAnsi="Arial" w:cs="Arial"/>
          <w:b/>
          <w:bCs/>
          <w:sz w:val="18"/>
          <w:szCs w:val="18"/>
          <w:lang w:val="it-IT"/>
        </w:rPr>
      </w:pPr>
    </w:p>
    <w:p w14:paraId="2F3D0E09" w14:textId="50DA5E4E" w:rsidR="00E21917" w:rsidRDefault="00E21917" w:rsidP="00831C7D">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6460ABE7" w14:textId="4ADCFDF8" w:rsidR="001B7A07" w:rsidRPr="006561AD" w:rsidRDefault="001B7A07" w:rsidP="00831C7D">
      <w:pPr>
        <w:pStyle w:val="sche22"/>
        <w:spacing w:line="360" w:lineRule="auto"/>
        <w:jc w:val="center"/>
        <w:rPr>
          <w:rFonts w:ascii="Arial" w:hAnsi="Arial" w:cs="Arial"/>
          <w:b/>
          <w:bCs/>
          <w:sz w:val="18"/>
          <w:szCs w:val="18"/>
          <w:lang w:val="it-IT"/>
        </w:rPr>
      </w:pPr>
      <w:r w:rsidRPr="006F414C">
        <w:rPr>
          <w:rFonts w:ascii="Arial" w:hAnsi="Arial" w:cs="Arial"/>
          <w:b/>
          <w:bCs/>
          <w:sz w:val="18"/>
          <w:szCs w:val="18"/>
          <w:lang w:val="it-IT"/>
        </w:rPr>
        <w:t>Per conto di tutti i soggetti di cui all’art. 94 comma 3 del d.lgs. n. 36/2023 precedentemente indicati</w:t>
      </w:r>
    </w:p>
    <w:p w14:paraId="54503B3F" w14:textId="77777777" w:rsidR="008E6C42" w:rsidRPr="006561AD" w:rsidRDefault="008E6C42" w:rsidP="00E21917">
      <w:pPr>
        <w:pStyle w:val="sche22"/>
        <w:spacing w:line="360" w:lineRule="auto"/>
        <w:jc w:val="center"/>
        <w:rPr>
          <w:rFonts w:ascii="Arial" w:hAnsi="Arial" w:cs="Arial"/>
          <w:b/>
          <w:bCs/>
          <w:sz w:val="18"/>
          <w:szCs w:val="18"/>
          <w:lang w:val="it-IT"/>
        </w:rPr>
      </w:pPr>
    </w:p>
    <w:p w14:paraId="24FDC0C5" w14:textId="5790B1BC" w:rsidR="006A593B" w:rsidRPr="008633F0" w:rsidRDefault="00F1466E" w:rsidP="0090772D">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w:t>
      </w:r>
      <w:r w:rsidR="00490749" w:rsidRPr="008633F0">
        <w:rPr>
          <w:b/>
          <w:sz w:val="18"/>
          <w:szCs w:val="18"/>
          <w:lang w:val="it-IT"/>
        </w:rPr>
        <w:t xml:space="preserve">quale dichiarazione del possesso dei requisiti di ordine generale </w:t>
      </w:r>
      <w:r w:rsidR="00AB73FF" w:rsidRPr="008633F0">
        <w:rPr>
          <w:b/>
          <w:sz w:val="18"/>
          <w:szCs w:val="18"/>
          <w:lang w:val="it-IT"/>
        </w:rPr>
        <w:t xml:space="preserve">e </w:t>
      </w:r>
      <w:r w:rsidR="0046419E" w:rsidRPr="008633F0">
        <w:rPr>
          <w:b/>
          <w:sz w:val="18"/>
          <w:szCs w:val="18"/>
          <w:lang w:val="it-IT"/>
        </w:rPr>
        <w:t xml:space="preserve">di ordine </w:t>
      </w:r>
      <w:r w:rsidR="00490749" w:rsidRPr="008633F0">
        <w:rPr>
          <w:b/>
          <w:sz w:val="18"/>
          <w:szCs w:val="18"/>
          <w:lang w:val="it-IT"/>
        </w:rPr>
        <w:t>speciale</w:t>
      </w:r>
      <w:r w:rsidR="008633F0" w:rsidRPr="008633F0">
        <w:rPr>
          <w:b/>
          <w:strike/>
          <w:sz w:val="18"/>
          <w:szCs w:val="18"/>
          <w:lang w:val="it-IT"/>
        </w:rPr>
        <w:t xml:space="preserve"> </w:t>
      </w:r>
      <w:r w:rsidR="00275FF6" w:rsidRPr="008633F0">
        <w:rPr>
          <w:b/>
          <w:sz w:val="18"/>
          <w:szCs w:val="18"/>
          <w:lang w:val="it-IT"/>
        </w:rPr>
        <w:t xml:space="preserve">come stabiliti dalla normativa nazionale, specificati ed </w:t>
      </w:r>
      <w:r w:rsidR="0091349F" w:rsidRPr="008633F0">
        <w:rPr>
          <w:b/>
          <w:sz w:val="18"/>
          <w:szCs w:val="18"/>
          <w:lang w:val="it-IT"/>
        </w:rPr>
        <w:t xml:space="preserve">eventualmente </w:t>
      </w:r>
      <w:r w:rsidR="00275FF6" w:rsidRPr="008633F0">
        <w:rPr>
          <w:b/>
          <w:sz w:val="18"/>
          <w:szCs w:val="18"/>
          <w:lang w:val="it-IT"/>
        </w:rPr>
        <w:t xml:space="preserve">integrati </w:t>
      </w:r>
      <w:r w:rsidR="0091349F" w:rsidRPr="008633F0">
        <w:rPr>
          <w:b/>
          <w:sz w:val="18"/>
          <w:szCs w:val="18"/>
          <w:lang w:val="it-IT"/>
        </w:rPr>
        <w:t>nel B</w:t>
      </w:r>
      <w:r w:rsidR="006A593B" w:rsidRPr="008633F0">
        <w:rPr>
          <w:b/>
          <w:sz w:val="18"/>
          <w:szCs w:val="18"/>
          <w:lang w:val="it-IT"/>
        </w:rPr>
        <w:t>ando di abilitazione</w:t>
      </w:r>
      <w:r w:rsidR="0090772D" w:rsidRPr="008633F0">
        <w:rPr>
          <w:b/>
          <w:sz w:val="18"/>
          <w:szCs w:val="18"/>
          <w:lang w:val="it-IT"/>
        </w:rPr>
        <w:t>;</w:t>
      </w:r>
    </w:p>
    <w:p w14:paraId="35D91A16" w14:textId="77777777" w:rsidR="0090772D" w:rsidRDefault="0090772D" w:rsidP="0090772D">
      <w:pPr>
        <w:pStyle w:val="sche3"/>
        <w:spacing w:line="360" w:lineRule="auto"/>
        <w:rPr>
          <w:sz w:val="18"/>
          <w:szCs w:val="18"/>
          <w:lang w:val="it-IT"/>
        </w:rPr>
      </w:pPr>
    </w:p>
    <w:p w14:paraId="64CA93A2" w14:textId="51D95D93" w:rsidR="00410434" w:rsidRPr="001A3B30" w:rsidRDefault="00F1466E" w:rsidP="009C0551">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r w:rsidR="009A5003">
        <w:rPr>
          <w:b/>
          <w:sz w:val="18"/>
          <w:szCs w:val="18"/>
          <w:lang w:val="it-IT"/>
        </w:rPr>
        <w:t>l</w:t>
      </w:r>
      <w:r w:rsidR="00410434" w:rsidRPr="001A3B30">
        <w:rPr>
          <w:b/>
          <w:sz w:val="18"/>
          <w:szCs w:val="18"/>
          <w:lang w:val="it-IT"/>
        </w:rPr>
        <w:t>.</w:t>
      </w:r>
      <w:r w:rsidR="009A5003">
        <w:rPr>
          <w:b/>
          <w:sz w:val="18"/>
          <w:szCs w:val="18"/>
          <w:lang w:val="it-IT"/>
        </w:rPr>
        <w:t>p</w:t>
      </w:r>
      <w:r w:rsidR="00410434" w:rsidRPr="001A3B30">
        <w:rPr>
          <w:b/>
          <w:sz w:val="18"/>
          <w:szCs w:val="18"/>
          <w:lang w:val="it-IT"/>
        </w:rPr>
        <w:t>. 16/2015 e che qualora fosse accertata la non veridicità del contenuto delle dichiarazioni, l’Operatore economico sarà escluso dal MEPAB</w:t>
      </w:r>
      <w:r w:rsidR="005D0B29">
        <w:rPr>
          <w:b/>
          <w:sz w:val="18"/>
          <w:szCs w:val="18"/>
          <w:lang w:val="it-IT"/>
        </w:rPr>
        <w:t>;</w:t>
      </w:r>
    </w:p>
    <w:p w14:paraId="4A8E9F4B" w14:textId="77777777" w:rsidR="009C0551" w:rsidRPr="0073273C" w:rsidRDefault="009C0551" w:rsidP="009C0551">
      <w:pPr>
        <w:pStyle w:val="sche3"/>
        <w:spacing w:line="360" w:lineRule="auto"/>
        <w:rPr>
          <w:sz w:val="18"/>
          <w:szCs w:val="18"/>
          <w:lang w:val="it-IT"/>
        </w:rPr>
      </w:pPr>
    </w:p>
    <w:p w14:paraId="5C81DA3C" w14:textId="77777777" w:rsidR="00FD3162" w:rsidRPr="006561AD" w:rsidRDefault="00FD3162" w:rsidP="009C0551">
      <w:pPr>
        <w:pStyle w:val="sche3"/>
        <w:spacing w:line="360" w:lineRule="auto"/>
        <w:rPr>
          <w:sz w:val="18"/>
          <w:szCs w:val="18"/>
          <w:lang w:val="it-IT"/>
        </w:rPr>
      </w:pPr>
    </w:p>
    <w:p w14:paraId="7C9E0F67" w14:textId="0A28A87C" w:rsidR="0046419E" w:rsidRPr="00CD63E5" w:rsidRDefault="009C0551" w:rsidP="00C84395">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p>
    <w:p w14:paraId="56C1D9ED" w14:textId="77777777" w:rsidR="00D7785F" w:rsidRPr="006561AD" w:rsidRDefault="0046419E" w:rsidP="00C84395">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46419E">
      <w:pPr>
        <w:pStyle w:val="sche3"/>
        <w:spacing w:line="360" w:lineRule="auto"/>
        <w:rPr>
          <w:b/>
          <w:bCs/>
          <w:i/>
          <w:iCs/>
          <w:sz w:val="18"/>
          <w:szCs w:val="18"/>
          <w:lang w:val="it-IT"/>
        </w:rPr>
      </w:pPr>
    </w:p>
    <w:p w14:paraId="0A2A9590" w14:textId="77777777" w:rsidR="00711976" w:rsidRDefault="00711976">
      <w:pPr>
        <w:suppressAutoHyphens w:val="0"/>
        <w:rPr>
          <w:b/>
          <w:bCs/>
          <w:i/>
          <w:iCs/>
          <w:sz w:val="18"/>
          <w:szCs w:val="18"/>
          <w:lang w:val="it-IT"/>
        </w:rPr>
      </w:pPr>
    </w:p>
    <w:p w14:paraId="2142F9F5" w14:textId="77777777" w:rsidR="00711976" w:rsidRDefault="00711976">
      <w:pPr>
        <w:suppressAutoHyphens w:val="0"/>
        <w:rPr>
          <w:b/>
          <w:bCs/>
          <w:i/>
          <w:iCs/>
          <w:sz w:val="18"/>
          <w:szCs w:val="18"/>
          <w:lang w:val="it-IT"/>
        </w:rPr>
      </w:pPr>
    </w:p>
    <w:p w14:paraId="2A21ED5F" w14:textId="77777777" w:rsidR="00711976" w:rsidRDefault="00711976">
      <w:pPr>
        <w:suppressAutoHyphens w:val="0"/>
        <w:rPr>
          <w:b/>
          <w:bCs/>
          <w:i/>
          <w:iCs/>
          <w:sz w:val="18"/>
          <w:szCs w:val="18"/>
          <w:lang w:val="it-IT"/>
        </w:rPr>
      </w:pPr>
    </w:p>
    <w:p w14:paraId="0C4B2050" w14:textId="77777777" w:rsidR="00711976" w:rsidRDefault="00711976">
      <w:pPr>
        <w:suppressAutoHyphens w:val="0"/>
        <w:rPr>
          <w:b/>
          <w:bCs/>
          <w:i/>
          <w:iCs/>
          <w:sz w:val="18"/>
          <w:szCs w:val="18"/>
          <w:lang w:val="it-IT"/>
        </w:rPr>
      </w:pPr>
    </w:p>
    <w:p w14:paraId="1C7C1CCC" w14:textId="77777777" w:rsidR="00711976" w:rsidRDefault="00711976">
      <w:pPr>
        <w:suppressAutoHyphens w:val="0"/>
        <w:rPr>
          <w:b/>
          <w:bCs/>
          <w:i/>
          <w:iCs/>
          <w:sz w:val="18"/>
          <w:szCs w:val="18"/>
          <w:lang w:val="it-IT"/>
        </w:rPr>
      </w:pPr>
    </w:p>
    <w:p w14:paraId="4959AC1A" w14:textId="77777777" w:rsidR="00711976" w:rsidRDefault="00711976">
      <w:pPr>
        <w:suppressAutoHyphens w:val="0"/>
        <w:rPr>
          <w:b/>
          <w:bCs/>
          <w:i/>
          <w:iCs/>
          <w:sz w:val="18"/>
          <w:szCs w:val="18"/>
          <w:lang w:val="it-IT"/>
        </w:rPr>
      </w:pPr>
    </w:p>
    <w:p w14:paraId="501AC344" w14:textId="57124755" w:rsidR="000F0A8A" w:rsidRPr="009C3E79" w:rsidRDefault="000F0A8A">
      <w:pPr>
        <w:suppressAutoHyphens w:val="0"/>
        <w:rPr>
          <w:rFonts w:eastAsia="Arial"/>
          <w:b/>
          <w:bCs/>
          <w:i/>
          <w:iCs/>
          <w:sz w:val="18"/>
          <w:szCs w:val="18"/>
          <w:lang w:val="it-IT" w:eastAsia="en-US"/>
        </w:rPr>
      </w:pPr>
      <w:r w:rsidRPr="003E4933">
        <w:rPr>
          <w:rFonts w:eastAsia="Arial"/>
          <w:b/>
          <w:bCs/>
          <w:i/>
          <w:iCs/>
          <w:color w:val="00B0F0"/>
          <w:sz w:val="18"/>
          <w:szCs w:val="18"/>
          <w:lang w:val="it-IT" w:eastAsia="en-US"/>
        </w:rPr>
        <w:br w:type="page"/>
      </w:r>
    </w:p>
    <w:p w14:paraId="7B5A73AA" w14:textId="77777777" w:rsidR="00C5235B" w:rsidRDefault="00C5235B" w:rsidP="0046419E">
      <w:pPr>
        <w:pStyle w:val="sche3"/>
        <w:spacing w:line="360" w:lineRule="auto"/>
        <w:rPr>
          <w:b/>
          <w:bCs/>
          <w:i/>
          <w:iCs/>
          <w:sz w:val="18"/>
          <w:szCs w:val="18"/>
          <w:lang w:val="it-IT"/>
        </w:rPr>
      </w:pPr>
    </w:p>
    <w:p w14:paraId="4F2FD791" w14:textId="77777777" w:rsidR="000F0A8A" w:rsidRPr="000F0A8A"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outlineLvl w:val="0"/>
        <w:rPr>
          <w:b/>
          <w:bCs/>
          <w:i/>
          <w:iCs/>
          <w:sz w:val="18"/>
          <w:szCs w:val="18"/>
          <w:lang w:val="it-IT"/>
        </w:rPr>
      </w:pPr>
    </w:p>
    <w:p w14:paraId="796DB189" w14:textId="58142802"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outlineLvl w:val="0"/>
        <w:rPr>
          <w:b/>
          <w:bCs/>
          <w:i/>
          <w:iCs/>
          <w:sz w:val="18"/>
          <w:szCs w:val="18"/>
          <w:lang w:val="it-IT"/>
        </w:rPr>
      </w:pPr>
      <w:r w:rsidRPr="00CC45BE">
        <w:rPr>
          <w:b/>
          <w:bCs/>
          <w:i/>
          <w:iCs/>
          <w:sz w:val="18"/>
          <w:szCs w:val="18"/>
          <w:lang w:val="it-IT"/>
        </w:rPr>
        <w:t>Sez. III</w:t>
      </w:r>
    </w:p>
    <w:p w14:paraId="0040C923" w14:textId="77777777"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0F0A8A">
      <w:pPr>
        <w:autoSpaceDE w:val="0"/>
        <w:spacing w:line="360" w:lineRule="auto"/>
        <w:jc w:val="center"/>
        <w:outlineLvl w:val="0"/>
        <w:rPr>
          <w:b/>
          <w:bCs/>
          <w:sz w:val="18"/>
          <w:szCs w:val="18"/>
          <w:lang w:val="it-IT"/>
        </w:rPr>
      </w:pPr>
    </w:p>
    <w:p w14:paraId="183BE4B5" w14:textId="77777777" w:rsidR="000F0A8A" w:rsidRPr="00CC45BE" w:rsidRDefault="000F0A8A" w:rsidP="000F0A8A">
      <w:pPr>
        <w:autoSpaceDE w:val="0"/>
        <w:spacing w:line="360" w:lineRule="auto"/>
        <w:jc w:val="center"/>
        <w:outlineLvl w:val="0"/>
        <w:rPr>
          <w:b/>
          <w:bCs/>
          <w:sz w:val="18"/>
          <w:szCs w:val="18"/>
          <w:lang w:val="it-IT"/>
        </w:rPr>
      </w:pPr>
      <w:r w:rsidRPr="00CC45BE">
        <w:rPr>
          <w:b/>
          <w:bCs/>
          <w:sz w:val="18"/>
          <w:szCs w:val="18"/>
          <w:lang w:val="it-IT"/>
        </w:rPr>
        <w:t>DICHIARA</w:t>
      </w:r>
    </w:p>
    <w:p w14:paraId="4CC1A80E" w14:textId="77777777" w:rsidR="000F0A8A" w:rsidRPr="00CC45BE" w:rsidRDefault="000F0A8A" w:rsidP="000F0A8A">
      <w:pPr>
        <w:autoSpaceDE w:val="0"/>
        <w:spacing w:line="360" w:lineRule="auto"/>
        <w:ind w:left="284" w:hanging="284"/>
        <w:jc w:val="center"/>
        <w:outlineLvl w:val="0"/>
        <w:rPr>
          <w:b/>
          <w:bCs/>
          <w:sz w:val="18"/>
          <w:szCs w:val="18"/>
          <w:lang w:val="it-IT"/>
        </w:rPr>
      </w:pPr>
    </w:p>
    <w:p w14:paraId="5E8409FB" w14:textId="39A21A86" w:rsidR="000F0A8A" w:rsidRPr="001849BA" w:rsidRDefault="00A67FE5" w:rsidP="00A67FE5">
      <w:pPr>
        <w:widowControl w:val="0"/>
        <w:suppressAutoHyphens w:val="0"/>
        <w:autoSpaceDE w:val="0"/>
        <w:spacing w:line="360" w:lineRule="auto"/>
        <w:ind w:left="142"/>
        <w:jc w:val="both"/>
        <w:outlineLvl w:val="0"/>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 xml:space="preserve">che ai sensi e per gli effetti </w:t>
      </w:r>
      <w:r w:rsidR="000F0A8A" w:rsidRPr="001849BA">
        <w:rPr>
          <w:rFonts w:eastAsia="Arial Unicode MS"/>
          <w:sz w:val="18"/>
          <w:szCs w:val="18"/>
          <w:lang w:val="it-IT"/>
        </w:rPr>
        <w:t xml:space="preserve">dell’art. </w:t>
      </w:r>
      <w:r w:rsidR="00275FF6" w:rsidRPr="001849BA">
        <w:rPr>
          <w:rFonts w:eastAsia="Arial Unicode MS"/>
          <w:sz w:val="18"/>
          <w:szCs w:val="18"/>
          <w:lang w:val="it-IT"/>
        </w:rPr>
        <w:t>119 del D.Lgs 36/2023</w:t>
      </w:r>
      <w:r w:rsidR="000F0A8A" w:rsidRPr="001849BA">
        <w:rPr>
          <w:rFonts w:eastAsia="Arial Unicode MS"/>
          <w:sz w:val="18"/>
          <w:szCs w:val="18"/>
          <w:lang w:val="it-IT"/>
        </w:rPr>
        <w:t>, nonché di quanto prescritto nella documentazione</w:t>
      </w:r>
      <w:r w:rsidRPr="001849BA">
        <w:rPr>
          <w:rFonts w:eastAsia="Arial Unicode MS"/>
          <w:sz w:val="18"/>
          <w:szCs w:val="18"/>
          <w:lang w:val="it-IT"/>
        </w:rPr>
        <w:t xml:space="preserve"> del bando Mepab</w:t>
      </w:r>
      <w:r w:rsidR="000F0A8A" w:rsidRPr="001849BA">
        <w:rPr>
          <w:rFonts w:eastAsia="Arial Unicode MS"/>
          <w:sz w:val="18"/>
          <w:szCs w:val="18"/>
          <w:lang w:val="it-IT"/>
        </w:rPr>
        <w:t xml:space="preserve">, l’operatore economico </w:t>
      </w:r>
      <w:r w:rsidR="000F0A8A" w:rsidRPr="001849BA">
        <w:rPr>
          <w:rFonts w:eastAsia="Arial Unicode MS"/>
          <w:b/>
          <w:bCs/>
          <w:sz w:val="18"/>
          <w:szCs w:val="18"/>
          <w:lang w:val="it-IT"/>
        </w:rPr>
        <w:t>intende subappaltare</w:t>
      </w:r>
      <w:r w:rsidR="000F0A8A" w:rsidRPr="001849BA">
        <w:rPr>
          <w:rFonts w:eastAsia="Arial Unicode MS"/>
          <w:sz w:val="18"/>
          <w:szCs w:val="18"/>
          <w:lang w:val="it-IT"/>
        </w:rPr>
        <w:t xml:space="preserve"> ad imprese idonee e qualificate ai sensi di legge, </w:t>
      </w:r>
      <w:r w:rsidR="000F0A8A" w:rsidRPr="001849BA">
        <w:rPr>
          <w:sz w:val="18"/>
          <w:szCs w:val="18"/>
          <w:lang w:val="it-IT"/>
        </w:rPr>
        <w:t xml:space="preserve">le seguenti prestazioni: </w:t>
      </w:r>
      <w:r w:rsidR="000F0A8A" w:rsidRPr="001849BA">
        <w:rPr>
          <w:sz w:val="18"/>
          <w:szCs w:val="18"/>
          <w:lang w:val="it-IT"/>
        </w:rPr>
        <w:fldChar w:fldCharType="begin">
          <w:ffData>
            <w:name w:val="Testo47"/>
            <w:enabled/>
            <w:calcOnExit w:val="0"/>
            <w:textInput/>
          </w:ffData>
        </w:fldChar>
      </w:r>
      <w:r w:rsidR="000F0A8A" w:rsidRPr="001849BA">
        <w:rPr>
          <w:sz w:val="18"/>
          <w:szCs w:val="18"/>
          <w:lang w:val="it-IT"/>
        </w:rPr>
        <w:instrText xml:space="preserve"> FORMTEXT </w:instrText>
      </w:r>
      <w:r w:rsidR="000F0A8A" w:rsidRPr="001849BA">
        <w:rPr>
          <w:sz w:val="18"/>
          <w:szCs w:val="18"/>
          <w:lang w:val="it-IT"/>
        </w:rPr>
      </w:r>
      <w:r w:rsidR="000F0A8A" w:rsidRPr="001849BA">
        <w:rPr>
          <w:sz w:val="18"/>
          <w:szCs w:val="18"/>
          <w:lang w:val="it-IT"/>
        </w:rPr>
        <w:fldChar w:fldCharType="separate"/>
      </w:r>
      <w:r w:rsidR="000F0A8A" w:rsidRPr="001849BA">
        <w:rPr>
          <w:lang w:val="it-IT"/>
        </w:rPr>
        <w:t> </w:t>
      </w:r>
      <w:r w:rsidR="000F0A8A" w:rsidRPr="001849BA">
        <w:rPr>
          <w:lang w:val="it-IT"/>
        </w:rPr>
        <w:t> </w:t>
      </w:r>
      <w:r w:rsidR="000F0A8A" w:rsidRPr="001849BA">
        <w:rPr>
          <w:lang w:val="it-IT"/>
        </w:rPr>
        <w:t> </w:t>
      </w:r>
      <w:r w:rsidR="000F0A8A" w:rsidRPr="001849BA">
        <w:rPr>
          <w:lang w:val="it-IT"/>
        </w:rPr>
        <w:t> </w:t>
      </w:r>
      <w:r w:rsidR="000F0A8A" w:rsidRPr="001849BA">
        <w:rPr>
          <w:lang w:val="it-IT"/>
        </w:rPr>
        <w:t> </w:t>
      </w:r>
      <w:r w:rsidR="000F0A8A" w:rsidRPr="001849BA">
        <w:rPr>
          <w:sz w:val="18"/>
          <w:szCs w:val="18"/>
          <w:lang w:val="it-IT"/>
        </w:rPr>
        <w:fldChar w:fldCharType="end"/>
      </w:r>
    </w:p>
    <w:p w14:paraId="0A7FD3EE" w14:textId="77777777" w:rsidR="000F0A8A" w:rsidRPr="001849BA" w:rsidRDefault="000F0A8A" w:rsidP="000F0A8A">
      <w:pPr>
        <w:widowControl w:val="0"/>
        <w:autoSpaceDE w:val="0"/>
        <w:spacing w:line="360" w:lineRule="auto"/>
        <w:ind w:firstLine="142"/>
        <w:jc w:val="both"/>
        <w:rPr>
          <w:sz w:val="18"/>
          <w:szCs w:val="18"/>
          <w:lang w:val="it-IT"/>
        </w:rPr>
      </w:pPr>
      <w:r w:rsidRPr="001849BA">
        <w:rPr>
          <w:sz w:val="18"/>
          <w:szCs w:val="18"/>
          <w:lang w:val="it-IT"/>
        </w:rPr>
        <w:t>e/o parti della prestazione che si intende subappaltare</w:t>
      </w:r>
      <w:r w:rsidRPr="001849BA">
        <w:rPr>
          <w:sz w:val="18"/>
          <w:szCs w:val="18"/>
          <w:vertAlign w:val="superscript"/>
          <w:lang w:val="it-IT"/>
        </w:rPr>
        <w:endnoteReference w:id="2"/>
      </w:r>
      <w:r w:rsidRPr="001849BA">
        <w:rPr>
          <w:sz w:val="18"/>
          <w:szCs w:val="18"/>
          <w:lang w:val="it-IT"/>
        </w:rPr>
        <w:t xml:space="preserve">: </w:t>
      </w:r>
      <w:bookmarkStart w:id="21" w:name="_Hlk88474440"/>
      <w:r w:rsidRPr="001849BA">
        <w:rPr>
          <w:sz w:val="18"/>
          <w:szCs w:val="18"/>
          <w:lang w:val="it-IT"/>
        </w:rPr>
        <w:fldChar w:fldCharType="begin">
          <w:ffData>
            <w:name w:val="Testo47"/>
            <w:enabled/>
            <w:calcOnExit w:val="0"/>
            <w:textInput/>
          </w:ffData>
        </w:fldChar>
      </w:r>
      <w:bookmarkStart w:id="22" w:name="Testo47"/>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bookmarkEnd w:id="21"/>
      <w:bookmarkEnd w:id="22"/>
      <w:r w:rsidRPr="001849BA">
        <w:rPr>
          <w:sz w:val="18"/>
          <w:szCs w:val="18"/>
          <w:lang w:val="it-IT"/>
        </w:rPr>
        <w:t>;</w:t>
      </w:r>
    </w:p>
    <w:p w14:paraId="64F1FA98" w14:textId="77777777" w:rsidR="000F0A8A" w:rsidRPr="001849BA" w:rsidRDefault="000F0A8A" w:rsidP="000F0A8A">
      <w:pPr>
        <w:widowControl w:val="0"/>
        <w:autoSpaceDE w:val="0"/>
        <w:spacing w:line="360" w:lineRule="auto"/>
        <w:ind w:left="142"/>
        <w:jc w:val="both"/>
        <w:rPr>
          <w:sz w:val="18"/>
          <w:szCs w:val="18"/>
          <w:u w:val="single"/>
          <w:lang w:val="it-IT"/>
        </w:rPr>
      </w:pPr>
    </w:p>
    <w:p w14:paraId="32278EB5" w14:textId="1AE04D7D" w:rsidR="000F0A8A" w:rsidRPr="001849BA" w:rsidRDefault="000F0A8A" w:rsidP="000F0A8A">
      <w:pPr>
        <w:widowControl w:val="0"/>
        <w:autoSpaceDE w:val="0"/>
        <w:spacing w:line="360" w:lineRule="auto"/>
        <w:ind w:left="142"/>
        <w:jc w:val="both"/>
        <w:rPr>
          <w:sz w:val="18"/>
          <w:szCs w:val="18"/>
          <w:u w:val="single"/>
          <w:lang w:val="it-IT"/>
        </w:rPr>
      </w:pPr>
      <w:r w:rsidRPr="001849BA">
        <w:rPr>
          <w:sz w:val="18"/>
          <w:szCs w:val="18"/>
          <w:lang w:val="it-IT"/>
        </w:rPr>
        <w:t xml:space="preserve">Ai sensi dell’art. </w:t>
      </w:r>
      <w:r w:rsidR="00630F53" w:rsidRPr="001849BA">
        <w:rPr>
          <w:sz w:val="18"/>
          <w:szCs w:val="18"/>
          <w:lang w:val="it-IT"/>
        </w:rPr>
        <w:t>119 del codice</w:t>
      </w:r>
      <w:r w:rsidRPr="001849BA">
        <w:rPr>
          <w:sz w:val="18"/>
          <w:szCs w:val="18"/>
          <w:lang w:val="it-IT"/>
        </w:rPr>
        <w:t>, non è ammesso il subappalto dell’importo complessivo del contratto</w:t>
      </w:r>
      <w:r w:rsidR="00630F53" w:rsidRPr="001849BA">
        <w:rPr>
          <w:sz w:val="18"/>
          <w:szCs w:val="18"/>
          <w:lang w:val="it-IT"/>
        </w:rPr>
        <w:t>,</w:t>
      </w:r>
      <w:r w:rsidR="003D0131" w:rsidRPr="001849BA">
        <w:rPr>
          <w:sz w:val="18"/>
          <w:szCs w:val="18"/>
          <w:lang w:val="it-IT"/>
        </w:rPr>
        <w:t xml:space="preserve"> </w:t>
      </w:r>
      <w:r w:rsidR="00630F53" w:rsidRPr="001849BA">
        <w:rPr>
          <w:sz w:val="18"/>
          <w:szCs w:val="18"/>
          <w:u w:val="single"/>
          <w:lang w:val="it-IT"/>
        </w:rPr>
        <w:t>nonché la prevalente esecuzione dei contratti ad alta intensità di manodopera</w:t>
      </w:r>
      <w:r w:rsidRPr="00630F53">
        <w:rPr>
          <w:color w:val="00B0F0"/>
          <w:sz w:val="18"/>
          <w:szCs w:val="18"/>
          <w:u w:val="single"/>
          <w:lang w:val="it-IT"/>
        </w:rPr>
        <w:t>.</w:t>
      </w:r>
    </w:p>
    <w:p w14:paraId="329A8867" w14:textId="77777777" w:rsidR="000F0A8A" w:rsidRPr="00B92C50" w:rsidRDefault="000F0A8A" w:rsidP="000F0A8A">
      <w:pPr>
        <w:widowControl w:val="0"/>
        <w:autoSpaceDE w:val="0"/>
        <w:spacing w:line="360" w:lineRule="auto"/>
        <w:jc w:val="both"/>
        <w:rPr>
          <w:rFonts w:eastAsia="Arial Unicode MS"/>
          <w:bCs/>
          <w:iCs/>
          <w:sz w:val="18"/>
          <w:szCs w:val="18"/>
          <w:lang w:val="it-IT"/>
        </w:rPr>
      </w:pPr>
    </w:p>
    <w:p w14:paraId="6D6F984E" w14:textId="681E6FD6" w:rsidR="000F0A8A" w:rsidRPr="00CC45BE" w:rsidRDefault="00A67FE5" w:rsidP="00A67FE5">
      <w:pPr>
        <w:widowControl w:val="0"/>
        <w:suppressAutoHyphens w:val="0"/>
        <w:autoSpaceDE w:val="0"/>
        <w:spacing w:line="360" w:lineRule="auto"/>
        <w:ind w:left="142"/>
        <w:jc w:val="both"/>
        <w:rPr>
          <w:rFonts w:eastAsia="Arial Unicode MS"/>
          <w:sz w:val="18"/>
          <w:szCs w:val="18"/>
          <w:lang w:val="it-IT"/>
        </w:rPr>
      </w:pPr>
      <w:bookmarkStart w:id="23" w:name="_Hlk527022960"/>
      <w:bookmarkStart w:id="24" w:name="_Hlk32303961"/>
      <w:r w:rsidRPr="00CC45BE">
        <w:rPr>
          <w:sz w:val="18"/>
          <w:szCs w:val="18"/>
          <w:u w:val="single"/>
          <w:lang w:val="it-IT"/>
        </w:rPr>
        <w:t xml:space="preserve">- </w:t>
      </w:r>
      <w:r w:rsidR="000F0A8A" w:rsidRPr="00CC45BE">
        <w:rPr>
          <w:sz w:val="18"/>
          <w:szCs w:val="18"/>
          <w:u w:val="single"/>
          <w:lang w:val="it-IT"/>
        </w:rPr>
        <w:t xml:space="preserve">che nel caso di sub-contratti non costituenti subappalto ai </w:t>
      </w:r>
      <w:r w:rsidR="000F0A8A" w:rsidRPr="001849BA">
        <w:rPr>
          <w:sz w:val="18"/>
          <w:szCs w:val="18"/>
          <w:u w:val="single"/>
          <w:lang w:val="it-IT"/>
        </w:rPr>
        <w:t>sensi dell’art.</w:t>
      </w:r>
      <w:r w:rsidR="00275FF6" w:rsidRPr="001849BA">
        <w:rPr>
          <w:sz w:val="18"/>
          <w:szCs w:val="18"/>
          <w:u w:val="single"/>
          <w:lang w:val="it-IT"/>
        </w:rPr>
        <w:t xml:space="preserve"> 119 del D.lgs 36/2023</w:t>
      </w:r>
      <w:r w:rsidR="000F0A8A" w:rsidRPr="001849BA">
        <w:rPr>
          <w:sz w:val="18"/>
          <w:szCs w:val="18"/>
          <w:u w:val="single"/>
          <w:lang w:val="it-IT"/>
        </w:rPr>
        <w:t xml:space="preserve">, l’operatore </w:t>
      </w:r>
      <w:r w:rsidR="000F0A8A" w:rsidRPr="00CC45BE">
        <w:rPr>
          <w:sz w:val="18"/>
          <w:szCs w:val="18"/>
          <w:u w:val="single"/>
          <w:lang w:val="it-IT"/>
        </w:rPr>
        <w:t xml:space="preserve">economico si impegna a depositare </w:t>
      </w:r>
      <w:r w:rsidR="000F0A8A" w:rsidRPr="009C3E79">
        <w:rPr>
          <w:sz w:val="18"/>
          <w:szCs w:val="18"/>
          <w:u w:val="single"/>
          <w:lang w:val="it-IT"/>
        </w:rPr>
        <w:t xml:space="preserve">presso </w:t>
      </w:r>
      <w:r w:rsidR="001849BA" w:rsidRPr="009C3E79">
        <w:rPr>
          <w:sz w:val="18"/>
          <w:szCs w:val="18"/>
          <w:u w:val="single"/>
          <w:lang w:val="it-IT"/>
        </w:rPr>
        <w:t>l’amministrazione</w:t>
      </w:r>
      <w:r w:rsidR="00CF7F55" w:rsidRPr="009C3E79">
        <w:rPr>
          <w:sz w:val="18"/>
          <w:szCs w:val="18"/>
          <w:u w:val="single"/>
          <w:lang w:val="it-IT"/>
        </w:rPr>
        <w:t xml:space="preserve"> contraente</w:t>
      </w:r>
      <w:r w:rsidR="000F0A8A" w:rsidRPr="009C3E79">
        <w:rPr>
          <w:sz w:val="18"/>
          <w:szCs w:val="18"/>
          <w:u w:val="single"/>
          <w:lang w:val="it-IT"/>
        </w:rPr>
        <w:t>, contestualmente alla sottoscrizione del</w:t>
      </w:r>
      <w:r w:rsidRPr="009C3E79">
        <w:rPr>
          <w:sz w:val="18"/>
          <w:szCs w:val="18"/>
          <w:u w:val="single"/>
          <w:lang w:val="it-IT"/>
        </w:rPr>
        <w:t xml:space="preserve"> contratto</w:t>
      </w:r>
      <w:r w:rsidR="000F0A8A" w:rsidRPr="009C3E79">
        <w:rPr>
          <w:sz w:val="18"/>
          <w:szCs w:val="18"/>
          <w:u w:val="single"/>
          <w:lang w:val="it-IT"/>
        </w:rPr>
        <w:t>, i relativi contratti continuativi di cooperazione, servizio e/o fornitura sottoscritti in epoca anteriore alla presentazione dell</w:t>
      </w:r>
      <w:r w:rsidRPr="009C3E79">
        <w:rPr>
          <w:sz w:val="18"/>
          <w:szCs w:val="18"/>
          <w:u w:val="single"/>
          <w:lang w:val="it-IT"/>
        </w:rPr>
        <w:t>a domanda di abilitazione</w:t>
      </w:r>
      <w:r w:rsidR="000F0A8A" w:rsidRPr="009C3E79">
        <w:rPr>
          <w:sz w:val="18"/>
          <w:szCs w:val="18"/>
          <w:u w:val="single"/>
          <w:lang w:val="it-IT"/>
        </w:rPr>
        <w:t xml:space="preserve"> </w:t>
      </w:r>
      <w:r w:rsidR="006A50F1" w:rsidRPr="009C3E79">
        <w:rPr>
          <w:sz w:val="18"/>
          <w:szCs w:val="18"/>
          <w:u w:val="single"/>
          <w:lang w:val="it-IT"/>
        </w:rPr>
        <w:t>o di rinnovo di abilitazione</w:t>
      </w:r>
      <w:r w:rsidR="006A50F1">
        <w:rPr>
          <w:sz w:val="18"/>
          <w:szCs w:val="18"/>
          <w:u w:val="single"/>
          <w:lang w:val="it-IT"/>
        </w:rPr>
        <w:t xml:space="preserve"> </w:t>
      </w:r>
      <w:r w:rsidR="000F0A8A" w:rsidRPr="00CC45BE">
        <w:rPr>
          <w:sz w:val="18"/>
          <w:szCs w:val="18"/>
          <w:u w:val="single"/>
          <w:lang w:val="it-IT"/>
        </w:rPr>
        <w:t>a portale</w:t>
      </w:r>
      <w:bookmarkEnd w:id="23"/>
      <w:r w:rsidR="000F0A8A" w:rsidRPr="00CC45BE">
        <w:rPr>
          <w:sz w:val="18"/>
          <w:szCs w:val="18"/>
          <w:u w:val="single"/>
          <w:lang w:val="it-IT"/>
        </w:rPr>
        <w:t>.</w:t>
      </w:r>
    </w:p>
    <w:p w14:paraId="6D32CDB6" w14:textId="77777777" w:rsidR="000F0A8A" w:rsidRPr="00CC45BE" w:rsidRDefault="000F0A8A" w:rsidP="000F0A8A">
      <w:pPr>
        <w:widowControl w:val="0"/>
        <w:autoSpaceDE w:val="0"/>
        <w:spacing w:line="360" w:lineRule="auto"/>
        <w:ind w:left="142"/>
        <w:jc w:val="both"/>
        <w:rPr>
          <w:rFonts w:eastAsia="Arial Unicode MS"/>
          <w:sz w:val="18"/>
          <w:szCs w:val="18"/>
          <w:lang w:val="it-IT"/>
        </w:rPr>
      </w:pPr>
    </w:p>
    <w:bookmarkEnd w:id="24"/>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0F0A8A">
            <w:pPr>
              <w:widowControl w:val="0"/>
              <w:autoSpaceDE w:val="0"/>
              <w:spacing w:line="360" w:lineRule="auto"/>
              <w:jc w:val="both"/>
              <w:rPr>
                <w:b/>
                <w:bCs/>
                <w:i/>
                <w:iCs/>
                <w:sz w:val="18"/>
                <w:szCs w:val="18"/>
                <w:lang w:val="it-IT"/>
              </w:rPr>
            </w:pPr>
          </w:p>
          <w:p w14:paraId="22FBCE51" w14:textId="77777777" w:rsidR="000F0A8A" w:rsidRPr="00CC45BE" w:rsidRDefault="000F0A8A" w:rsidP="000F0A8A">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0F0A8A">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0F0A8A">
            <w:pPr>
              <w:widowControl w:val="0"/>
              <w:autoSpaceDE w:val="0"/>
              <w:spacing w:line="360" w:lineRule="auto"/>
              <w:jc w:val="both"/>
              <w:rPr>
                <w:sz w:val="18"/>
                <w:szCs w:val="18"/>
                <w:lang w:val="it-IT"/>
              </w:rPr>
            </w:pPr>
          </w:p>
        </w:tc>
      </w:tr>
    </w:tbl>
    <w:p w14:paraId="2A7040B4" w14:textId="77777777" w:rsidR="000F0A8A" w:rsidRPr="000F0A8A" w:rsidRDefault="000F0A8A" w:rsidP="000F0A8A">
      <w:pPr>
        <w:spacing w:line="360" w:lineRule="auto"/>
        <w:ind w:left="-142"/>
        <w:jc w:val="both"/>
        <w:rPr>
          <w:b/>
          <w:color w:val="008000"/>
          <w:lang w:val="it-IT"/>
        </w:rPr>
      </w:pPr>
    </w:p>
    <w:p w14:paraId="269D7B4C" w14:textId="77777777" w:rsidR="00B92C50" w:rsidRDefault="00B92C50" w:rsidP="0046419E">
      <w:pPr>
        <w:pStyle w:val="sche3"/>
        <w:spacing w:line="360" w:lineRule="auto"/>
        <w:rPr>
          <w:b/>
          <w:bCs/>
          <w:i/>
          <w:iCs/>
          <w:sz w:val="18"/>
          <w:szCs w:val="18"/>
          <w:lang w:val="it-IT"/>
        </w:rPr>
      </w:pPr>
    </w:p>
    <w:p w14:paraId="049704E9" w14:textId="77777777" w:rsidR="00C5235B" w:rsidRDefault="00FD3162" w:rsidP="00C5235B">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lastRenderedPageBreak/>
        <w:t xml:space="preserve">SEZ. </w:t>
      </w:r>
      <w:r w:rsidR="000F0A8A">
        <w:rPr>
          <w:b/>
          <w:bCs/>
          <w:i/>
          <w:iCs/>
          <w:sz w:val="18"/>
          <w:szCs w:val="18"/>
          <w:lang w:val="it-IT"/>
        </w:rPr>
        <w:t>IV</w:t>
      </w:r>
    </w:p>
    <w:p w14:paraId="207D8AC4" w14:textId="315C2734" w:rsidR="00C5235B" w:rsidRPr="001849BA"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rFonts w:eastAsia="Arial Unicode MS"/>
          <w:strike/>
          <w:sz w:val="18"/>
          <w:szCs w:val="18"/>
          <w:lang w:val="it-IT"/>
        </w:rPr>
      </w:pPr>
      <w:r w:rsidRPr="0072234D">
        <w:rPr>
          <w:b/>
          <w:bCs/>
          <w:i/>
          <w:iCs/>
          <w:sz w:val="18"/>
          <w:szCs w:val="18"/>
          <w:lang w:val="it-IT"/>
        </w:rPr>
        <w:t xml:space="preserve">EVENTUALE DICHIARAZIONE </w:t>
      </w:r>
      <w:r w:rsidRPr="001849BA">
        <w:rPr>
          <w:b/>
          <w:bCs/>
          <w:i/>
          <w:iCs/>
          <w:sz w:val="18"/>
          <w:szCs w:val="18"/>
          <w:lang w:val="it-IT"/>
        </w:rPr>
        <w:t>AGGIUNTIVA</w:t>
      </w:r>
    </w:p>
    <w:p w14:paraId="0ADB4C85" w14:textId="6D71FD18" w:rsidR="00275FF6" w:rsidRPr="001849BA" w:rsidRDefault="00275FF6"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6"/>
          <w:szCs w:val="16"/>
          <w:lang w:val="it-IT"/>
        </w:rPr>
      </w:pPr>
      <w:r w:rsidRPr="001849BA">
        <w:rPr>
          <w:b/>
          <w:bCs/>
          <w:sz w:val="16"/>
          <w:szCs w:val="16"/>
          <w:u w:val="single"/>
          <w:lang w:val="it-IT"/>
        </w:rPr>
        <w:t>ai sensi dell’art. 94 comma 5 lett. d) del D.lgs. 36/2023 e dell’art. 95 del codice della crisi e dell’insolvenza D.lgs n. 14/2019</w:t>
      </w:r>
      <w:r w:rsidRPr="001849BA">
        <w:rPr>
          <w:b/>
          <w:bCs/>
          <w:i/>
          <w:iCs/>
          <w:sz w:val="16"/>
          <w:szCs w:val="16"/>
          <w:lang w:val="it-IT"/>
        </w:rPr>
        <w:t xml:space="preserve">   </w:t>
      </w:r>
    </w:p>
    <w:p w14:paraId="0B413A87" w14:textId="464F1B09" w:rsidR="00C5235B" w:rsidRPr="001849BA"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1849BA">
        <w:rPr>
          <w:b/>
          <w:bCs/>
          <w:i/>
          <w:iCs/>
          <w:sz w:val="18"/>
          <w:szCs w:val="18"/>
          <w:lang w:val="it-IT"/>
        </w:rPr>
        <w:t>(SOLO SE L’OPERATORE ECONOMICO È UN’IMPRESA SINGOLA)</w:t>
      </w:r>
      <w:r w:rsidR="00E1011C" w:rsidRPr="001849BA">
        <w:rPr>
          <w:b/>
          <w:bCs/>
          <w:i/>
          <w:iCs/>
          <w:sz w:val="18"/>
          <w:szCs w:val="18"/>
          <w:lang w:val="it-IT"/>
        </w:rPr>
        <w:t xml:space="preserve"> </w:t>
      </w:r>
    </w:p>
    <w:p w14:paraId="606EFECB" w14:textId="77777777" w:rsidR="00C5235B" w:rsidRPr="006561AD" w:rsidRDefault="00C5235B" w:rsidP="00392C68">
      <w:pPr>
        <w:pStyle w:val="sche3"/>
        <w:spacing w:line="360" w:lineRule="auto"/>
        <w:rPr>
          <w:b/>
          <w:bCs/>
          <w:i/>
          <w:iCs/>
          <w:sz w:val="18"/>
          <w:szCs w:val="18"/>
          <w:lang w:val="it-IT"/>
        </w:rPr>
      </w:pPr>
    </w:p>
    <w:p w14:paraId="1D31A2F7" w14:textId="77777777" w:rsidR="00D7785F" w:rsidRPr="006561AD" w:rsidRDefault="00D7785F" w:rsidP="00D7785F">
      <w:pPr>
        <w:autoSpaceDE w:val="0"/>
        <w:spacing w:line="360" w:lineRule="auto"/>
        <w:ind w:left="426" w:hanging="426"/>
        <w:jc w:val="both"/>
        <w:rPr>
          <w:sz w:val="18"/>
          <w:szCs w:val="18"/>
          <w:lang w:val="it-IT"/>
        </w:rPr>
      </w:pPr>
    </w:p>
    <w:p w14:paraId="1445A2D1" w14:textId="77777777" w:rsidR="000466E0" w:rsidRPr="005F3057" w:rsidRDefault="000466E0" w:rsidP="000466E0">
      <w:pPr>
        <w:autoSpaceDE w:val="0"/>
        <w:spacing w:line="360" w:lineRule="auto"/>
        <w:outlineLvl w:val="0"/>
        <w:rPr>
          <w:b/>
          <w:sz w:val="18"/>
          <w:szCs w:val="18"/>
          <w:u w:val="single"/>
          <w:lang w:val="it-IT"/>
        </w:rPr>
      </w:pPr>
      <w:r w:rsidRPr="005F3057">
        <w:rPr>
          <w:b/>
          <w:sz w:val="18"/>
          <w:szCs w:val="18"/>
          <w:u w:val="single"/>
          <w:lang w:val="it-IT"/>
        </w:rPr>
        <w:t>IPOTESI 1)</w:t>
      </w:r>
    </w:p>
    <w:p w14:paraId="4E83F189" w14:textId="77777777" w:rsidR="000466E0" w:rsidRPr="005F3057" w:rsidRDefault="000466E0" w:rsidP="000466E0">
      <w:pPr>
        <w:autoSpaceDE w:val="0"/>
        <w:spacing w:line="360" w:lineRule="auto"/>
        <w:outlineLvl w:val="0"/>
        <w:rPr>
          <w:b/>
          <w:sz w:val="18"/>
          <w:szCs w:val="18"/>
          <w:u w:val="single"/>
          <w:lang w:val="it-IT"/>
        </w:rPr>
      </w:pPr>
    </w:p>
    <w:bookmarkStart w:id="25" w:name="_Hlk8026895"/>
    <w:p w14:paraId="36D5E4CB" w14:textId="62CA65C3" w:rsidR="000466E0" w:rsidRPr="005F3057" w:rsidRDefault="000466E0" w:rsidP="000466E0">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797080">
        <w:rPr>
          <w:sz w:val="18"/>
          <w:szCs w:val="18"/>
          <w:lang w:val="it-IT"/>
        </w:rPr>
      </w:r>
      <w:r w:rsidR="00797080">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5"/>
      <w:r w:rsidR="00D15551">
        <w:rPr>
          <w:b/>
          <w:sz w:val="18"/>
          <w:szCs w:val="18"/>
          <w:lang w:val="it-IT"/>
        </w:rPr>
        <w:t>d</w:t>
      </w:r>
      <w:r w:rsidRPr="005F3057">
        <w:rPr>
          <w:b/>
          <w:sz w:val="18"/>
          <w:szCs w:val="18"/>
          <w:lang w:val="it-IT"/>
        </w:rPr>
        <w:t xml:space="preserve">i trovarsi tra il momento del deposito della domanda di </w:t>
      </w:r>
      <w:r w:rsidRPr="001849BA">
        <w:rPr>
          <w:b/>
          <w:sz w:val="18"/>
          <w:szCs w:val="18"/>
          <w:lang w:val="it-IT"/>
        </w:rPr>
        <w:t xml:space="preserve">concordato preventivo con continuità aziendale o di concordato </w:t>
      </w:r>
      <w:r w:rsidR="000C15B8" w:rsidRPr="001849BA">
        <w:rPr>
          <w:b/>
          <w:bCs/>
          <w:sz w:val="18"/>
          <w:szCs w:val="18"/>
          <w:lang w:val="it-IT"/>
        </w:rPr>
        <w:t xml:space="preserve">di cui all’art. </w:t>
      </w:r>
      <w:r w:rsidR="00275FF6" w:rsidRPr="001849BA">
        <w:rPr>
          <w:b/>
          <w:bCs/>
          <w:sz w:val="18"/>
          <w:szCs w:val="18"/>
          <w:lang w:val="it-IT"/>
        </w:rPr>
        <w:t>44 del CCI (come modificato dall’art. 12 comma 4 del D.lgs. 17 giugno 2022 n. 83)</w:t>
      </w:r>
      <w:r w:rsidR="00275FF6" w:rsidRPr="001849BA">
        <w:rPr>
          <w:sz w:val="18"/>
          <w:szCs w:val="18"/>
          <w:lang w:val="it-IT"/>
        </w:rPr>
        <w:t xml:space="preserve"> </w:t>
      </w:r>
      <w:r w:rsidRPr="001849BA">
        <w:rPr>
          <w:b/>
          <w:bCs/>
          <w:sz w:val="18"/>
          <w:szCs w:val="18"/>
          <w:lang w:val="it-IT"/>
        </w:rPr>
        <w:t xml:space="preserve">ed </w:t>
      </w:r>
      <w:r w:rsidRPr="001849BA">
        <w:rPr>
          <w:b/>
          <w:sz w:val="18"/>
          <w:szCs w:val="18"/>
          <w:lang w:val="it-IT"/>
        </w:rPr>
        <w:t xml:space="preserve">il momento del deposito del decreto </w:t>
      </w:r>
      <w:r w:rsidR="00275FF6" w:rsidRPr="001849BA">
        <w:rPr>
          <w:b/>
          <w:sz w:val="18"/>
          <w:szCs w:val="18"/>
          <w:lang w:val="it-IT"/>
        </w:rPr>
        <w:t xml:space="preserve">di apertura </w:t>
      </w:r>
      <w:r w:rsidRPr="001849BA">
        <w:rPr>
          <w:b/>
          <w:sz w:val="18"/>
          <w:szCs w:val="18"/>
          <w:lang w:val="it-IT"/>
        </w:rPr>
        <w:t xml:space="preserve">previsto dall’articolo </w:t>
      </w:r>
      <w:r w:rsidR="00275FF6" w:rsidRPr="001849BA">
        <w:rPr>
          <w:b/>
          <w:sz w:val="18"/>
          <w:szCs w:val="18"/>
          <w:lang w:val="it-IT"/>
        </w:rPr>
        <w:t xml:space="preserve">47 del CCI </w:t>
      </w:r>
      <w:r w:rsidRPr="001849BA">
        <w:rPr>
          <w:b/>
          <w:sz w:val="18"/>
          <w:szCs w:val="18"/>
          <w:lang w:val="it-IT"/>
        </w:rPr>
        <w:t xml:space="preserve">e </w:t>
      </w:r>
      <w:r w:rsidRPr="005F3057">
        <w:rPr>
          <w:b/>
          <w:sz w:val="18"/>
          <w:szCs w:val="18"/>
          <w:lang w:val="it-IT"/>
        </w:rPr>
        <w:t xml:space="preserve">quindi: </w:t>
      </w:r>
    </w:p>
    <w:p w14:paraId="46B71949" w14:textId="77777777" w:rsidR="000466E0" w:rsidRPr="005F3057" w:rsidRDefault="000466E0" w:rsidP="000466E0">
      <w:pPr>
        <w:pStyle w:val="Listenabsatz"/>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191F0E" w:rsidRDefault="000466E0" w:rsidP="000466E0">
      <w:pPr>
        <w:pStyle w:val="Listenabsatz"/>
        <w:numPr>
          <w:ilvl w:val="0"/>
          <w:numId w:val="16"/>
        </w:numPr>
        <w:spacing w:line="360" w:lineRule="auto"/>
        <w:ind w:left="284"/>
        <w:jc w:val="both"/>
        <w:rPr>
          <w:sz w:val="18"/>
          <w:szCs w:val="18"/>
          <w:lang w:val="it-IT"/>
        </w:rPr>
      </w:pPr>
      <w:r w:rsidRPr="00191F0E">
        <w:rPr>
          <w:sz w:val="18"/>
          <w:szCs w:val="18"/>
          <w:lang w:val="it-IT"/>
        </w:rPr>
        <w:t xml:space="preserve">dichiara di avvalersi ai sensi e per gli effetti dell’art. 110, comma 4 </w:t>
      </w:r>
      <w:r w:rsidR="00B71A78" w:rsidRPr="00191F0E">
        <w:rPr>
          <w:sz w:val="18"/>
          <w:szCs w:val="18"/>
          <w:lang w:val="it-IT"/>
        </w:rPr>
        <w:t>L</w:t>
      </w:r>
      <w:r w:rsidRPr="00191F0E">
        <w:rPr>
          <w:sz w:val="18"/>
          <w:szCs w:val="18"/>
          <w:lang w:val="it-IT"/>
        </w:rPr>
        <w:t xml:space="preserve">.F. della seguente impresa: </w:t>
      </w:r>
    </w:p>
    <w:p w14:paraId="554BBA15" w14:textId="77777777" w:rsidR="000466E0" w:rsidRPr="00191F0E" w:rsidRDefault="000466E0" w:rsidP="000466E0">
      <w:pPr>
        <w:spacing w:line="360" w:lineRule="auto"/>
        <w:ind w:left="284"/>
        <w:rPr>
          <w:sz w:val="18"/>
          <w:szCs w:val="18"/>
          <w:lang w:val="it-IT"/>
        </w:rPr>
      </w:pPr>
      <w:r w:rsidRPr="00191F0E">
        <w:rPr>
          <w:sz w:val="18"/>
          <w:szCs w:val="18"/>
          <w:lang w:val="it-IT"/>
        </w:rPr>
        <w:t xml:space="preserve">Impresa: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552EAACB"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C.F.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P.IVA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7A5B0E8D"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con sede legale nel Comune di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CAP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prov.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Stato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124A2B24"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via/piazza, ecc.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w:t>
      </w:r>
    </w:p>
    <w:p w14:paraId="4265B78E"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il cui legale rappresentante è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w:t>
      </w:r>
      <w:r w:rsidRPr="00191F0E">
        <w:rPr>
          <w:sz w:val="18"/>
          <w:szCs w:val="18"/>
          <w:lang w:val="it-IT"/>
        </w:rPr>
        <w:tab/>
      </w:r>
    </w:p>
    <w:p w14:paraId="533F9442" w14:textId="31776C12" w:rsidR="000466E0" w:rsidRPr="00191F0E" w:rsidRDefault="00D15551" w:rsidP="000466E0">
      <w:pPr>
        <w:spacing w:line="360" w:lineRule="auto"/>
        <w:ind w:firstLine="284"/>
        <w:rPr>
          <w:sz w:val="18"/>
          <w:szCs w:val="18"/>
          <w:lang w:val="it-IT"/>
        </w:rPr>
      </w:pPr>
      <w:r w:rsidRPr="00191F0E">
        <w:rPr>
          <w:sz w:val="18"/>
          <w:szCs w:val="18"/>
          <w:lang w:val="it-IT"/>
        </w:rPr>
        <w:t>d</w:t>
      </w:r>
      <w:r w:rsidR="000466E0" w:rsidRPr="00191F0E">
        <w:rPr>
          <w:sz w:val="18"/>
          <w:szCs w:val="18"/>
          <w:lang w:val="it-IT"/>
        </w:rPr>
        <w:t xml:space="preserve">ella quale impresa ausiliaria allega: </w:t>
      </w:r>
    </w:p>
    <w:p w14:paraId="4927815E" w14:textId="0639AD18" w:rsidR="000466E0" w:rsidRPr="00191F0E" w:rsidRDefault="000466E0" w:rsidP="000466E0">
      <w:pPr>
        <w:pStyle w:val="Listenabsatz"/>
        <w:numPr>
          <w:ilvl w:val="0"/>
          <w:numId w:val="16"/>
        </w:numPr>
        <w:spacing w:line="360" w:lineRule="auto"/>
        <w:jc w:val="both"/>
        <w:rPr>
          <w:sz w:val="18"/>
          <w:szCs w:val="18"/>
          <w:lang w:val="it-IT"/>
        </w:rPr>
      </w:pPr>
      <w:r w:rsidRPr="00191F0E">
        <w:rPr>
          <w:sz w:val="18"/>
          <w:szCs w:val="18"/>
          <w:lang w:val="it-IT"/>
        </w:rPr>
        <w:t>dichiarazione sul possesso dei requisiti di carattere generale, di capacità finanziaria, tecnica, economica nonché di certificazione, richiesti per l'affidamento dell'appalto, il quale si è impegnato nei confronti del concorrente e dell</w:t>
      </w:r>
      <w:r w:rsidR="00CF7F55" w:rsidRPr="00191F0E">
        <w:rPr>
          <w:sz w:val="18"/>
          <w:szCs w:val="18"/>
          <w:lang w:val="it-IT"/>
        </w:rPr>
        <w:t>`amministrazione contraente</w:t>
      </w:r>
      <w:r w:rsidRPr="00191F0E">
        <w:rPr>
          <w:sz w:val="18"/>
          <w:szCs w:val="18"/>
          <w:lang w:val="it-IT"/>
        </w:rPr>
        <w:t xml:space="preserv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5FDBD122" w:rsidR="000466E0" w:rsidRPr="001849BA" w:rsidRDefault="000466E0" w:rsidP="000466E0">
      <w:pPr>
        <w:pStyle w:val="Listenabsatz"/>
        <w:numPr>
          <w:ilvl w:val="0"/>
          <w:numId w:val="16"/>
        </w:numPr>
        <w:autoSpaceDE w:val="0"/>
        <w:spacing w:line="360" w:lineRule="auto"/>
        <w:jc w:val="both"/>
        <w:outlineLvl w:val="0"/>
        <w:rPr>
          <w:b/>
          <w:sz w:val="18"/>
          <w:szCs w:val="18"/>
          <w:u w:val="single"/>
          <w:lang w:val="it-IT"/>
        </w:rPr>
      </w:pPr>
      <w:r w:rsidRPr="001849BA">
        <w:rPr>
          <w:sz w:val="18"/>
          <w:szCs w:val="18"/>
          <w:lang w:val="it-IT"/>
        </w:rPr>
        <w:t>Contratto di avvalimento (cfr</w:t>
      </w:r>
      <w:r w:rsidRPr="001B7A07">
        <w:rPr>
          <w:sz w:val="18"/>
          <w:szCs w:val="18"/>
          <w:lang w:val="it-IT"/>
        </w:rPr>
        <w:t xml:space="preserve">. art. </w:t>
      </w:r>
      <w:r w:rsidR="006A0EF1" w:rsidRPr="001B7A07">
        <w:rPr>
          <w:sz w:val="18"/>
          <w:szCs w:val="18"/>
          <w:lang w:val="it-IT"/>
        </w:rPr>
        <w:t>104</w:t>
      </w:r>
      <w:r w:rsidRPr="001B7A07">
        <w:rPr>
          <w:sz w:val="18"/>
          <w:szCs w:val="18"/>
          <w:lang w:val="it-IT"/>
        </w:rPr>
        <w:t xml:space="preserve"> d.lgs. </w:t>
      </w:r>
      <w:r w:rsidR="006A0EF1" w:rsidRPr="001B7A07">
        <w:rPr>
          <w:sz w:val="18"/>
          <w:szCs w:val="18"/>
          <w:lang w:val="it-IT"/>
        </w:rPr>
        <w:t>36</w:t>
      </w:r>
      <w:r w:rsidRPr="001B7A07">
        <w:rPr>
          <w:sz w:val="18"/>
          <w:szCs w:val="18"/>
          <w:lang w:val="it-IT"/>
        </w:rPr>
        <w:t>/20</w:t>
      </w:r>
      <w:r w:rsidR="006A0EF1" w:rsidRPr="001B7A07">
        <w:rPr>
          <w:sz w:val="18"/>
          <w:szCs w:val="18"/>
          <w:lang w:val="it-IT"/>
        </w:rPr>
        <w:t>23</w:t>
      </w:r>
      <w:r w:rsidRPr="001B7A07">
        <w:rPr>
          <w:sz w:val="18"/>
          <w:szCs w:val="18"/>
          <w:lang w:val="it-IT"/>
        </w:rPr>
        <w:t xml:space="preserve"> </w:t>
      </w:r>
      <w:r w:rsidRPr="001849BA">
        <w:rPr>
          <w:sz w:val="18"/>
          <w:szCs w:val="18"/>
          <w:lang w:val="it-IT"/>
        </w:rPr>
        <w:t>e disciplinare di gara);</w:t>
      </w:r>
    </w:p>
    <w:p w14:paraId="39DF2695" w14:textId="7B27AA45" w:rsidR="00275FF6" w:rsidRPr="001849BA" w:rsidRDefault="00275FF6" w:rsidP="00275FF6">
      <w:pPr>
        <w:autoSpaceDE w:val="0"/>
        <w:spacing w:line="360" w:lineRule="auto"/>
        <w:jc w:val="both"/>
        <w:outlineLvl w:val="0"/>
        <w:rPr>
          <w:bCs/>
          <w:sz w:val="18"/>
          <w:szCs w:val="18"/>
          <w:highlight w:val="yellow"/>
          <w:lang w:val="it-IT"/>
        </w:rPr>
      </w:pPr>
      <w:r w:rsidRPr="001849BA">
        <w:rPr>
          <w:bCs/>
          <w:sz w:val="18"/>
          <w:szCs w:val="18"/>
          <w:lang w:val="it-IT"/>
        </w:rPr>
        <w:t>-</w:t>
      </w:r>
      <w:r w:rsidRPr="001849BA">
        <w:rPr>
          <w:bCs/>
          <w:sz w:val="18"/>
          <w:szCs w:val="18"/>
          <w:lang w:val="it-IT"/>
        </w:rPr>
        <w:tab/>
        <w:t>una relazione di un professionista in possesso dei requisiti di cui all'articolo 2, comma 1, lett</w:t>
      </w:r>
      <w:r w:rsidR="000C15B8" w:rsidRPr="001849BA">
        <w:rPr>
          <w:bCs/>
          <w:sz w:val="18"/>
          <w:szCs w:val="18"/>
          <w:lang w:val="it-IT"/>
        </w:rPr>
        <w:t>.</w:t>
      </w:r>
      <w:r w:rsidRPr="001849BA">
        <w:rPr>
          <w:bCs/>
          <w:sz w:val="18"/>
          <w:szCs w:val="18"/>
          <w:lang w:val="it-IT"/>
        </w:rPr>
        <w:t xml:space="preserve"> o) del decreto legislativo succitato che attesta la conformità al piano e la ragionevole capacità di adempimento del contratto </w:t>
      </w:r>
      <w:r w:rsidR="00612618">
        <w:rPr>
          <w:bCs/>
          <w:sz w:val="18"/>
          <w:szCs w:val="18"/>
          <w:lang w:val="it-IT"/>
        </w:rPr>
        <w:t>(</w:t>
      </w:r>
      <w:r w:rsidRPr="001849BA">
        <w:rPr>
          <w:bCs/>
          <w:sz w:val="18"/>
          <w:szCs w:val="18"/>
          <w:lang w:val="it-IT"/>
        </w:rPr>
        <w:t>art. 95 comma 4 del CCI</w:t>
      </w:r>
      <w:r w:rsidR="00612618">
        <w:rPr>
          <w:bCs/>
          <w:sz w:val="18"/>
          <w:szCs w:val="18"/>
          <w:lang w:val="it-IT"/>
        </w:rPr>
        <w:t>)</w:t>
      </w:r>
      <w:r w:rsidRPr="001849BA">
        <w:rPr>
          <w:bCs/>
          <w:sz w:val="18"/>
          <w:szCs w:val="18"/>
          <w:lang w:val="it-IT"/>
        </w:rPr>
        <w:t>.</w:t>
      </w:r>
    </w:p>
    <w:p w14:paraId="4AF94BA1" w14:textId="77777777" w:rsidR="000466E0" w:rsidRPr="005F3057" w:rsidRDefault="000466E0" w:rsidP="000466E0">
      <w:pPr>
        <w:autoSpaceDE w:val="0"/>
        <w:spacing w:line="360" w:lineRule="auto"/>
        <w:outlineLvl w:val="0"/>
        <w:rPr>
          <w:b/>
          <w:sz w:val="18"/>
          <w:szCs w:val="18"/>
          <w:u w:val="single"/>
          <w:lang w:val="it-IT"/>
        </w:rPr>
      </w:pPr>
    </w:p>
    <w:p w14:paraId="58D72B77" w14:textId="77777777" w:rsidR="000466E0" w:rsidRPr="005F3057" w:rsidRDefault="000466E0" w:rsidP="000466E0">
      <w:pPr>
        <w:autoSpaceDE w:val="0"/>
        <w:spacing w:line="360" w:lineRule="auto"/>
        <w:outlineLvl w:val="0"/>
        <w:rPr>
          <w:b/>
          <w:sz w:val="18"/>
          <w:szCs w:val="18"/>
          <w:u w:val="single"/>
          <w:lang w:val="it-IT"/>
        </w:rPr>
      </w:pPr>
      <w:r w:rsidRPr="005F3057">
        <w:rPr>
          <w:b/>
          <w:sz w:val="18"/>
          <w:szCs w:val="18"/>
          <w:u w:val="single"/>
          <w:lang w:val="it-IT"/>
        </w:rPr>
        <w:t>IPOTESI 2)</w:t>
      </w:r>
    </w:p>
    <w:p w14:paraId="51AB551D" w14:textId="77777777" w:rsidR="000466E0" w:rsidRPr="005F3057" w:rsidRDefault="000466E0" w:rsidP="000466E0">
      <w:pPr>
        <w:rPr>
          <w:sz w:val="18"/>
          <w:szCs w:val="18"/>
          <w:lang w:val="it-IT"/>
        </w:rPr>
      </w:pPr>
    </w:p>
    <w:p w14:paraId="34ED0E0E" w14:textId="13BA97AD" w:rsidR="000466E0" w:rsidRPr="001849BA" w:rsidRDefault="000466E0" w:rsidP="000466E0">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797080">
        <w:rPr>
          <w:b/>
          <w:sz w:val="18"/>
          <w:szCs w:val="18"/>
          <w:lang w:val="it-IT"/>
        </w:rPr>
      </w:r>
      <w:r w:rsidR="00797080">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w:t>
      </w:r>
      <w:r w:rsidRPr="001849BA">
        <w:rPr>
          <w:b/>
          <w:sz w:val="18"/>
          <w:szCs w:val="18"/>
          <w:lang w:val="it-IT"/>
        </w:rPr>
        <w:t xml:space="preserve">dell’art. </w:t>
      </w:r>
      <w:r w:rsidR="00275FF6" w:rsidRPr="001849BA">
        <w:rPr>
          <w:rFonts w:eastAsia="Arial Unicode MS"/>
          <w:b/>
          <w:bCs/>
          <w:sz w:val="18"/>
          <w:szCs w:val="18"/>
          <w:lang w:val="it-IT"/>
        </w:rPr>
        <w:t>47 del CCI</w:t>
      </w:r>
      <w:r w:rsidR="000C15B8" w:rsidRPr="001849BA">
        <w:rPr>
          <w:rFonts w:eastAsia="Arial Unicode MS"/>
          <w:b/>
          <w:bCs/>
          <w:sz w:val="18"/>
          <w:szCs w:val="18"/>
          <w:lang w:val="it-IT"/>
        </w:rPr>
        <w:t xml:space="preserve"> </w:t>
      </w:r>
      <w:r w:rsidR="000C15B8" w:rsidRPr="001849BA">
        <w:rPr>
          <w:b/>
          <w:sz w:val="18"/>
          <w:szCs w:val="18"/>
          <w:lang w:val="it-IT"/>
        </w:rPr>
        <w:t>(</w:t>
      </w:r>
      <w:r w:rsidR="000C15B8" w:rsidRPr="001849BA">
        <w:rPr>
          <w:rFonts w:eastAsia="Arial Unicode MS"/>
          <w:b/>
          <w:bCs/>
          <w:sz w:val="18"/>
          <w:szCs w:val="18"/>
          <w:lang w:val="it-IT"/>
        </w:rPr>
        <w:t>D.Lgs. 14/2019 e s.m.i)</w:t>
      </w:r>
      <w:r w:rsidRPr="001849BA">
        <w:rPr>
          <w:rFonts w:eastAsia="Arial Unicode MS"/>
          <w:b/>
          <w:bCs/>
          <w:sz w:val="18"/>
          <w:szCs w:val="18"/>
          <w:lang w:val="it-IT"/>
        </w:rPr>
        <w:t>,</w:t>
      </w:r>
      <w:r w:rsidRPr="001849BA">
        <w:rPr>
          <w:b/>
          <w:sz w:val="18"/>
          <w:szCs w:val="18"/>
          <w:lang w:val="it-IT"/>
        </w:rPr>
        <w:t xml:space="preserve"> alla procedura di concordato preventivo con continuità aziendale di cui all’art. </w:t>
      </w:r>
      <w:r w:rsidR="00275FF6" w:rsidRPr="001849BA">
        <w:rPr>
          <w:rFonts w:eastAsia="Arial Unicode MS"/>
          <w:b/>
          <w:bCs/>
          <w:sz w:val="18"/>
          <w:szCs w:val="18"/>
          <w:lang w:val="it-IT"/>
        </w:rPr>
        <w:t>44 del CCI</w:t>
      </w:r>
      <w:r w:rsidR="000C15B8" w:rsidRPr="001849BA">
        <w:rPr>
          <w:rFonts w:eastAsia="Arial Unicode MS"/>
          <w:b/>
          <w:bCs/>
          <w:sz w:val="18"/>
          <w:szCs w:val="18"/>
          <w:lang w:val="it-IT"/>
        </w:rPr>
        <w:t xml:space="preserve"> D.Lgs. 14/2019 e s.m.i)</w:t>
      </w:r>
      <w:r w:rsidRPr="001849BA">
        <w:rPr>
          <w:rFonts w:eastAsia="Arial Unicode MS"/>
          <w:b/>
          <w:bCs/>
          <w:sz w:val="18"/>
          <w:szCs w:val="18"/>
          <w:lang w:val="it-IT"/>
        </w:rPr>
        <w:t>,</w:t>
      </w:r>
      <w:r w:rsidRPr="001849BA">
        <w:rPr>
          <w:b/>
          <w:sz w:val="18"/>
          <w:szCs w:val="18"/>
          <w:lang w:val="it-IT"/>
        </w:rPr>
        <w:t xml:space="preserve"> dichiarato con decreto n.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del Tribunale di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emesso in data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e allega: </w:t>
      </w:r>
    </w:p>
    <w:p w14:paraId="054104BC" w14:textId="77777777" w:rsidR="000466E0" w:rsidRPr="001849BA" w:rsidRDefault="000466E0" w:rsidP="000466E0">
      <w:pPr>
        <w:pStyle w:val="Listenabsatz"/>
        <w:numPr>
          <w:ilvl w:val="0"/>
          <w:numId w:val="16"/>
        </w:numPr>
        <w:spacing w:line="360" w:lineRule="auto"/>
        <w:ind w:left="284"/>
        <w:jc w:val="both"/>
        <w:rPr>
          <w:sz w:val="18"/>
          <w:szCs w:val="18"/>
          <w:lang w:val="it-IT"/>
        </w:rPr>
      </w:pPr>
      <w:r w:rsidRPr="001849BA">
        <w:rPr>
          <w:sz w:val="18"/>
          <w:szCs w:val="18"/>
          <w:lang w:val="it-IT"/>
        </w:rPr>
        <w:t xml:space="preserve">copia dell’autorizzazione alla partecipazione a procedure di affidamento di contratti pubblici da parte del Tribunale di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 xml:space="preserve"> in data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 xml:space="preserve"> con provvedimento n.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w:t>
      </w:r>
    </w:p>
    <w:p w14:paraId="19074EB0" w14:textId="1B58B6C7" w:rsidR="006841FD" w:rsidRPr="001849BA" w:rsidRDefault="000466E0" w:rsidP="00275FF6">
      <w:pPr>
        <w:pStyle w:val="Listenabsatz"/>
        <w:numPr>
          <w:ilvl w:val="0"/>
          <w:numId w:val="16"/>
        </w:numPr>
        <w:spacing w:line="360" w:lineRule="auto"/>
        <w:ind w:left="284"/>
        <w:jc w:val="both"/>
        <w:rPr>
          <w:sz w:val="18"/>
          <w:szCs w:val="18"/>
          <w:lang w:val="it-IT"/>
        </w:rPr>
      </w:pPr>
      <w:r w:rsidRPr="001849BA">
        <w:rPr>
          <w:lang w:val="it-IT"/>
        </w:rPr>
        <w:t xml:space="preserve">una relazione di un professionista in possesso dei requisiti di cui all'articolo </w:t>
      </w:r>
      <w:r w:rsidR="00275FF6" w:rsidRPr="001849BA">
        <w:rPr>
          <w:lang w:val="it-IT"/>
        </w:rPr>
        <w:t>2</w:t>
      </w:r>
      <w:r w:rsidR="00275FF6" w:rsidRPr="001849BA">
        <w:rPr>
          <w:rFonts w:eastAsia="Arial Unicode MS"/>
          <w:sz w:val="18"/>
          <w:szCs w:val="18"/>
          <w:lang w:val="it-IT"/>
        </w:rPr>
        <w:t>, comma 1, lettera o) del decreto legislativo succitato</w:t>
      </w:r>
      <w:r w:rsidR="00275FF6" w:rsidRPr="001849BA">
        <w:rPr>
          <w:lang w:val="it-IT"/>
        </w:rPr>
        <w:t xml:space="preserve"> </w:t>
      </w:r>
      <w:r w:rsidRPr="001849BA">
        <w:rPr>
          <w:lang w:val="it-IT"/>
        </w:rPr>
        <w:t xml:space="preserve">che attesta la conformità al piano e la ragionevole capacità di adempimento del contratto </w:t>
      </w:r>
      <w:bookmarkStart w:id="26" w:name="_Hlk96416507"/>
      <w:r w:rsidR="00275FF6" w:rsidRPr="001849BA">
        <w:rPr>
          <w:lang w:val="it-IT"/>
        </w:rPr>
        <w:t>(art. 95 comma 4 del CCI)</w:t>
      </w:r>
      <w:bookmarkEnd w:id="26"/>
      <w:r w:rsidR="00275FF6" w:rsidRPr="001849BA">
        <w:rPr>
          <w:lang w:val="it-IT"/>
        </w:rPr>
        <w:t>.</w:t>
      </w:r>
    </w:p>
    <w:p w14:paraId="486281EA" w14:textId="77777777" w:rsidR="000A6FBB" w:rsidRPr="006561AD" w:rsidRDefault="000A6FBB" w:rsidP="005B2313">
      <w:pPr>
        <w:rPr>
          <w:sz w:val="18"/>
          <w:szCs w:val="18"/>
          <w:lang w:val="it-IT"/>
        </w:rPr>
      </w:pPr>
    </w:p>
    <w:p w14:paraId="061ECEE5" w14:textId="076AFC81" w:rsidR="000A6FBB" w:rsidRPr="006561AD" w:rsidRDefault="00D7785F" w:rsidP="001A04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6561AD">
        <w:rPr>
          <w:b/>
          <w:bCs/>
          <w:i/>
          <w:iCs/>
          <w:sz w:val="18"/>
          <w:szCs w:val="18"/>
          <w:lang w:val="it-IT"/>
        </w:rPr>
        <w:t>Sez. V</w:t>
      </w:r>
    </w:p>
    <w:p w14:paraId="66F3D558" w14:textId="77777777" w:rsidR="000A6FBB" w:rsidRPr="006561AD" w:rsidRDefault="00915089" w:rsidP="007B7406">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lastRenderedPageBreak/>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5B2313">
      <w:pPr>
        <w:autoSpaceDE w:val="0"/>
        <w:spacing w:line="360" w:lineRule="auto"/>
        <w:jc w:val="center"/>
        <w:rPr>
          <w:b/>
          <w:bCs/>
          <w:sz w:val="18"/>
          <w:szCs w:val="18"/>
          <w:lang w:val="it-IT"/>
        </w:rPr>
      </w:pPr>
    </w:p>
    <w:p w14:paraId="1AC91DE7" w14:textId="77777777" w:rsidR="007B7406" w:rsidRPr="006561AD" w:rsidRDefault="007B7406" w:rsidP="001A04BC">
      <w:pPr>
        <w:autoSpaceDE w:val="0"/>
        <w:spacing w:line="360" w:lineRule="auto"/>
        <w:ind w:left="426" w:hanging="426"/>
        <w:jc w:val="center"/>
        <w:outlineLvl w:val="0"/>
        <w:rPr>
          <w:b/>
          <w:sz w:val="18"/>
          <w:szCs w:val="18"/>
          <w:lang w:val="it-IT"/>
        </w:rPr>
      </w:pPr>
      <w:r w:rsidRPr="006561AD">
        <w:rPr>
          <w:b/>
          <w:sz w:val="18"/>
          <w:szCs w:val="18"/>
          <w:lang w:val="it-IT"/>
        </w:rPr>
        <w:t>DICHIARA</w:t>
      </w:r>
    </w:p>
    <w:p w14:paraId="308CDA8B" w14:textId="77777777" w:rsidR="000A417F" w:rsidRPr="00347903" w:rsidRDefault="00823C85" w:rsidP="000A417F">
      <w:pPr>
        <w:numPr>
          <w:ilvl w:val="0"/>
          <w:numId w:val="27"/>
        </w:numPr>
        <w:autoSpaceDE w:val="0"/>
        <w:spacing w:line="360" w:lineRule="auto"/>
        <w:jc w:val="both"/>
        <w:rPr>
          <w:b/>
          <w:bCs/>
          <w:sz w:val="18"/>
          <w:szCs w:val="18"/>
          <w:lang w:val="it-IT"/>
        </w:rPr>
      </w:pPr>
      <w:r w:rsidRPr="00B05735">
        <w:rPr>
          <w:spacing w:val="-1"/>
          <w:sz w:val="18"/>
          <w:szCs w:val="18"/>
          <w:lang w:val="it-IT"/>
        </w:rPr>
        <w:t>di attestare, mediante sottoscrizione della presente domanda di abilitazione</w:t>
      </w:r>
      <w:r w:rsidRPr="00B05735">
        <w:rPr>
          <w:spacing w:val="21"/>
          <w:sz w:val="18"/>
          <w:szCs w:val="18"/>
          <w:lang w:val="it-IT"/>
        </w:rPr>
        <w:t xml:space="preserve">, </w:t>
      </w:r>
      <w:r w:rsidRPr="00347903">
        <w:rPr>
          <w:sz w:val="18"/>
          <w:szCs w:val="18"/>
          <w:lang w:val="it-IT"/>
        </w:rPr>
        <w:t>l’esattezza</w:t>
      </w:r>
      <w:r w:rsidRPr="00347903">
        <w:rPr>
          <w:spacing w:val="21"/>
          <w:sz w:val="18"/>
          <w:szCs w:val="18"/>
          <w:lang w:val="it-IT"/>
        </w:rPr>
        <w:t xml:space="preserve"> </w:t>
      </w:r>
      <w:r w:rsidRPr="00347903">
        <w:rPr>
          <w:sz w:val="18"/>
          <w:szCs w:val="18"/>
          <w:lang w:val="it-IT"/>
        </w:rPr>
        <w:t>e</w:t>
      </w:r>
      <w:r w:rsidRPr="00347903">
        <w:rPr>
          <w:spacing w:val="21"/>
          <w:sz w:val="18"/>
          <w:szCs w:val="18"/>
          <w:lang w:val="it-IT"/>
        </w:rPr>
        <w:t xml:space="preserve"> </w:t>
      </w:r>
      <w:r w:rsidRPr="00347903">
        <w:rPr>
          <w:sz w:val="18"/>
          <w:szCs w:val="18"/>
          <w:lang w:val="it-IT"/>
        </w:rPr>
        <w:t>la</w:t>
      </w:r>
      <w:r w:rsidRPr="00347903">
        <w:rPr>
          <w:spacing w:val="21"/>
          <w:sz w:val="18"/>
          <w:szCs w:val="18"/>
          <w:lang w:val="it-IT"/>
        </w:rPr>
        <w:t xml:space="preserve"> </w:t>
      </w:r>
      <w:r w:rsidRPr="00347903">
        <w:rPr>
          <w:spacing w:val="-1"/>
          <w:sz w:val="18"/>
          <w:szCs w:val="18"/>
          <w:lang w:val="it-IT"/>
        </w:rPr>
        <w:t>veridicità</w:t>
      </w:r>
      <w:r w:rsidRPr="00347903">
        <w:rPr>
          <w:spacing w:val="21"/>
          <w:sz w:val="18"/>
          <w:szCs w:val="18"/>
          <w:lang w:val="it-IT"/>
        </w:rPr>
        <w:t xml:space="preserve"> </w:t>
      </w:r>
      <w:r w:rsidRPr="00347903">
        <w:rPr>
          <w:spacing w:val="-1"/>
          <w:sz w:val="18"/>
          <w:szCs w:val="18"/>
          <w:lang w:val="it-IT"/>
        </w:rPr>
        <w:t>dei</w:t>
      </w:r>
      <w:r w:rsidRPr="00347903">
        <w:rPr>
          <w:spacing w:val="20"/>
          <w:sz w:val="18"/>
          <w:szCs w:val="18"/>
          <w:lang w:val="it-IT"/>
        </w:rPr>
        <w:t xml:space="preserve"> </w:t>
      </w:r>
      <w:r w:rsidRPr="00347903">
        <w:rPr>
          <w:spacing w:val="-1"/>
          <w:sz w:val="18"/>
          <w:szCs w:val="18"/>
          <w:lang w:val="it-IT"/>
        </w:rPr>
        <w:t>dati</w:t>
      </w:r>
      <w:r w:rsidRPr="00347903">
        <w:rPr>
          <w:spacing w:val="23"/>
          <w:sz w:val="18"/>
          <w:szCs w:val="18"/>
          <w:lang w:val="it-IT"/>
        </w:rPr>
        <w:t xml:space="preserve"> </w:t>
      </w:r>
      <w:r w:rsidRPr="00347903">
        <w:rPr>
          <w:spacing w:val="-1"/>
          <w:sz w:val="18"/>
          <w:szCs w:val="18"/>
          <w:lang w:val="it-IT"/>
        </w:rPr>
        <w:t>personali</w:t>
      </w:r>
      <w:r w:rsidRPr="00347903">
        <w:rPr>
          <w:spacing w:val="23"/>
          <w:sz w:val="18"/>
          <w:szCs w:val="18"/>
          <w:lang w:val="it-IT"/>
        </w:rPr>
        <w:t xml:space="preserve"> </w:t>
      </w:r>
      <w:r w:rsidRPr="00347903">
        <w:rPr>
          <w:sz w:val="18"/>
          <w:szCs w:val="18"/>
          <w:lang w:val="it-IT"/>
        </w:rPr>
        <w:t>e</w:t>
      </w:r>
      <w:r w:rsidRPr="00347903">
        <w:rPr>
          <w:spacing w:val="21"/>
          <w:sz w:val="18"/>
          <w:szCs w:val="18"/>
          <w:lang w:val="it-IT"/>
        </w:rPr>
        <w:t xml:space="preserve"> </w:t>
      </w:r>
      <w:r w:rsidRPr="00347903">
        <w:rPr>
          <w:spacing w:val="-1"/>
          <w:sz w:val="18"/>
          <w:szCs w:val="18"/>
          <w:lang w:val="it-IT"/>
        </w:rPr>
        <w:t>delle</w:t>
      </w:r>
      <w:r w:rsidRPr="00347903">
        <w:rPr>
          <w:spacing w:val="21"/>
          <w:sz w:val="18"/>
          <w:szCs w:val="18"/>
          <w:lang w:val="it-IT"/>
        </w:rPr>
        <w:t xml:space="preserve"> </w:t>
      </w:r>
      <w:r w:rsidRPr="00347903">
        <w:rPr>
          <w:spacing w:val="-1"/>
          <w:sz w:val="18"/>
          <w:szCs w:val="18"/>
          <w:lang w:val="it-IT"/>
        </w:rPr>
        <w:t>informazioni</w:t>
      </w:r>
      <w:r w:rsidRPr="00347903">
        <w:rPr>
          <w:spacing w:val="23"/>
          <w:sz w:val="18"/>
          <w:szCs w:val="18"/>
          <w:lang w:val="it-IT"/>
        </w:rPr>
        <w:t xml:space="preserve"> </w:t>
      </w:r>
      <w:r w:rsidRPr="00347903">
        <w:rPr>
          <w:spacing w:val="-1"/>
          <w:sz w:val="18"/>
          <w:szCs w:val="18"/>
          <w:lang w:val="it-IT"/>
        </w:rPr>
        <w:t>contenute</w:t>
      </w:r>
      <w:r w:rsidR="0046419E" w:rsidRPr="00347903">
        <w:rPr>
          <w:spacing w:val="105"/>
          <w:w w:val="99"/>
          <w:sz w:val="18"/>
          <w:szCs w:val="18"/>
          <w:lang w:val="it-IT"/>
        </w:rPr>
        <w:t xml:space="preserve"> </w:t>
      </w:r>
      <w:r w:rsidRPr="00347903">
        <w:rPr>
          <w:spacing w:val="-1"/>
          <w:sz w:val="18"/>
          <w:szCs w:val="18"/>
          <w:lang w:val="it-IT"/>
        </w:rPr>
        <w:t>nella</w:t>
      </w:r>
      <w:r w:rsidRPr="00347903">
        <w:rPr>
          <w:spacing w:val="-8"/>
          <w:sz w:val="18"/>
          <w:szCs w:val="18"/>
          <w:lang w:val="it-IT"/>
        </w:rPr>
        <w:t xml:space="preserve"> </w:t>
      </w:r>
      <w:r w:rsidRPr="00347903">
        <w:rPr>
          <w:spacing w:val="-1"/>
          <w:sz w:val="18"/>
          <w:szCs w:val="18"/>
          <w:lang w:val="it-IT"/>
        </w:rPr>
        <w:t>domanda stessa</w:t>
      </w:r>
      <w:r w:rsidRPr="00347903">
        <w:rPr>
          <w:spacing w:val="-8"/>
          <w:sz w:val="18"/>
          <w:szCs w:val="18"/>
          <w:lang w:val="it-IT"/>
        </w:rPr>
        <w:t xml:space="preserve"> </w:t>
      </w:r>
      <w:r w:rsidRPr="00347903">
        <w:rPr>
          <w:sz w:val="18"/>
          <w:szCs w:val="18"/>
          <w:lang w:val="it-IT"/>
        </w:rPr>
        <w:t>e</w:t>
      </w:r>
      <w:r w:rsidRPr="00347903">
        <w:rPr>
          <w:spacing w:val="-8"/>
          <w:sz w:val="18"/>
          <w:szCs w:val="18"/>
          <w:lang w:val="it-IT"/>
        </w:rPr>
        <w:t xml:space="preserve"> </w:t>
      </w:r>
      <w:r w:rsidRPr="00347903">
        <w:rPr>
          <w:spacing w:val="-1"/>
          <w:sz w:val="18"/>
          <w:szCs w:val="18"/>
          <w:lang w:val="it-IT"/>
        </w:rPr>
        <w:t>nella</w:t>
      </w:r>
      <w:r w:rsidRPr="00347903">
        <w:rPr>
          <w:spacing w:val="-8"/>
          <w:sz w:val="18"/>
          <w:szCs w:val="18"/>
          <w:lang w:val="it-IT"/>
        </w:rPr>
        <w:t xml:space="preserve"> </w:t>
      </w:r>
      <w:r w:rsidRPr="00347903">
        <w:rPr>
          <w:sz w:val="18"/>
          <w:szCs w:val="18"/>
          <w:lang w:val="it-IT"/>
        </w:rPr>
        <w:t>documentazione</w:t>
      </w:r>
      <w:r w:rsidRPr="00347903">
        <w:rPr>
          <w:spacing w:val="-8"/>
          <w:sz w:val="18"/>
          <w:szCs w:val="18"/>
          <w:lang w:val="it-IT"/>
        </w:rPr>
        <w:t xml:space="preserve"> </w:t>
      </w:r>
      <w:r w:rsidRPr="00347903">
        <w:rPr>
          <w:spacing w:val="-1"/>
          <w:sz w:val="18"/>
          <w:szCs w:val="18"/>
          <w:lang w:val="it-IT"/>
        </w:rPr>
        <w:t>ad</w:t>
      </w:r>
      <w:r w:rsidRPr="00347903">
        <w:rPr>
          <w:spacing w:val="-7"/>
          <w:sz w:val="18"/>
          <w:szCs w:val="18"/>
          <w:lang w:val="it-IT"/>
        </w:rPr>
        <w:t xml:space="preserve"> </w:t>
      </w:r>
      <w:r w:rsidRPr="00347903">
        <w:rPr>
          <w:spacing w:val="-1"/>
          <w:sz w:val="18"/>
          <w:szCs w:val="18"/>
          <w:lang w:val="it-IT"/>
        </w:rPr>
        <w:t>essa</w:t>
      </w:r>
      <w:r w:rsidRPr="00347903">
        <w:rPr>
          <w:spacing w:val="-6"/>
          <w:sz w:val="18"/>
          <w:szCs w:val="18"/>
          <w:lang w:val="it-IT"/>
        </w:rPr>
        <w:t xml:space="preserve"> </w:t>
      </w:r>
      <w:r w:rsidRPr="00347903">
        <w:rPr>
          <w:spacing w:val="-1"/>
          <w:sz w:val="18"/>
          <w:szCs w:val="18"/>
          <w:lang w:val="it-IT"/>
        </w:rPr>
        <w:t>allegata</w:t>
      </w:r>
      <w:r w:rsidR="000A417F" w:rsidRPr="00347903">
        <w:rPr>
          <w:spacing w:val="-1"/>
          <w:sz w:val="18"/>
          <w:szCs w:val="18"/>
          <w:lang w:val="it-IT"/>
        </w:rPr>
        <w:t>;</w:t>
      </w:r>
    </w:p>
    <w:p w14:paraId="26A8E61B" w14:textId="3D53DD87" w:rsidR="00056417" w:rsidRPr="00B05735" w:rsidRDefault="00056417" w:rsidP="000A417F">
      <w:pPr>
        <w:numPr>
          <w:ilvl w:val="0"/>
          <w:numId w:val="27"/>
        </w:numPr>
        <w:autoSpaceDE w:val="0"/>
        <w:spacing w:line="360" w:lineRule="auto"/>
        <w:jc w:val="both"/>
        <w:rPr>
          <w:b/>
          <w:bCs/>
          <w:sz w:val="18"/>
          <w:szCs w:val="18"/>
          <w:lang w:val="it-IT"/>
        </w:rPr>
      </w:pPr>
      <w:r w:rsidRPr="00347903">
        <w:rPr>
          <w:sz w:val="18"/>
          <w:szCs w:val="18"/>
          <w:lang w:val="it-IT"/>
        </w:rPr>
        <w:t xml:space="preserve">di impegnarsi, in caso di esercizio del diritto di accesso agli atti ai sensi dell’art. </w:t>
      </w:r>
      <w:r w:rsidR="00E478D4" w:rsidRPr="00347903">
        <w:rPr>
          <w:sz w:val="18"/>
          <w:szCs w:val="18"/>
          <w:lang w:val="it-IT"/>
        </w:rPr>
        <w:t>35 del D.Lgs 36/2023</w:t>
      </w:r>
      <w:r w:rsidRPr="00347903">
        <w:rPr>
          <w:sz w:val="18"/>
          <w:szCs w:val="18"/>
          <w:lang w:val="it-IT"/>
        </w:rPr>
        <w:t xml:space="preserve">, a non divulgare la documentazione acquisita e i dati, di qualsiasi natura, e a utilizzare tale </w:t>
      </w:r>
      <w:r w:rsidRPr="00B05735">
        <w:rPr>
          <w:sz w:val="18"/>
          <w:szCs w:val="18"/>
          <w:lang w:val="it-IT"/>
        </w:rPr>
        <w:t>documentazione esclusivamente</w:t>
      </w:r>
      <w:r w:rsidR="000A417F" w:rsidRPr="00B05735">
        <w:rPr>
          <w:sz w:val="18"/>
          <w:szCs w:val="18"/>
          <w:lang w:val="it-IT"/>
        </w:rPr>
        <w:t xml:space="preserve"> per la cura e difesa dei propri interessi giuridici e solo con riferimento al presente procedimento;</w:t>
      </w:r>
    </w:p>
    <w:p w14:paraId="38906AF5" w14:textId="77777777" w:rsidR="00BC6164" w:rsidRPr="00B05735" w:rsidRDefault="00BC6164" w:rsidP="00BC6164">
      <w:pPr>
        <w:pStyle w:val="sche3"/>
        <w:numPr>
          <w:ilvl w:val="0"/>
          <w:numId w:val="27"/>
        </w:numPr>
        <w:tabs>
          <w:tab w:val="clear" w:pos="720"/>
          <w:tab w:val="num" w:pos="644"/>
        </w:tabs>
        <w:spacing w:line="360" w:lineRule="auto"/>
        <w:ind w:left="644"/>
        <w:rPr>
          <w:sz w:val="18"/>
          <w:szCs w:val="18"/>
          <w:lang w:val="it-IT"/>
        </w:rPr>
      </w:pPr>
      <w:r w:rsidRPr="00B05735">
        <w:rPr>
          <w:bCs/>
          <w:sz w:val="18"/>
          <w:szCs w:val="18"/>
          <w:lang w:val="it-IT"/>
        </w:rPr>
        <w:t xml:space="preserve">se del caso, ai sensi della </w:t>
      </w:r>
      <w:r w:rsidR="00B71A78" w:rsidRPr="00B05735">
        <w:rPr>
          <w:bCs/>
          <w:sz w:val="18"/>
          <w:szCs w:val="18"/>
          <w:lang w:val="it-IT"/>
        </w:rPr>
        <w:t>l</w:t>
      </w:r>
      <w:r w:rsidRPr="00B05735">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B05735" w:rsidRDefault="00C040CB" w:rsidP="00BC6164">
      <w:pPr>
        <w:numPr>
          <w:ilvl w:val="0"/>
          <w:numId w:val="27"/>
        </w:numPr>
        <w:autoSpaceDE w:val="0"/>
        <w:spacing w:line="360" w:lineRule="auto"/>
        <w:jc w:val="both"/>
        <w:rPr>
          <w:b/>
          <w:bCs/>
          <w:sz w:val="18"/>
          <w:szCs w:val="18"/>
          <w:lang w:val="it-IT"/>
        </w:rPr>
      </w:pPr>
      <w:r w:rsidRPr="00B05735">
        <w:rPr>
          <w:sz w:val="18"/>
          <w:szCs w:val="18"/>
          <w:lang w:val="it-IT"/>
        </w:rPr>
        <w:t>di</w:t>
      </w:r>
      <w:r w:rsidRPr="00B05735">
        <w:rPr>
          <w:spacing w:val="53"/>
          <w:sz w:val="18"/>
          <w:szCs w:val="18"/>
          <w:lang w:val="it-IT"/>
        </w:rPr>
        <w:t xml:space="preserve"> </w:t>
      </w:r>
      <w:r w:rsidRPr="00B05735">
        <w:rPr>
          <w:spacing w:val="-1"/>
          <w:sz w:val="18"/>
          <w:szCs w:val="18"/>
          <w:lang w:val="it-IT"/>
        </w:rPr>
        <w:t>avere</w:t>
      </w:r>
      <w:r w:rsidRPr="00B05735">
        <w:rPr>
          <w:spacing w:val="50"/>
          <w:sz w:val="18"/>
          <w:szCs w:val="18"/>
          <w:lang w:val="it-IT"/>
        </w:rPr>
        <w:t xml:space="preserve"> </w:t>
      </w:r>
      <w:r w:rsidRPr="00B05735">
        <w:rPr>
          <w:spacing w:val="-1"/>
          <w:sz w:val="18"/>
          <w:szCs w:val="18"/>
          <w:lang w:val="it-IT"/>
        </w:rPr>
        <w:t>attentamente</w:t>
      </w:r>
      <w:r w:rsidRPr="00B05735">
        <w:rPr>
          <w:spacing w:val="51"/>
          <w:sz w:val="18"/>
          <w:szCs w:val="18"/>
          <w:lang w:val="it-IT"/>
        </w:rPr>
        <w:t xml:space="preserve"> </w:t>
      </w:r>
      <w:r w:rsidRPr="00B05735">
        <w:rPr>
          <w:spacing w:val="-1"/>
          <w:sz w:val="18"/>
          <w:szCs w:val="18"/>
          <w:lang w:val="it-IT"/>
        </w:rPr>
        <w:t>preso</w:t>
      </w:r>
      <w:r w:rsidRPr="00B05735">
        <w:rPr>
          <w:spacing w:val="51"/>
          <w:sz w:val="18"/>
          <w:szCs w:val="18"/>
          <w:lang w:val="it-IT"/>
        </w:rPr>
        <w:t xml:space="preserve"> </w:t>
      </w:r>
      <w:r w:rsidRPr="00B05735">
        <w:rPr>
          <w:spacing w:val="-1"/>
          <w:sz w:val="18"/>
          <w:szCs w:val="18"/>
          <w:lang w:val="it-IT"/>
        </w:rPr>
        <w:t>visione,</w:t>
      </w:r>
      <w:r w:rsidRPr="00B05735">
        <w:rPr>
          <w:spacing w:val="52"/>
          <w:sz w:val="18"/>
          <w:szCs w:val="18"/>
          <w:lang w:val="it-IT"/>
        </w:rPr>
        <w:t xml:space="preserve"> </w:t>
      </w:r>
      <w:r w:rsidRPr="00B05735">
        <w:rPr>
          <w:sz w:val="18"/>
          <w:szCs w:val="18"/>
          <w:lang w:val="it-IT"/>
        </w:rPr>
        <w:t>e</w:t>
      </w:r>
      <w:r w:rsidRPr="00B05735">
        <w:rPr>
          <w:spacing w:val="50"/>
          <w:sz w:val="18"/>
          <w:szCs w:val="18"/>
          <w:lang w:val="it-IT"/>
        </w:rPr>
        <w:t xml:space="preserve"> </w:t>
      </w:r>
      <w:r w:rsidRPr="00B05735">
        <w:rPr>
          <w:sz w:val="18"/>
          <w:szCs w:val="18"/>
          <w:lang w:val="it-IT"/>
        </w:rPr>
        <w:t>dunque</w:t>
      </w:r>
      <w:r w:rsidRPr="00B05735">
        <w:rPr>
          <w:spacing w:val="51"/>
          <w:sz w:val="18"/>
          <w:szCs w:val="18"/>
          <w:lang w:val="it-IT"/>
        </w:rPr>
        <w:t xml:space="preserve"> </w:t>
      </w:r>
      <w:r w:rsidRPr="00B05735">
        <w:rPr>
          <w:sz w:val="18"/>
          <w:szCs w:val="18"/>
          <w:lang w:val="it-IT"/>
        </w:rPr>
        <w:t>di</w:t>
      </w:r>
      <w:r w:rsidRPr="00B05735">
        <w:rPr>
          <w:spacing w:val="52"/>
          <w:sz w:val="18"/>
          <w:szCs w:val="18"/>
          <w:lang w:val="it-IT"/>
        </w:rPr>
        <w:t xml:space="preserve"> </w:t>
      </w:r>
      <w:r w:rsidRPr="00B05735">
        <w:rPr>
          <w:spacing w:val="-1"/>
          <w:sz w:val="18"/>
          <w:szCs w:val="18"/>
          <w:lang w:val="it-IT"/>
        </w:rPr>
        <w:t>conoscere</w:t>
      </w:r>
      <w:r w:rsidRPr="00B05735">
        <w:rPr>
          <w:spacing w:val="51"/>
          <w:sz w:val="18"/>
          <w:szCs w:val="18"/>
          <w:lang w:val="it-IT"/>
        </w:rPr>
        <w:t xml:space="preserve"> </w:t>
      </w:r>
      <w:r w:rsidRPr="00B05735">
        <w:rPr>
          <w:sz w:val="18"/>
          <w:szCs w:val="18"/>
          <w:lang w:val="it-IT"/>
        </w:rPr>
        <w:t>e</w:t>
      </w:r>
      <w:r w:rsidRPr="00B05735">
        <w:rPr>
          <w:spacing w:val="50"/>
          <w:sz w:val="18"/>
          <w:szCs w:val="18"/>
          <w:lang w:val="it-IT"/>
        </w:rPr>
        <w:t xml:space="preserve"> </w:t>
      </w:r>
      <w:r w:rsidRPr="00B05735">
        <w:rPr>
          <w:sz w:val="18"/>
          <w:szCs w:val="18"/>
          <w:lang w:val="it-IT"/>
        </w:rPr>
        <w:t>di</w:t>
      </w:r>
      <w:r w:rsidRPr="00B05735">
        <w:rPr>
          <w:spacing w:val="53"/>
          <w:sz w:val="18"/>
          <w:szCs w:val="18"/>
          <w:lang w:val="it-IT"/>
        </w:rPr>
        <w:t xml:space="preserve"> </w:t>
      </w:r>
      <w:r w:rsidRPr="00B05735">
        <w:rPr>
          <w:spacing w:val="-1"/>
          <w:sz w:val="18"/>
          <w:szCs w:val="18"/>
          <w:lang w:val="it-IT"/>
        </w:rPr>
        <w:t>accettare</w:t>
      </w:r>
      <w:r w:rsidRPr="00B05735">
        <w:rPr>
          <w:spacing w:val="51"/>
          <w:sz w:val="18"/>
          <w:szCs w:val="18"/>
          <w:lang w:val="it-IT"/>
        </w:rPr>
        <w:t xml:space="preserve"> </w:t>
      </w:r>
      <w:r w:rsidRPr="00B05735">
        <w:rPr>
          <w:sz w:val="18"/>
          <w:szCs w:val="18"/>
          <w:lang w:val="it-IT"/>
        </w:rPr>
        <w:t>le</w:t>
      </w:r>
      <w:r w:rsidRPr="00B05735">
        <w:rPr>
          <w:spacing w:val="83"/>
          <w:w w:val="99"/>
          <w:sz w:val="18"/>
          <w:szCs w:val="18"/>
          <w:lang w:val="it-IT"/>
        </w:rPr>
        <w:t xml:space="preserve"> </w:t>
      </w:r>
      <w:r w:rsidRPr="00B05735">
        <w:rPr>
          <w:spacing w:val="-1"/>
          <w:sz w:val="18"/>
          <w:szCs w:val="18"/>
          <w:lang w:val="it-IT"/>
        </w:rPr>
        <w:t>clausole,</w:t>
      </w:r>
      <w:r w:rsidRPr="00B05735">
        <w:rPr>
          <w:spacing w:val="46"/>
          <w:sz w:val="18"/>
          <w:szCs w:val="18"/>
          <w:lang w:val="it-IT"/>
        </w:rPr>
        <w:t xml:space="preserve"> </w:t>
      </w:r>
      <w:r w:rsidRPr="00B05735">
        <w:rPr>
          <w:sz w:val="18"/>
          <w:szCs w:val="18"/>
          <w:lang w:val="it-IT"/>
        </w:rPr>
        <w:t>le</w:t>
      </w:r>
      <w:r w:rsidRPr="00B05735">
        <w:rPr>
          <w:spacing w:val="46"/>
          <w:sz w:val="18"/>
          <w:szCs w:val="18"/>
          <w:lang w:val="it-IT"/>
        </w:rPr>
        <w:t xml:space="preserve"> </w:t>
      </w:r>
      <w:r w:rsidRPr="00B05735">
        <w:rPr>
          <w:sz w:val="18"/>
          <w:szCs w:val="18"/>
          <w:lang w:val="it-IT"/>
        </w:rPr>
        <w:t>condizioni</w:t>
      </w:r>
      <w:r w:rsidRPr="00B05735">
        <w:rPr>
          <w:spacing w:val="44"/>
          <w:sz w:val="18"/>
          <w:szCs w:val="18"/>
          <w:lang w:val="it-IT"/>
        </w:rPr>
        <w:t xml:space="preserve"> </w:t>
      </w:r>
      <w:r w:rsidRPr="00B05735">
        <w:rPr>
          <w:spacing w:val="-1"/>
          <w:sz w:val="18"/>
          <w:szCs w:val="18"/>
          <w:lang w:val="it-IT"/>
        </w:rPr>
        <w:t>ed</w:t>
      </w:r>
      <w:r w:rsidRPr="00B05735">
        <w:rPr>
          <w:spacing w:val="47"/>
          <w:sz w:val="18"/>
          <w:szCs w:val="18"/>
          <w:lang w:val="it-IT"/>
        </w:rPr>
        <w:t xml:space="preserve"> </w:t>
      </w:r>
      <w:r w:rsidRPr="00B05735">
        <w:rPr>
          <w:sz w:val="18"/>
          <w:szCs w:val="18"/>
          <w:lang w:val="it-IT"/>
        </w:rPr>
        <w:t>in</w:t>
      </w:r>
      <w:r w:rsidRPr="00B05735">
        <w:rPr>
          <w:spacing w:val="46"/>
          <w:sz w:val="18"/>
          <w:szCs w:val="18"/>
          <w:lang w:val="it-IT"/>
        </w:rPr>
        <w:t xml:space="preserve"> </w:t>
      </w:r>
      <w:r w:rsidRPr="00B05735">
        <w:rPr>
          <w:spacing w:val="-1"/>
          <w:sz w:val="18"/>
          <w:szCs w:val="18"/>
          <w:lang w:val="it-IT"/>
        </w:rPr>
        <w:t>generale</w:t>
      </w:r>
      <w:r w:rsidRPr="00B05735">
        <w:rPr>
          <w:spacing w:val="46"/>
          <w:sz w:val="18"/>
          <w:szCs w:val="18"/>
          <w:lang w:val="it-IT"/>
        </w:rPr>
        <w:t xml:space="preserve"> </w:t>
      </w:r>
      <w:r w:rsidRPr="00B05735">
        <w:rPr>
          <w:sz w:val="18"/>
          <w:szCs w:val="18"/>
          <w:lang w:val="it-IT"/>
        </w:rPr>
        <w:t>tutto</w:t>
      </w:r>
      <w:r w:rsidRPr="00B05735">
        <w:rPr>
          <w:spacing w:val="46"/>
          <w:sz w:val="18"/>
          <w:szCs w:val="18"/>
          <w:lang w:val="it-IT"/>
        </w:rPr>
        <w:t xml:space="preserve"> </w:t>
      </w:r>
      <w:r w:rsidRPr="00B05735">
        <w:rPr>
          <w:sz w:val="18"/>
          <w:szCs w:val="18"/>
          <w:lang w:val="it-IT"/>
        </w:rPr>
        <w:t>il</w:t>
      </w:r>
      <w:r w:rsidRPr="00B05735">
        <w:rPr>
          <w:spacing w:val="45"/>
          <w:sz w:val="18"/>
          <w:szCs w:val="18"/>
          <w:lang w:val="it-IT"/>
        </w:rPr>
        <w:t xml:space="preserve"> </w:t>
      </w:r>
      <w:r w:rsidRPr="00B05735">
        <w:rPr>
          <w:spacing w:val="-1"/>
          <w:sz w:val="18"/>
          <w:szCs w:val="18"/>
          <w:lang w:val="it-IT"/>
        </w:rPr>
        <w:t>contenuto</w:t>
      </w:r>
      <w:r w:rsidRPr="00B05735">
        <w:rPr>
          <w:spacing w:val="46"/>
          <w:sz w:val="18"/>
          <w:szCs w:val="18"/>
          <w:lang w:val="it-IT"/>
        </w:rPr>
        <w:t xml:space="preserve"> </w:t>
      </w:r>
      <w:r w:rsidRPr="00B05735">
        <w:rPr>
          <w:spacing w:val="-1"/>
          <w:sz w:val="18"/>
          <w:szCs w:val="18"/>
          <w:lang w:val="it-IT"/>
        </w:rPr>
        <w:t>del</w:t>
      </w:r>
      <w:r w:rsidRPr="00B05735">
        <w:rPr>
          <w:spacing w:val="48"/>
          <w:sz w:val="18"/>
          <w:szCs w:val="18"/>
          <w:lang w:val="it-IT"/>
        </w:rPr>
        <w:t xml:space="preserve"> </w:t>
      </w:r>
      <w:r w:rsidRPr="00B05735">
        <w:rPr>
          <w:spacing w:val="-1"/>
          <w:sz w:val="18"/>
          <w:szCs w:val="18"/>
          <w:lang w:val="it-IT"/>
        </w:rPr>
        <w:t>presente</w:t>
      </w:r>
      <w:r w:rsidRPr="00B05735">
        <w:rPr>
          <w:spacing w:val="48"/>
          <w:sz w:val="18"/>
          <w:szCs w:val="18"/>
          <w:lang w:val="it-IT"/>
        </w:rPr>
        <w:t xml:space="preserve"> </w:t>
      </w:r>
      <w:r w:rsidR="001C64C4" w:rsidRPr="00B05735">
        <w:rPr>
          <w:spacing w:val="-1"/>
          <w:sz w:val="18"/>
          <w:szCs w:val="18"/>
          <w:lang w:val="it-IT"/>
        </w:rPr>
        <w:t>B</w:t>
      </w:r>
      <w:r w:rsidRPr="00B05735">
        <w:rPr>
          <w:spacing w:val="-1"/>
          <w:sz w:val="18"/>
          <w:szCs w:val="18"/>
          <w:lang w:val="it-IT"/>
        </w:rPr>
        <w:t>ando</w:t>
      </w:r>
      <w:r w:rsidRPr="00B05735">
        <w:rPr>
          <w:spacing w:val="47"/>
          <w:sz w:val="18"/>
          <w:szCs w:val="18"/>
          <w:lang w:val="it-IT"/>
        </w:rPr>
        <w:t xml:space="preserve"> </w:t>
      </w:r>
      <w:r w:rsidRPr="00B05735">
        <w:rPr>
          <w:sz w:val="18"/>
          <w:szCs w:val="18"/>
          <w:lang w:val="it-IT"/>
        </w:rPr>
        <w:t>di</w:t>
      </w:r>
      <w:r w:rsidRPr="00B05735">
        <w:rPr>
          <w:spacing w:val="47"/>
          <w:sz w:val="18"/>
          <w:szCs w:val="18"/>
          <w:lang w:val="it-IT"/>
        </w:rPr>
        <w:t xml:space="preserve"> </w:t>
      </w:r>
      <w:r w:rsidRPr="00B05735">
        <w:rPr>
          <w:spacing w:val="-1"/>
          <w:sz w:val="18"/>
          <w:szCs w:val="18"/>
          <w:lang w:val="it-IT"/>
        </w:rPr>
        <w:t>abilitazione,</w:t>
      </w:r>
      <w:r w:rsidRPr="00B05735">
        <w:rPr>
          <w:spacing w:val="73"/>
          <w:w w:val="99"/>
          <w:sz w:val="18"/>
          <w:szCs w:val="18"/>
          <w:lang w:val="it-IT"/>
        </w:rPr>
        <w:t xml:space="preserve"> </w:t>
      </w:r>
      <w:r w:rsidRPr="00B05735">
        <w:rPr>
          <w:spacing w:val="-1"/>
          <w:sz w:val="18"/>
          <w:szCs w:val="18"/>
          <w:lang w:val="it-IT"/>
        </w:rPr>
        <w:t>inclusi</w:t>
      </w:r>
      <w:r w:rsidRPr="00B05735">
        <w:rPr>
          <w:spacing w:val="50"/>
          <w:sz w:val="18"/>
          <w:szCs w:val="18"/>
          <w:lang w:val="it-IT"/>
        </w:rPr>
        <w:t xml:space="preserve"> </w:t>
      </w:r>
      <w:r w:rsidRPr="00B05735">
        <w:rPr>
          <w:sz w:val="18"/>
          <w:szCs w:val="18"/>
          <w:lang w:val="it-IT"/>
        </w:rPr>
        <w:t>i</w:t>
      </w:r>
      <w:r w:rsidRPr="00B05735">
        <w:rPr>
          <w:spacing w:val="50"/>
          <w:sz w:val="18"/>
          <w:szCs w:val="18"/>
          <w:lang w:val="it-IT"/>
        </w:rPr>
        <w:t xml:space="preserve"> </w:t>
      </w:r>
      <w:r w:rsidRPr="00B05735">
        <w:rPr>
          <w:spacing w:val="-1"/>
          <w:sz w:val="18"/>
          <w:szCs w:val="18"/>
          <w:lang w:val="it-IT"/>
        </w:rPr>
        <w:t>relativi</w:t>
      </w:r>
      <w:r w:rsidRPr="00B05735">
        <w:rPr>
          <w:spacing w:val="51"/>
          <w:sz w:val="18"/>
          <w:szCs w:val="18"/>
          <w:lang w:val="it-IT"/>
        </w:rPr>
        <w:t xml:space="preserve"> </w:t>
      </w:r>
      <w:r w:rsidRPr="00B05735">
        <w:rPr>
          <w:spacing w:val="-1"/>
          <w:sz w:val="18"/>
          <w:szCs w:val="18"/>
          <w:lang w:val="it-IT"/>
        </w:rPr>
        <w:t>allegati,</w:t>
      </w:r>
      <w:r w:rsidRPr="00B05735">
        <w:rPr>
          <w:spacing w:val="50"/>
          <w:sz w:val="18"/>
          <w:szCs w:val="18"/>
          <w:lang w:val="it-IT"/>
        </w:rPr>
        <w:t xml:space="preserve"> </w:t>
      </w:r>
      <w:r w:rsidRPr="00B05735">
        <w:rPr>
          <w:spacing w:val="-1"/>
          <w:sz w:val="18"/>
          <w:szCs w:val="18"/>
          <w:lang w:val="it-IT"/>
        </w:rPr>
        <w:t>tra</w:t>
      </w:r>
      <w:r w:rsidRPr="00B05735">
        <w:rPr>
          <w:spacing w:val="49"/>
          <w:sz w:val="18"/>
          <w:szCs w:val="18"/>
          <w:lang w:val="it-IT"/>
        </w:rPr>
        <w:t xml:space="preserve"> </w:t>
      </w:r>
      <w:r w:rsidRPr="00B05735">
        <w:rPr>
          <w:spacing w:val="-1"/>
          <w:sz w:val="18"/>
          <w:szCs w:val="18"/>
          <w:lang w:val="it-IT"/>
        </w:rPr>
        <w:t>cui</w:t>
      </w:r>
      <w:r w:rsidRPr="00B05735">
        <w:rPr>
          <w:spacing w:val="51"/>
          <w:sz w:val="18"/>
          <w:szCs w:val="18"/>
          <w:lang w:val="it-IT"/>
        </w:rPr>
        <w:t xml:space="preserve"> </w:t>
      </w:r>
      <w:r w:rsidRPr="00B05735">
        <w:rPr>
          <w:sz w:val="18"/>
          <w:szCs w:val="18"/>
          <w:lang w:val="it-IT"/>
        </w:rPr>
        <w:t xml:space="preserve">le </w:t>
      </w:r>
      <w:r w:rsidR="00AF42B7" w:rsidRPr="00B05735">
        <w:rPr>
          <w:spacing w:val="-1"/>
          <w:sz w:val="18"/>
          <w:szCs w:val="18"/>
          <w:lang w:val="it-IT"/>
        </w:rPr>
        <w:t>NORME TECNICHE DI FUNZIONAMENTO DELLE PROCEDURE TELEMATICHE DI ACQUISTO DELL</w:t>
      </w:r>
      <w:r w:rsidR="00B71A78" w:rsidRPr="00B05735">
        <w:rPr>
          <w:spacing w:val="-1"/>
          <w:sz w:val="18"/>
          <w:szCs w:val="18"/>
          <w:lang w:val="it-IT"/>
        </w:rPr>
        <w:t>’</w:t>
      </w:r>
      <w:r w:rsidR="00AF42B7" w:rsidRPr="00B05735">
        <w:rPr>
          <w:spacing w:val="-1"/>
          <w:sz w:val="18"/>
          <w:szCs w:val="18"/>
          <w:lang w:val="it-IT"/>
        </w:rPr>
        <w:t>ALTO ADIGE</w:t>
      </w:r>
      <w:r w:rsidR="0046419E" w:rsidRPr="00B05735">
        <w:rPr>
          <w:lang w:val="it-IT"/>
        </w:rPr>
        <w:t xml:space="preserve">, </w:t>
      </w:r>
      <w:r w:rsidRPr="00B05735">
        <w:rPr>
          <w:sz w:val="18"/>
          <w:szCs w:val="18"/>
          <w:lang w:val="it-IT"/>
        </w:rPr>
        <w:t>le</w:t>
      </w:r>
      <w:r w:rsidRPr="00B05735">
        <w:rPr>
          <w:spacing w:val="22"/>
          <w:sz w:val="18"/>
          <w:szCs w:val="18"/>
          <w:lang w:val="it-IT"/>
        </w:rPr>
        <w:t xml:space="preserve"> </w:t>
      </w:r>
      <w:r w:rsidRPr="00B05735">
        <w:rPr>
          <w:sz w:val="18"/>
          <w:szCs w:val="18"/>
          <w:lang w:val="it-IT"/>
        </w:rPr>
        <w:t>Condizioni</w:t>
      </w:r>
      <w:r w:rsidRPr="00B05735">
        <w:rPr>
          <w:spacing w:val="23"/>
          <w:sz w:val="18"/>
          <w:szCs w:val="18"/>
          <w:lang w:val="it-IT"/>
        </w:rPr>
        <w:t xml:space="preserve"> </w:t>
      </w:r>
      <w:r w:rsidRPr="00B05735">
        <w:rPr>
          <w:spacing w:val="-1"/>
          <w:sz w:val="18"/>
          <w:szCs w:val="18"/>
          <w:lang w:val="it-IT"/>
        </w:rPr>
        <w:t>generali</w:t>
      </w:r>
      <w:r w:rsidRPr="00B05735">
        <w:rPr>
          <w:spacing w:val="24"/>
          <w:sz w:val="18"/>
          <w:szCs w:val="18"/>
          <w:lang w:val="it-IT"/>
        </w:rPr>
        <w:t xml:space="preserve"> </w:t>
      </w:r>
      <w:r w:rsidRPr="00B05735">
        <w:rPr>
          <w:sz w:val="18"/>
          <w:szCs w:val="18"/>
          <w:lang w:val="it-IT"/>
        </w:rPr>
        <w:t>di</w:t>
      </w:r>
      <w:r w:rsidRPr="00B05735">
        <w:rPr>
          <w:spacing w:val="23"/>
          <w:sz w:val="18"/>
          <w:szCs w:val="18"/>
          <w:lang w:val="it-IT"/>
        </w:rPr>
        <w:t xml:space="preserve"> </w:t>
      </w:r>
      <w:r w:rsidRPr="00B05735">
        <w:rPr>
          <w:spacing w:val="-1"/>
          <w:sz w:val="18"/>
          <w:szCs w:val="18"/>
          <w:lang w:val="it-IT"/>
        </w:rPr>
        <w:t>contratto,</w:t>
      </w:r>
      <w:r w:rsidRPr="00B05735">
        <w:rPr>
          <w:spacing w:val="23"/>
          <w:sz w:val="18"/>
          <w:szCs w:val="18"/>
          <w:lang w:val="it-IT"/>
        </w:rPr>
        <w:t xml:space="preserve"> </w:t>
      </w:r>
      <w:r w:rsidRPr="00B05735">
        <w:rPr>
          <w:spacing w:val="-1"/>
          <w:sz w:val="18"/>
          <w:szCs w:val="18"/>
          <w:lang w:val="it-IT"/>
        </w:rPr>
        <w:t>nonché</w:t>
      </w:r>
      <w:r w:rsidRPr="00B05735">
        <w:rPr>
          <w:spacing w:val="24"/>
          <w:sz w:val="18"/>
          <w:szCs w:val="18"/>
          <w:lang w:val="it-IT"/>
        </w:rPr>
        <w:t xml:space="preserve"> </w:t>
      </w:r>
      <w:r w:rsidRPr="00B05735">
        <w:rPr>
          <w:sz w:val="18"/>
          <w:szCs w:val="18"/>
          <w:lang w:val="it-IT"/>
        </w:rPr>
        <w:t>tutti</w:t>
      </w:r>
      <w:r w:rsidRPr="00B05735">
        <w:rPr>
          <w:spacing w:val="24"/>
          <w:sz w:val="18"/>
          <w:szCs w:val="18"/>
          <w:lang w:val="it-IT"/>
        </w:rPr>
        <w:t xml:space="preserve"> </w:t>
      </w:r>
      <w:r w:rsidRPr="00B05735">
        <w:rPr>
          <w:spacing w:val="-1"/>
          <w:sz w:val="18"/>
          <w:szCs w:val="18"/>
          <w:lang w:val="it-IT"/>
        </w:rPr>
        <w:t>gli</w:t>
      </w:r>
      <w:r w:rsidRPr="00B05735">
        <w:rPr>
          <w:spacing w:val="25"/>
          <w:sz w:val="18"/>
          <w:szCs w:val="18"/>
          <w:lang w:val="it-IT"/>
        </w:rPr>
        <w:t xml:space="preserve"> </w:t>
      </w:r>
      <w:r w:rsidRPr="00B05735">
        <w:rPr>
          <w:spacing w:val="-1"/>
          <w:sz w:val="18"/>
          <w:szCs w:val="18"/>
          <w:lang w:val="it-IT"/>
        </w:rPr>
        <w:t>altri</w:t>
      </w:r>
      <w:r w:rsidRPr="00B05735">
        <w:rPr>
          <w:spacing w:val="23"/>
          <w:sz w:val="18"/>
          <w:szCs w:val="18"/>
          <w:lang w:val="it-IT"/>
        </w:rPr>
        <w:t xml:space="preserve"> </w:t>
      </w:r>
      <w:r w:rsidRPr="00B05735">
        <w:rPr>
          <w:sz w:val="18"/>
          <w:szCs w:val="18"/>
          <w:lang w:val="it-IT"/>
        </w:rPr>
        <w:t>documenti</w:t>
      </w:r>
      <w:r w:rsidRPr="00B05735">
        <w:rPr>
          <w:spacing w:val="24"/>
          <w:sz w:val="18"/>
          <w:szCs w:val="18"/>
          <w:lang w:val="it-IT"/>
        </w:rPr>
        <w:t xml:space="preserve"> </w:t>
      </w:r>
      <w:r w:rsidRPr="00B05735">
        <w:rPr>
          <w:spacing w:val="-1"/>
          <w:sz w:val="18"/>
          <w:szCs w:val="18"/>
          <w:lang w:val="it-IT"/>
        </w:rPr>
        <w:t>del</w:t>
      </w:r>
      <w:r w:rsidRPr="00B05735">
        <w:rPr>
          <w:spacing w:val="23"/>
          <w:sz w:val="18"/>
          <w:szCs w:val="18"/>
          <w:lang w:val="it-IT"/>
        </w:rPr>
        <w:t xml:space="preserve"> </w:t>
      </w:r>
      <w:r w:rsidRPr="00B05735">
        <w:rPr>
          <w:sz w:val="18"/>
          <w:szCs w:val="18"/>
          <w:lang w:val="it-IT"/>
        </w:rPr>
        <w:t>Mercato</w:t>
      </w:r>
      <w:r w:rsidRPr="00B05735">
        <w:rPr>
          <w:spacing w:val="67"/>
          <w:w w:val="99"/>
          <w:sz w:val="18"/>
          <w:szCs w:val="18"/>
          <w:lang w:val="it-IT"/>
        </w:rPr>
        <w:t xml:space="preserve"> </w:t>
      </w:r>
      <w:r w:rsidRPr="00B05735">
        <w:rPr>
          <w:spacing w:val="-1"/>
          <w:sz w:val="18"/>
          <w:szCs w:val="18"/>
          <w:lang w:val="it-IT"/>
        </w:rPr>
        <w:t>Elettronico</w:t>
      </w:r>
      <w:r w:rsidRPr="00B05735">
        <w:rPr>
          <w:spacing w:val="7"/>
          <w:sz w:val="18"/>
          <w:szCs w:val="18"/>
          <w:lang w:val="it-IT"/>
        </w:rPr>
        <w:t xml:space="preserve"> </w:t>
      </w:r>
      <w:r w:rsidRPr="00B05735">
        <w:rPr>
          <w:sz w:val="18"/>
          <w:szCs w:val="18"/>
          <w:lang w:val="it-IT"/>
        </w:rPr>
        <w:t>e</w:t>
      </w:r>
      <w:r w:rsidRPr="00B05735">
        <w:rPr>
          <w:spacing w:val="6"/>
          <w:sz w:val="18"/>
          <w:szCs w:val="18"/>
          <w:lang w:val="it-IT"/>
        </w:rPr>
        <w:t xml:space="preserve"> </w:t>
      </w:r>
      <w:r w:rsidRPr="00B05735">
        <w:rPr>
          <w:sz w:val="18"/>
          <w:szCs w:val="18"/>
          <w:lang w:val="it-IT"/>
        </w:rPr>
        <w:t>di</w:t>
      </w:r>
      <w:r w:rsidRPr="00B05735">
        <w:rPr>
          <w:spacing w:val="9"/>
          <w:sz w:val="18"/>
          <w:szCs w:val="18"/>
          <w:lang w:val="it-IT"/>
        </w:rPr>
        <w:t xml:space="preserve"> </w:t>
      </w:r>
      <w:r w:rsidRPr="00B05735">
        <w:rPr>
          <w:sz w:val="18"/>
          <w:szCs w:val="18"/>
          <w:lang w:val="it-IT"/>
        </w:rPr>
        <w:t>aver</w:t>
      </w:r>
      <w:r w:rsidRPr="00B05735">
        <w:rPr>
          <w:spacing w:val="7"/>
          <w:sz w:val="18"/>
          <w:szCs w:val="18"/>
          <w:lang w:val="it-IT"/>
        </w:rPr>
        <w:t xml:space="preserve"> </w:t>
      </w:r>
      <w:r w:rsidRPr="00B05735">
        <w:rPr>
          <w:spacing w:val="-1"/>
          <w:sz w:val="18"/>
          <w:szCs w:val="18"/>
          <w:lang w:val="it-IT"/>
        </w:rPr>
        <w:t>verificato</w:t>
      </w:r>
      <w:r w:rsidRPr="00B05735">
        <w:rPr>
          <w:spacing w:val="7"/>
          <w:sz w:val="18"/>
          <w:szCs w:val="18"/>
          <w:lang w:val="it-IT"/>
        </w:rPr>
        <w:t xml:space="preserve"> </w:t>
      </w:r>
      <w:r w:rsidRPr="00B05735">
        <w:rPr>
          <w:sz w:val="18"/>
          <w:szCs w:val="18"/>
          <w:lang w:val="it-IT"/>
        </w:rPr>
        <w:t>il</w:t>
      </w:r>
      <w:r w:rsidRPr="00B05735">
        <w:rPr>
          <w:spacing w:val="7"/>
          <w:sz w:val="18"/>
          <w:szCs w:val="18"/>
          <w:lang w:val="it-IT"/>
        </w:rPr>
        <w:t xml:space="preserve"> </w:t>
      </w:r>
      <w:r w:rsidRPr="00B05735">
        <w:rPr>
          <w:spacing w:val="-1"/>
          <w:sz w:val="18"/>
          <w:szCs w:val="18"/>
          <w:lang w:val="it-IT"/>
        </w:rPr>
        <w:t>possesso</w:t>
      </w:r>
      <w:r w:rsidRPr="00B05735">
        <w:rPr>
          <w:spacing w:val="7"/>
          <w:sz w:val="18"/>
          <w:szCs w:val="18"/>
          <w:lang w:val="it-IT"/>
        </w:rPr>
        <w:t xml:space="preserve"> </w:t>
      </w:r>
      <w:r w:rsidRPr="00B05735">
        <w:rPr>
          <w:sz w:val="18"/>
          <w:szCs w:val="18"/>
          <w:lang w:val="it-IT"/>
        </w:rPr>
        <w:t>di</w:t>
      </w:r>
      <w:r w:rsidRPr="00B05735">
        <w:rPr>
          <w:spacing w:val="10"/>
          <w:sz w:val="18"/>
          <w:szCs w:val="18"/>
          <w:lang w:val="it-IT"/>
        </w:rPr>
        <w:t xml:space="preserve"> </w:t>
      </w:r>
      <w:r w:rsidRPr="00B05735">
        <w:rPr>
          <w:sz w:val="18"/>
          <w:szCs w:val="18"/>
          <w:lang w:val="it-IT"/>
        </w:rPr>
        <w:t>tutti</w:t>
      </w:r>
      <w:r w:rsidRPr="00B05735">
        <w:rPr>
          <w:spacing w:val="7"/>
          <w:sz w:val="18"/>
          <w:szCs w:val="18"/>
          <w:lang w:val="it-IT"/>
        </w:rPr>
        <w:t xml:space="preserve"> </w:t>
      </w:r>
      <w:r w:rsidRPr="00B05735">
        <w:rPr>
          <w:sz w:val="18"/>
          <w:szCs w:val="18"/>
          <w:lang w:val="it-IT"/>
        </w:rPr>
        <w:t>i</w:t>
      </w:r>
      <w:r w:rsidRPr="00B05735">
        <w:rPr>
          <w:spacing w:val="7"/>
          <w:sz w:val="18"/>
          <w:szCs w:val="18"/>
          <w:lang w:val="it-IT"/>
        </w:rPr>
        <w:t xml:space="preserve"> </w:t>
      </w:r>
      <w:r w:rsidRPr="00B05735">
        <w:rPr>
          <w:spacing w:val="-1"/>
          <w:sz w:val="18"/>
          <w:szCs w:val="18"/>
          <w:lang w:val="it-IT"/>
        </w:rPr>
        <w:t>requisiti</w:t>
      </w:r>
      <w:r w:rsidRPr="00B05735">
        <w:rPr>
          <w:spacing w:val="7"/>
          <w:sz w:val="18"/>
          <w:szCs w:val="18"/>
          <w:lang w:val="it-IT"/>
        </w:rPr>
        <w:t xml:space="preserve"> </w:t>
      </w:r>
      <w:r w:rsidRPr="00B05735">
        <w:rPr>
          <w:sz w:val="18"/>
          <w:szCs w:val="18"/>
          <w:lang w:val="it-IT"/>
        </w:rPr>
        <w:t>ivi</w:t>
      </w:r>
      <w:r w:rsidRPr="00B05735">
        <w:rPr>
          <w:spacing w:val="8"/>
          <w:sz w:val="18"/>
          <w:szCs w:val="18"/>
          <w:lang w:val="it-IT"/>
        </w:rPr>
        <w:t xml:space="preserve"> </w:t>
      </w:r>
      <w:r w:rsidRPr="00B05735">
        <w:rPr>
          <w:spacing w:val="-1"/>
          <w:sz w:val="18"/>
          <w:szCs w:val="18"/>
          <w:lang w:val="it-IT"/>
        </w:rPr>
        <w:t>richiesti</w:t>
      </w:r>
      <w:r w:rsidRPr="00B05735">
        <w:rPr>
          <w:spacing w:val="9"/>
          <w:sz w:val="18"/>
          <w:szCs w:val="18"/>
          <w:lang w:val="it-IT"/>
        </w:rPr>
        <w:t xml:space="preserve"> </w:t>
      </w:r>
      <w:r w:rsidRPr="00B05735">
        <w:rPr>
          <w:spacing w:val="-1"/>
          <w:sz w:val="18"/>
          <w:szCs w:val="18"/>
          <w:lang w:val="it-IT"/>
        </w:rPr>
        <w:t>ai</w:t>
      </w:r>
      <w:r w:rsidRPr="00B05735">
        <w:rPr>
          <w:spacing w:val="7"/>
          <w:sz w:val="18"/>
          <w:szCs w:val="18"/>
          <w:lang w:val="it-IT"/>
        </w:rPr>
        <w:t xml:space="preserve"> </w:t>
      </w:r>
      <w:r w:rsidRPr="00B05735">
        <w:rPr>
          <w:spacing w:val="-1"/>
          <w:sz w:val="18"/>
          <w:szCs w:val="18"/>
          <w:lang w:val="it-IT"/>
        </w:rPr>
        <w:t>fini</w:t>
      </w:r>
      <w:r w:rsidRPr="00B05735">
        <w:rPr>
          <w:spacing w:val="7"/>
          <w:sz w:val="18"/>
          <w:szCs w:val="18"/>
          <w:lang w:val="it-IT"/>
        </w:rPr>
        <w:t xml:space="preserve"> </w:t>
      </w:r>
      <w:r w:rsidRPr="00B05735">
        <w:rPr>
          <w:spacing w:val="-1"/>
          <w:sz w:val="18"/>
          <w:szCs w:val="18"/>
          <w:lang w:val="it-IT"/>
        </w:rPr>
        <w:t>dell’abilitazione</w:t>
      </w:r>
      <w:r w:rsidRPr="00B05735">
        <w:rPr>
          <w:spacing w:val="109"/>
          <w:w w:val="99"/>
          <w:sz w:val="18"/>
          <w:szCs w:val="18"/>
          <w:lang w:val="it-IT"/>
        </w:rPr>
        <w:t xml:space="preserve"> </w:t>
      </w:r>
      <w:r w:rsidRPr="00B05735">
        <w:rPr>
          <w:spacing w:val="-1"/>
          <w:sz w:val="18"/>
          <w:szCs w:val="18"/>
          <w:lang w:val="it-IT"/>
        </w:rPr>
        <w:t>medesima;</w:t>
      </w:r>
    </w:p>
    <w:p w14:paraId="7392ECE4" w14:textId="4C1E9703" w:rsidR="00C040CB" w:rsidRPr="00347903" w:rsidRDefault="006344DB" w:rsidP="007124B4">
      <w:pPr>
        <w:numPr>
          <w:ilvl w:val="0"/>
          <w:numId w:val="27"/>
        </w:numPr>
        <w:autoSpaceDE w:val="0"/>
        <w:spacing w:line="360" w:lineRule="auto"/>
        <w:jc w:val="both"/>
        <w:rPr>
          <w:b/>
          <w:bCs/>
          <w:sz w:val="18"/>
          <w:szCs w:val="18"/>
          <w:lang w:val="it-IT"/>
        </w:rPr>
      </w:pPr>
      <w:r w:rsidRPr="00B05735">
        <w:rPr>
          <w:spacing w:val="1"/>
          <w:sz w:val="18"/>
          <w:szCs w:val="18"/>
          <w:lang w:val="it-IT"/>
        </w:rPr>
        <w:t>la</w:t>
      </w:r>
      <w:r w:rsidRPr="00B05735">
        <w:rPr>
          <w:spacing w:val="37"/>
          <w:sz w:val="18"/>
          <w:szCs w:val="18"/>
          <w:lang w:val="it-IT"/>
        </w:rPr>
        <w:t xml:space="preserve"> </w:t>
      </w:r>
      <w:r w:rsidRPr="00B05735">
        <w:rPr>
          <w:spacing w:val="-1"/>
          <w:sz w:val="18"/>
          <w:szCs w:val="18"/>
          <w:lang w:val="it-IT"/>
        </w:rPr>
        <w:t>conformità</w:t>
      </w:r>
      <w:r w:rsidRPr="00B05735">
        <w:rPr>
          <w:spacing w:val="38"/>
          <w:sz w:val="18"/>
          <w:szCs w:val="18"/>
          <w:lang w:val="it-IT"/>
        </w:rPr>
        <w:t xml:space="preserve"> </w:t>
      </w:r>
      <w:r w:rsidRPr="00B05735">
        <w:rPr>
          <w:spacing w:val="-1"/>
          <w:sz w:val="18"/>
          <w:szCs w:val="18"/>
          <w:lang w:val="it-IT"/>
        </w:rPr>
        <w:t>dei</w:t>
      </w:r>
      <w:r w:rsidRPr="00B05735">
        <w:rPr>
          <w:spacing w:val="39"/>
          <w:sz w:val="18"/>
          <w:szCs w:val="18"/>
          <w:lang w:val="it-IT"/>
        </w:rPr>
        <w:t xml:space="preserve"> </w:t>
      </w:r>
      <w:r w:rsidRPr="00B05735">
        <w:rPr>
          <w:spacing w:val="-1"/>
          <w:sz w:val="18"/>
          <w:szCs w:val="18"/>
          <w:lang w:val="it-IT"/>
        </w:rPr>
        <w:t>prodotti</w:t>
      </w:r>
      <w:r w:rsidRPr="00B05735">
        <w:rPr>
          <w:spacing w:val="40"/>
          <w:sz w:val="18"/>
          <w:szCs w:val="18"/>
          <w:lang w:val="it-IT"/>
        </w:rPr>
        <w:t xml:space="preserve"> </w:t>
      </w:r>
      <w:r w:rsidRPr="00B05735">
        <w:rPr>
          <w:spacing w:val="-1"/>
          <w:sz w:val="18"/>
          <w:szCs w:val="18"/>
          <w:lang w:val="it-IT"/>
        </w:rPr>
        <w:t>offerti</w:t>
      </w:r>
      <w:r w:rsidRPr="00B05735">
        <w:rPr>
          <w:spacing w:val="39"/>
          <w:sz w:val="18"/>
          <w:szCs w:val="18"/>
          <w:lang w:val="it-IT"/>
        </w:rPr>
        <w:t xml:space="preserve"> </w:t>
      </w:r>
      <w:r w:rsidRPr="00B05735">
        <w:rPr>
          <w:spacing w:val="-1"/>
          <w:sz w:val="18"/>
          <w:szCs w:val="18"/>
          <w:lang w:val="it-IT"/>
        </w:rPr>
        <w:t>alle</w:t>
      </w:r>
      <w:r w:rsidRPr="00B05735">
        <w:rPr>
          <w:spacing w:val="41"/>
          <w:sz w:val="18"/>
          <w:szCs w:val="18"/>
          <w:lang w:val="it-IT"/>
        </w:rPr>
        <w:t xml:space="preserve"> </w:t>
      </w:r>
      <w:r w:rsidRPr="00B05735">
        <w:rPr>
          <w:spacing w:val="-1"/>
          <w:sz w:val="18"/>
          <w:szCs w:val="18"/>
          <w:lang w:val="it-IT"/>
        </w:rPr>
        <w:t>relative</w:t>
      </w:r>
      <w:r w:rsidRPr="00B05735">
        <w:rPr>
          <w:spacing w:val="40"/>
          <w:sz w:val="18"/>
          <w:szCs w:val="18"/>
          <w:lang w:val="it-IT"/>
        </w:rPr>
        <w:t xml:space="preserve"> </w:t>
      </w:r>
      <w:r w:rsidRPr="00B05735">
        <w:rPr>
          <w:spacing w:val="-1"/>
          <w:sz w:val="18"/>
          <w:szCs w:val="18"/>
          <w:lang w:val="it-IT"/>
        </w:rPr>
        <w:t>caratteristiche</w:t>
      </w:r>
      <w:r w:rsidRPr="00B05735">
        <w:rPr>
          <w:spacing w:val="38"/>
          <w:sz w:val="18"/>
          <w:szCs w:val="18"/>
          <w:lang w:val="it-IT"/>
        </w:rPr>
        <w:t xml:space="preserve"> </w:t>
      </w:r>
      <w:r w:rsidRPr="00B05735">
        <w:rPr>
          <w:sz w:val="18"/>
          <w:szCs w:val="18"/>
          <w:lang w:val="it-IT"/>
        </w:rPr>
        <w:t>e</w:t>
      </w:r>
      <w:r w:rsidRPr="00B05735">
        <w:rPr>
          <w:spacing w:val="37"/>
          <w:sz w:val="18"/>
          <w:szCs w:val="18"/>
          <w:lang w:val="it-IT"/>
        </w:rPr>
        <w:t xml:space="preserve"> </w:t>
      </w:r>
      <w:r w:rsidRPr="00B05735">
        <w:rPr>
          <w:sz w:val="18"/>
          <w:szCs w:val="18"/>
          <w:lang w:val="it-IT"/>
        </w:rPr>
        <w:t>specifiche</w:t>
      </w:r>
      <w:r w:rsidRPr="00B05735">
        <w:rPr>
          <w:spacing w:val="105"/>
          <w:w w:val="99"/>
          <w:sz w:val="18"/>
          <w:szCs w:val="18"/>
          <w:lang w:val="it-IT"/>
        </w:rPr>
        <w:t xml:space="preserve"> </w:t>
      </w:r>
      <w:r w:rsidRPr="00B05735">
        <w:rPr>
          <w:spacing w:val="-1"/>
          <w:sz w:val="18"/>
          <w:szCs w:val="18"/>
          <w:lang w:val="it-IT"/>
        </w:rPr>
        <w:t>tecniche</w:t>
      </w:r>
      <w:r w:rsidRPr="00B05735">
        <w:rPr>
          <w:spacing w:val="1"/>
          <w:sz w:val="18"/>
          <w:szCs w:val="18"/>
          <w:lang w:val="it-IT"/>
        </w:rPr>
        <w:t xml:space="preserve"> </w:t>
      </w:r>
      <w:r w:rsidRPr="00B05735">
        <w:rPr>
          <w:sz w:val="18"/>
          <w:szCs w:val="18"/>
          <w:lang w:val="it-IT"/>
        </w:rPr>
        <w:t>indicate</w:t>
      </w:r>
      <w:r w:rsidRPr="00B05735">
        <w:rPr>
          <w:spacing w:val="2"/>
          <w:sz w:val="18"/>
          <w:szCs w:val="18"/>
          <w:lang w:val="it-IT"/>
        </w:rPr>
        <w:t xml:space="preserve"> </w:t>
      </w:r>
      <w:r w:rsidRPr="00B05735">
        <w:rPr>
          <w:spacing w:val="-1"/>
          <w:sz w:val="18"/>
          <w:szCs w:val="18"/>
          <w:lang w:val="it-IT"/>
        </w:rPr>
        <w:t>nel</w:t>
      </w:r>
      <w:r w:rsidRPr="00B05735">
        <w:rPr>
          <w:spacing w:val="3"/>
          <w:sz w:val="18"/>
          <w:szCs w:val="18"/>
          <w:lang w:val="it-IT"/>
        </w:rPr>
        <w:t xml:space="preserve"> </w:t>
      </w:r>
      <w:r w:rsidRPr="00B05735">
        <w:rPr>
          <w:sz w:val="18"/>
          <w:szCs w:val="18"/>
          <w:lang w:val="it-IT"/>
        </w:rPr>
        <w:t>Capitolato</w:t>
      </w:r>
      <w:r w:rsidRPr="00B05735">
        <w:rPr>
          <w:spacing w:val="3"/>
          <w:sz w:val="18"/>
          <w:szCs w:val="18"/>
          <w:lang w:val="it-IT"/>
        </w:rPr>
        <w:t xml:space="preserve"> </w:t>
      </w:r>
      <w:r w:rsidRPr="00347903">
        <w:rPr>
          <w:spacing w:val="-1"/>
          <w:sz w:val="18"/>
          <w:szCs w:val="18"/>
          <w:lang w:val="it-IT"/>
        </w:rPr>
        <w:t>Tecnico</w:t>
      </w:r>
      <w:r w:rsidR="009C026E" w:rsidRPr="00347903">
        <w:rPr>
          <w:spacing w:val="-1"/>
          <w:sz w:val="18"/>
          <w:szCs w:val="18"/>
          <w:lang w:val="it-IT"/>
        </w:rPr>
        <w:t xml:space="preserve"> del singolo Bando di abilitazione</w:t>
      </w:r>
      <w:r w:rsidR="001D5DF7" w:rsidRPr="00347903">
        <w:rPr>
          <w:spacing w:val="2"/>
          <w:sz w:val="18"/>
          <w:szCs w:val="18"/>
          <w:lang w:val="it-IT"/>
        </w:rPr>
        <w:t>,</w:t>
      </w:r>
      <w:r w:rsidRPr="00347903">
        <w:rPr>
          <w:spacing w:val="2"/>
          <w:sz w:val="18"/>
          <w:szCs w:val="18"/>
          <w:lang w:val="it-IT"/>
        </w:rPr>
        <w:t xml:space="preserve"> </w:t>
      </w:r>
      <w:r w:rsidRPr="00347903">
        <w:rPr>
          <w:sz w:val="18"/>
          <w:szCs w:val="18"/>
          <w:lang w:val="it-IT"/>
        </w:rPr>
        <w:t>alla</w:t>
      </w:r>
      <w:r w:rsidRPr="00347903">
        <w:rPr>
          <w:spacing w:val="1"/>
          <w:sz w:val="18"/>
          <w:szCs w:val="18"/>
          <w:lang w:val="it-IT"/>
        </w:rPr>
        <w:t xml:space="preserve"> </w:t>
      </w:r>
      <w:r w:rsidRPr="00347903">
        <w:rPr>
          <w:spacing w:val="-1"/>
          <w:sz w:val="18"/>
          <w:szCs w:val="18"/>
          <w:lang w:val="it-IT"/>
        </w:rPr>
        <w:t>normativa</w:t>
      </w:r>
      <w:r w:rsidRPr="00347903">
        <w:rPr>
          <w:spacing w:val="2"/>
          <w:sz w:val="18"/>
          <w:szCs w:val="18"/>
          <w:lang w:val="it-IT"/>
        </w:rPr>
        <w:t xml:space="preserve"> </w:t>
      </w:r>
      <w:r w:rsidRPr="00347903">
        <w:rPr>
          <w:spacing w:val="-1"/>
          <w:sz w:val="18"/>
          <w:szCs w:val="18"/>
          <w:lang w:val="it-IT"/>
        </w:rPr>
        <w:t>nazionale</w:t>
      </w:r>
      <w:r w:rsidRPr="00347903">
        <w:rPr>
          <w:spacing w:val="2"/>
          <w:sz w:val="18"/>
          <w:szCs w:val="18"/>
          <w:lang w:val="it-IT"/>
        </w:rPr>
        <w:t xml:space="preserve"> </w:t>
      </w:r>
      <w:r w:rsidRPr="00347903">
        <w:rPr>
          <w:sz w:val="18"/>
          <w:szCs w:val="18"/>
          <w:lang w:val="it-IT"/>
        </w:rPr>
        <w:t>e</w:t>
      </w:r>
      <w:r w:rsidRPr="00347903">
        <w:rPr>
          <w:spacing w:val="4"/>
          <w:sz w:val="18"/>
          <w:szCs w:val="18"/>
          <w:lang w:val="it-IT"/>
        </w:rPr>
        <w:t xml:space="preserve"> </w:t>
      </w:r>
      <w:r w:rsidRPr="00347903">
        <w:rPr>
          <w:spacing w:val="-1"/>
          <w:sz w:val="18"/>
          <w:szCs w:val="18"/>
          <w:lang w:val="it-IT"/>
        </w:rPr>
        <w:t>comunitaria</w:t>
      </w:r>
      <w:r w:rsidRPr="00347903">
        <w:rPr>
          <w:spacing w:val="2"/>
          <w:sz w:val="18"/>
          <w:szCs w:val="18"/>
          <w:lang w:val="it-IT"/>
        </w:rPr>
        <w:t xml:space="preserve"> </w:t>
      </w:r>
      <w:r w:rsidRPr="00347903">
        <w:rPr>
          <w:spacing w:val="-1"/>
          <w:sz w:val="18"/>
          <w:szCs w:val="18"/>
          <w:lang w:val="it-IT"/>
        </w:rPr>
        <w:t>vigente</w:t>
      </w:r>
      <w:r w:rsidRPr="00347903">
        <w:rPr>
          <w:spacing w:val="91"/>
          <w:w w:val="99"/>
          <w:sz w:val="18"/>
          <w:szCs w:val="18"/>
          <w:lang w:val="it-IT"/>
        </w:rPr>
        <w:t xml:space="preserve"> </w:t>
      </w:r>
      <w:r w:rsidRPr="00347903">
        <w:rPr>
          <w:sz w:val="18"/>
          <w:szCs w:val="18"/>
          <w:lang w:val="it-IT"/>
        </w:rPr>
        <w:t>in</w:t>
      </w:r>
      <w:r w:rsidRPr="00347903">
        <w:rPr>
          <w:spacing w:val="-6"/>
          <w:sz w:val="18"/>
          <w:szCs w:val="18"/>
          <w:lang w:val="it-IT"/>
        </w:rPr>
        <w:t xml:space="preserve"> </w:t>
      </w:r>
      <w:r w:rsidRPr="00347903">
        <w:rPr>
          <w:spacing w:val="-1"/>
          <w:sz w:val="18"/>
          <w:szCs w:val="18"/>
          <w:lang w:val="it-IT"/>
        </w:rPr>
        <w:t>materia</w:t>
      </w:r>
      <w:r w:rsidRPr="00347903">
        <w:rPr>
          <w:spacing w:val="-7"/>
          <w:sz w:val="18"/>
          <w:szCs w:val="18"/>
          <w:lang w:val="it-IT"/>
        </w:rPr>
        <w:t xml:space="preserve"> </w:t>
      </w:r>
      <w:r w:rsidRPr="00347903">
        <w:rPr>
          <w:sz w:val="18"/>
          <w:szCs w:val="18"/>
          <w:lang w:val="it-IT"/>
        </w:rPr>
        <w:t>di</w:t>
      </w:r>
      <w:r w:rsidRPr="00347903">
        <w:rPr>
          <w:spacing w:val="-6"/>
          <w:sz w:val="18"/>
          <w:szCs w:val="18"/>
          <w:lang w:val="it-IT"/>
        </w:rPr>
        <w:t xml:space="preserve"> </w:t>
      </w:r>
      <w:r w:rsidRPr="00347903">
        <w:rPr>
          <w:spacing w:val="-1"/>
          <w:sz w:val="18"/>
          <w:szCs w:val="18"/>
          <w:lang w:val="it-IT"/>
        </w:rPr>
        <w:t>sicurezza</w:t>
      </w:r>
      <w:r w:rsidR="001011A1" w:rsidRPr="00347903">
        <w:rPr>
          <w:spacing w:val="-1"/>
          <w:sz w:val="18"/>
          <w:szCs w:val="18"/>
          <w:lang w:val="it-IT"/>
        </w:rPr>
        <w:t>, alla normativa indicata nel Capitolato tecnico,</w:t>
      </w:r>
      <w:r w:rsidR="001D5DF7" w:rsidRPr="00347903">
        <w:rPr>
          <w:spacing w:val="-1"/>
          <w:sz w:val="18"/>
          <w:szCs w:val="18"/>
          <w:lang w:val="it-IT"/>
        </w:rPr>
        <w:t xml:space="preserve"> nonché ai Criteri Ambientali minimi, ove richiesto;</w:t>
      </w:r>
    </w:p>
    <w:p w14:paraId="72EE4FE6" w14:textId="7FB15284" w:rsidR="00C95963" w:rsidRPr="00347903" w:rsidRDefault="00C95963" w:rsidP="00C95963">
      <w:pPr>
        <w:numPr>
          <w:ilvl w:val="0"/>
          <w:numId w:val="27"/>
        </w:numPr>
        <w:autoSpaceDE w:val="0"/>
        <w:spacing w:line="360" w:lineRule="auto"/>
        <w:jc w:val="both"/>
        <w:rPr>
          <w:spacing w:val="-1"/>
          <w:sz w:val="18"/>
          <w:szCs w:val="18"/>
          <w:lang w:val="it-IT"/>
        </w:rPr>
      </w:pPr>
      <w:r w:rsidRPr="00347903">
        <w:rPr>
          <w:spacing w:val="-1"/>
          <w:sz w:val="18"/>
          <w:szCs w:val="18"/>
          <w:lang w:val="it-IT"/>
        </w:rPr>
        <w:t>di impegnarsi, per ognuna delle Categorie per le quali richiede l’ammissione e per tutta la durata dell’ammissione medesima, a rispettare la normativa di ordine generale e/o settoriale, ivi inclusa quella di carattere tecnico, comunque applicabile, anche se non espressamente richiamata nella documentazione del Bando;</w:t>
      </w:r>
    </w:p>
    <w:p w14:paraId="6696D652" w14:textId="5B2F2C5E" w:rsidR="006344DB" w:rsidRPr="00347903" w:rsidRDefault="006344DB" w:rsidP="007124B4">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347903">
        <w:rPr>
          <w:sz w:val="18"/>
          <w:szCs w:val="18"/>
          <w:lang w:val="it-IT"/>
        </w:rPr>
        <w:t>il</w:t>
      </w:r>
      <w:r w:rsidRPr="00347903">
        <w:rPr>
          <w:spacing w:val="-4"/>
          <w:sz w:val="18"/>
          <w:szCs w:val="18"/>
          <w:lang w:val="it-IT"/>
        </w:rPr>
        <w:t xml:space="preserve"> </w:t>
      </w:r>
      <w:r w:rsidRPr="00347903">
        <w:rPr>
          <w:spacing w:val="-1"/>
          <w:sz w:val="18"/>
          <w:szCs w:val="18"/>
          <w:lang w:val="it-IT"/>
        </w:rPr>
        <w:t>possesso,</w:t>
      </w:r>
      <w:r w:rsidRPr="00347903">
        <w:rPr>
          <w:spacing w:val="-4"/>
          <w:sz w:val="18"/>
          <w:szCs w:val="18"/>
          <w:lang w:val="it-IT"/>
        </w:rPr>
        <w:t xml:space="preserve"> </w:t>
      </w:r>
      <w:r w:rsidRPr="00347903">
        <w:rPr>
          <w:sz w:val="18"/>
          <w:szCs w:val="18"/>
          <w:lang w:val="it-IT"/>
        </w:rPr>
        <w:t>in</w:t>
      </w:r>
      <w:r w:rsidRPr="00347903">
        <w:rPr>
          <w:spacing w:val="-5"/>
          <w:sz w:val="18"/>
          <w:szCs w:val="18"/>
          <w:lang w:val="it-IT"/>
        </w:rPr>
        <w:t xml:space="preserve"> </w:t>
      </w:r>
      <w:r w:rsidRPr="00347903">
        <w:rPr>
          <w:spacing w:val="-1"/>
          <w:sz w:val="18"/>
          <w:szCs w:val="18"/>
          <w:lang w:val="it-IT"/>
        </w:rPr>
        <w:t>capo</w:t>
      </w:r>
      <w:r w:rsidRPr="00347903">
        <w:rPr>
          <w:spacing w:val="-3"/>
          <w:sz w:val="18"/>
          <w:szCs w:val="18"/>
          <w:lang w:val="it-IT"/>
        </w:rPr>
        <w:t xml:space="preserve"> </w:t>
      </w:r>
      <w:r w:rsidRPr="00347903">
        <w:rPr>
          <w:spacing w:val="-1"/>
          <w:sz w:val="18"/>
          <w:szCs w:val="18"/>
          <w:lang w:val="it-IT"/>
        </w:rPr>
        <w:t>al</w:t>
      </w:r>
      <w:r w:rsidRPr="00347903">
        <w:rPr>
          <w:spacing w:val="-4"/>
          <w:sz w:val="18"/>
          <w:szCs w:val="18"/>
          <w:lang w:val="it-IT"/>
        </w:rPr>
        <w:t xml:space="preserve"> </w:t>
      </w:r>
      <w:r w:rsidR="001D5DF7" w:rsidRPr="00347903">
        <w:rPr>
          <w:spacing w:val="-1"/>
          <w:sz w:val="18"/>
          <w:szCs w:val="18"/>
          <w:lang w:val="it-IT"/>
        </w:rPr>
        <w:t>S</w:t>
      </w:r>
      <w:r w:rsidRPr="00347903">
        <w:rPr>
          <w:spacing w:val="-1"/>
          <w:sz w:val="18"/>
          <w:szCs w:val="18"/>
          <w:lang w:val="it-IT"/>
        </w:rPr>
        <w:t>oggetto</w:t>
      </w:r>
      <w:r w:rsidRPr="00347903">
        <w:rPr>
          <w:spacing w:val="-3"/>
          <w:sz w:val="18"/>
          <w:szCs w:val="18"/>
          <w:lang w:val="it-IT"/>
        </w:rPr>
        <w:t xml:space="preserve"> </w:t>
      </w:r>
      <w:r w:rsidRPr="00347903">
        <w:rPr>
          <w:spacing w:val="-1"/>
          <w:sz w:val="18"/>
          <w:szCs w:val="18"/>
          <w:lang w:val="it-IT"/>
        </w:rPr>
        <w:t>legale</w:t>
      </w:r>
      <w:r w:rsidRPr="00347903">
        <w:rPr>
          <w:spacing w:val="-5"/>
          <w:sz w:val="18"/>
          <w:szCs w:val="18"/>
          <w:lang w:val="it-IT"/>
        </w:rPr>
        <w:t xml:space="preserve"> </w:t>
      </w:r>
      <w:r w:rsidRPr="00347903">
        <w:rPr>
          <w:sz w:val="18"/>
          <w:szCs w:val="18"/>
          <w:lang w:val="it-IT"/>
        </w:rPr>
        <w:t>rappresentante</w:t>
      </w:r>
      <w:r w:rsidRPr="00347903">
        <w:rPr>
          <w:spacing w:val="-4"/>
          <w:sz w:val="18"/>
          <w:szCs w:val="18"/>
          <w:lang w:val="it-IT"/>
        </w:rPr>
        <w:t xml:space="preserve"> </w:t>
      </w:r>
      <w:r w:rsidRPr="00347903">
        <w:rPr>
          <w:spacing w:val="-1"/>
          <w:sz w:val="18"/>
          <w:szCs w:val="18"/>
          <w:lang w:val="it-IT"/>
        </w:rPr>
        <w:t>del</w:t>
      </w:r>
      <w:r w:rsidRPr="00347903">
        <w:rPr>
          <w:spacing w:val="-4"/>
          <w:sz w:val="18"/>
          <w:szCs w:val="18"/>
          <w:lang w:val="it-IT"/>
        </w:rPr>
        <w:t xml:space="preserve"> </w:t>
      </w:r>
      <w:r w:rsidRPr="00347903">
        <w:rPr>
          <w:spacing w:val="-1"/>
          <w:sz w:val="18"/>
          <w:szCs w:val="18"/>
          <w:lang w:val="it-IT"/>
        </w:rPr>
        <w:t>richiedente</w:t>
      </w:r>
      <w:r w:rsidRPr="00347903">
        <w:rPr>
          <w:spacing w:val="-4"/>
          <w:sz w:val="18"/>
          <w:szCs w:val="18"/>
          <w:lang w:val="it-IT"/>
        </w:rPr>
        <w:t xml:space="preserve"> </w:t>
      </w:r>
      <w:r w:rsidRPr="00347903">
        <w:rPr>
          <w:sz w:val="18"/>
          <w:szCs w:val="18"/>
          <w:lang w:val="it-IT"/>
        </w:rPr>
        <w:t>che</w:t>
      </w:r>
      <w:r w:rsidRPr="00347903">
        <w:rPr>
          <w:spacing w:val="-5"/>
          <w:sz w:val="18"/>
          <w:szCs w:val="18"/>
          <w:lang w:val="it-IT"/>
        </w:rPr>
        <w:t xml:space="preserve"> </w:t>
      </w:r>
      <w:r w:rsidRPr="00347903">
        <w:rPr>
          <w:spacing w:val="-1"/>
          <w:sz w:val="18"/>
          <w:szCs w:val="18"/>
          <w:lang w:val="it-IT"/>
        </w:rPr>
        <w:t>sottoscrive</w:t>
      </w:r>
      <w:r w:rsidRPr="00347903">
        <w:rPr>
          <w:spacing w:val="-4"/>
          <w:sz w:val="18"/>
          <w:szCs w:val="18"/>
          <w:lang w:val="it-IT"/>
        </w:rPr>
        <w:t xml:space="preserve"> </w:t>
      </w:r>
      <w:r w:rsidRPr="00347903">
        <w:rPr>
          <w:sz w:val="18"/>
          <w:szCs w:val="18"/>
          <w:lang w:val="it-IT"/>
        </w:rPr>
        <w:t>la</w:t>
      </w:r>
      <w:r w:rsidRPr="00347903">
        <w:rPr>
          <w:spacing w:val="-5"/>
          <w:sz w:val="18"/>
          <w:szCs w:val="18"/>
          <w:lang w:val="it-IT"/>
        </w:rPr>
        <w:t xml:space="preserve"> </w:t>
      </w:r>
      <w:r w:rsidRPr="00347903">
        <w:rPr>
          <w:spacing w:val="-1"/>
          <w:sz w:val="18"/>
          <w:szCs w:val="18"/>
          <w:lang w:val="it-IT"/>
        </w:rPr>
        <w:t>domanda</w:t>
      </w:r>
      <w:r w:rsidRPr="00347903">
        <w:rPr>
          <w:spacing w:val="89"/>
          <w:w w:val="99"/>
          <w:sz w:val="18"/>
          <w:szCs w:val="18"/>
          <w:lang w:val="it-IT"/>
        </w:rPr>
        <w:t xml:space="preserve"> </w:t>
      </w:r>
      <w:r w:rsidRPr="00347903">
        <w:rPr>
          <w:sz w:val="18"/>
          <w:szCs w:val="18"/>
          <w:lang w:val="it-IT"/>
        </w:rPr>
        <w:t>di</w:t>
      </w:r>
      <w:r w:rsidRPr="00347903">
        <w:rPr>
          <w:spacing w:val="37"/>
          <w:sz w:val="18"/>
          <w:szCs w:val="18"/>
          <w:lang w:val="it-IT"/>
        </w:rPr>
        <w:t xml:space="preserve"> </w:t>
      </w:r>
      <w:r w:rsidRPr="00347903">
        <w:rPr>
          <w:spacing w:val="-1"/>
          <w:sz w:val="18"/>
          <w:szCs w:val="18"/>
          <w:lang w:val="it-IT"/>
        </w:rPr>
        <w:t>abilitazione,</w:t>
      </w:r>
      <w:r w:rsidRPr="00347903">
        <w:rPr>
          <w:spacing w:val="37"/>
          <w:sz w:val="18"/>
          <w:szCs w:val="18"/>
          <w:lang w:val="it-IT"/>
        </w:rPr>
        <w:t xml:space="preserve"> </w:t>
      </w:r>
      <w:r w:rsidRPr="00347903">
        <w:rPr>
          <w:spacing w:val="-1"/>
          <w:sz w:val="18"/>
          <w:szCs w:val="18"/>
          <w:lang w:val="it-IT"/>
        </w:rPr>
        <w:t>dei</w:t>
      </w:r>
      <w:r w:rsidRPr="00347903">
        <w:rPr>
          <w:spacing w:val="37"/>
          <w:sz w:val="18"/>
          <w:szCs w:val="18"/>
          <w:lang w:val="it-IT"/>
        </w:rPr>
        <w:t xml:space="preserve"> </w:t>
      </w:r>
      <w:r w:rsidRPr="00347903">
        <w:rPr>
          <w:spacing w:val="-1"/>
          <w:sz w:val="18"/>
          <w:szCs w:val="18"/>
          <w:lang w:val="it-IT"/>
        </w:rPr>
        <w:t>poteri</w:t>
      </w:r>
      <w:r w:rsidRPr="00347903">
        <w:rPr>
          <w:spacing w:val="37"/>
          <w:sz w:val="18"/>
          <w:szCs w:val="18"/>
          <w:lang w:val="it-IT"/>
        </w:rPr>
        <w:t xml:space="preserve"> </w:t>
      </w:r>
      <w:r w:rsidRPr="00347903">
        <w:rPr>
          <w:spacing w:val="-1"/>
          <w:sz w:val="18"/>
          <w:szCs w:val="18"/>
          <w:lang w:val="it-IT"/>
        </w:rPr>
        <w:t>necessari</w:t>
      </w:r>
      <w:r w:rsidRPr="00347903">
        <w:rPr>
          <w:spacing w:val="37"/>
          <w:sz w:val="18"/>
          <w:szCs w:val="18"/>
          <w:lang w:val="it-IT"/>
        </w:rPr>
        <w:t xml:space="preserve"> </w:t>
      </w:r>
      <w:r w:rsidRPr="00347903">
        <w:rPr>
          <w:sz w:val="18"/>
          <w:szCs w:val="18"/>
          <w:lang w:val="it-IT"/>
        </w:rPr>
        <w:t>a</w:t>
      </w:r>
      <w:r w:rsidRPr="00347903">
        <w:rPr>
          <w:spacing w:val="38"/>
          <w:sz w:val="18"/>
          <w:szCs w:val="18"/>
          <w:lang w:val="it-IT"/>
        </w:rPr>
        <w:t xml:space="preserve"> </w:t>
      </w:r>
      <w:r w:rsidRPr="00347903">
        <w:rPr>
          <w:spacing w:val="-1"/>
          <w:sz w:val="18"/>
          <w:szCs w:val="18"/>
          <w:lang w:val="it-IT"/>
        </w:rPr>
        <w:t>richiedere</w:t>
      </w:r>
      <w:r w:rsidRPr="00347903">
        <w:rPr>
          <w:spacing w:val="38"/>
          <w:sz w:val="18"/>
          <w:szCs w:val="18"/>
          <w:lang w:val="it-IT"/>
        </w:rPr>
        <w:t xml:space="preserve"> </w:t>
      </w:r>
      <w:r w:rsidRPr="00347903">
        <w:rPr>
          <w:spacing w:val="-1"/>
          <w:sz w:val="18"/>
          <w:szCs w:val="18"/>
          <w:lang w:val="it-IT"/>
        </w:rPr>
        <w:t>l’abilitazione,</w:t>
      </w:r>
      <w:r w:rsidRPr="00347903">
        <w:rPr>
          <w:spacing w:val="37"/>
          <w:sz w:val="18"/>
          <w:szCs w:val="18"/>
          <w:lang w:val="it-IT"/>
        </w:rPr>
        <w:t xml:space="preserve"> </w:t>
      </w:r>
      <w:r w:rsidRPr="00347903">
        <w:rPr>
          <w:spacing w:val="-1"/>
          <w:sz w:val="18"/>
          <w:szCs w:val="18"/>
          <w:lang w:val="it-IT"/>
        </w:rPr>
        <w:t>rendere</w:t>
      </w:r>
      <w:r w:rsidRPr="00347903">
        <w:rPr>
          <w:spacing w:val="36"/>
          <w:sz w:val="18"/>
          <w:szCs w:val="18"/>
          <w:lang w:val="it-IT"/>
        </w:rPr>
        <w:t xml:space="preserve"> </w:t>
      </w:r>
      <w:r w:rsidRPr="00347903">
        <w:rPr>
          <w:spacing w:val="1"/>
          <w:sz w:val="18"/>
          <w:szCs w:val="18"/>
          <w:lang w:val="it-IT"/>
        </w:rPr>
        <w:t>le</w:t>
      </w:r>
      <w:r w:rsidRPr="00347903">
        <w:rPr>
          <w:spacing w:val="36"/>
          <w:sz w:val="18"/>
          <w:szCs w:val="18"/>
          <w:lang w:val="it-IT"/>
        </w:rPr>
        <w:t xml:space="preserve"> </w:t>
      </w:r>
      <w:r w:rsidRPr="00347903">
        <w:rPr>
          <w:spacing w:val="-1"/>
          <w:sz w:val="18"/>
          <w:szCs w:val="18"/>
          <w:lang w:val="it-IT"/>
        </w:rPr>
        <w:t>dichiarazioni</w:t>
      </w:r>
      <w:r w:rsidRPr="00347903">
        <w:rPr>
          <w:spacing w:val="38"/>
          <w:sz w:val="18"/>
          <w:szCs w:val="18"/>
          <w:lang w:val="it-IT"/>
        </w:rPr>
        <w:t xml:space="preserve"> </w:t>
      </w:r>
      <w:r w:rsidRPr="00347903">
        <w:rPr>
          <w:sz w:val="18"/>
          <w:szCs w:val="18"/>
          <w:lang w:val="it-IT"/>
        </w:rPr>
        <w:t>a</w:t>
      </w:r>
      <w:r w:rsidRPr="00347903">
        <w:rPr>
          <w:spacing w:val="36"/>
          <w:sz w:val="18"/>
          <w:szCs w:val="18"/>
          <w:lang w:val="it-IT"/>
        </w:rPr>
        <w:t xml:space="preserve"> </w:t>
      </w:r>
      <w:r w:rsidRPr="00347903">
        <w:rPr>
          <w:spacing w:val="-1"/>
          <w:sz w:val="18"/>
          <w:szCs w:val="18"/>
          <w:lang w:val="it-IT"/>
        </w:rPr>
        <w:t>ciò</w:t>
      </w:r>
      <w:r w:rsidRPr="00347903">
        <w:rPr>
          <w:spacing w:val="123"/>
          <w:w w:val="99"/>
          <w:sz w:val="18"/>
          <w:szCs w:val="18"/>
          <w:lang w:val="it-IT"/>
        </w:rPr>
        <w:t xml:space="preserve"> </w:t>
      </w:r>
      <w:r w:rsidRPr="00347903">
        <w:rPr>
          <w:spacing w:val="-1"/>
          <w:sz w:val="18"/>
          <w:szCs w:val="18"/>
          <w:lang w:val="it-IT"/>
        </w:rPr>
        <w:t>necessarie</w:t>
      </w:r>
      <w:r w:rsidRPr="00347903">
        <w:rPr>
          <w:spacing w:val="19"/>
          <w:sz w:val="18"/>
          <w:szCs w:val="18"/>
          <w:lang w:val="it-IT"/>
        </w:rPr>
        <w:t xml:space="preserve"> </w:t>
      </w:r>
      <w:r w:rsidRPr="00347903">
        <w:rPr>
          <w:spacing w:val="-1"/>
          <w:sz w:val="18"/>
          <w:szCs w:val="18"/>
          <w:lang w:val="it-IT"/>
        </w:rPr>
        <w:t>e,</w:t>
      </w:r>
      <w:r w:rsidRPr="00347903">
        <w:rPr>
          <w:spacing w:val="20"/>
          <w:sz w:val="18"/>
          <w:szCs w:val="18"/>
          <w:lang w:val="it-IT"/>
        </w:rPr>
        <w:t xml:space="preserve"> </w:t>
      </w:r>
      <w:r w:rsidRPr="00347903">
        <w:rPr>
          <w:sz w:val="18"/>
          <w:szCs w:val="18"/>
          <w:lang w:val="it-IT"/>
        </w:rPr>
        <w:t>in</w:t>
      </w:r>
      <w:r w:rsidRPr="00347903">
        <w:rPr>
          <w:spacing w:val="20"/>
          <w:sz w:val="18"/>
          <w:szCs w:val="18"/>
          <w:lang w:val="it-IT"/>
        </w:rPr>
        <w:t xml:space="preserve"> </w:t>
      </w:r>
      <w:r w:rsidRPr="00347903">
        <w:rPr>
          <w:spacing w:val="-1"/>
          <w:sz w:val="18"/>
          <w:szCs w:val="18"/>
          <w:lang w:val="it-IT"/>
        </w:rPr>
        <w:t>generale,</w:t>
      </w:r>
      <w:r w:rsidRPr="00347903">
        <w:rPr>
          <w:spacing w:val="20"/>
          <w:sz w:val="18"/>
          <w:szCs w:val="18"/>
          <w:lang w:val="it-IT"/>
        </w:rPr>
        <w:t xml:space="preserve"> </w:t>
      </w:r>
      <w:r w:rsidRPr="00347903">
        <w:rPr>
          <w:sz w:val="18"/>
          <w:szCs w:val="18"/>
          <w:lang w:val="it-IT"/>
        </w:rPr>
        <w:t>a</w:t>
      </w:r>
      <w:r w:rsidRPr="00347903">
        <w:rPr>
          <w:spacing w:val="19"/>
          <w:sz w:val="18"/>
          <w:szCs w:val="18"/>
          <w:lang w:val="it-IT"/>
        </w:rPr>
        <w:t xml:space="preserve"> </w:t>
      </w:r>
      <w:r w:rsidRPr="00347903">
        <w:rPr>
          <w:spacing w:val="-1"/>
          <w:sz w:val="18"/>
          <w:szCs w:val="18"/>
          <w:lang w:val="it-IT"/>
        </w:rPr>
        <w:t>partecipare</w:t>
      </w:r>
      <w:r w:rsidRPr="00347903">
        <w:rPr>
          <w:spacing w:val="19"/>
          <w:sz w:val="18"/>
          <w:szCs w:val="18"/>
          <w:lang w:val="it-IT"/>
        </w:rPr>
        <w:t xml:space="preserve"> </w:t>
      </w:r>
      <w:r w:rsidRPr="00347903">
        <w:rPr>
          <w:spacing w:val="-1"/>
          <w:sz w:val="18"/>
          <w:szCs w:val="18"/>
          <w:lang w:val="it-IT"/>
        </w:rPr>
        <w:t>al</w:t>
      </w:r>
      <w:r w:rsidRPr="00347903">
        <w:rPr>
          <w:spacing w:val="20"/>
          <w:sz w:val="18"/>
          <w:szCs w:val="18"/>
          <w:lang w:val="it-IT"/>
        </w:rPr>
        <w:t xml:space="preserve"> </w:t>
      </w:r>
      <w:r w:rsidRPr="00347903">
        <w:rPr>
          <w:spacing w:val="-1"/>
          <w:sz w:val="18"/>
          <w:szCs w:val="18"/>
          <w:lang w:val="it-IT"/>
        </w:rPr>
        <w:t>Mercato</w:t>
      </w:r>
      <w:r w:rsidRPr="00347903">
        <w:rPr>
          <w:spacing w:val="20"/>
          <w:sz w:val="18"/>
          <w:szCs w:val="18"/>
          <w:lang w:val="it-IT"/>
        </w:rPr>
        <w:t xml:space="preserve"> </w:t>
      </w:r>
      <w:r w:rsidRPr="00347903">
        <w:rPr>
          <w:spacing w:val="-1"/>
          <w:sz w:val="18"/>
          <w:szCs w:val="18"/>
          <w:lang w:val="it-IT"/>
        </w:rPr>
        <w:t>Elettronico,</w:t>
      </w:r>
      <w:r w:rsidRPr="00347903">
        <w:rPr>
          <w:spacing w:val="20"/>
          <w:sz w:val="18"/>
          <w:szCs w:val="18"/>
          <w:lang w:val="it-IT"/>
        </w:rPr>
        <w:t xml:space="preserve"> </w:t>
      </w:r>
      <w:r w:rsidRPr="00347903">
        <w:rPr>
          <w:spacing w:val="-1"/>
          <w:sz w:val="18"/>
          <w:szCs w:val="18"/>
          <w:lang w:val="it-IT"/>
        </w:rPr>
        <w:t>concludendo</w:t>
      </w:r>
      <w:r w:rsidRPr="00347903">
        <w:rPr>
          <w:spacing w:val="20"/>
          <w:sz w:val="18"/>
          <w:szCs w:val="18"/>
          <w:lang w:val="it-IT"/>
        </w:rPr>
        <w:t xml:space="preserve"> </w:t>
      </w:r>
      <w:r w:rsidRPr="00347903">
        <w:rPr>
          <w:sz w:val="18"/>
          <w:szCs w:val="18"/>
          <w:lang w:val="it-IT"/>
        </w:rPr>
        <w:t>i</w:t>
      </w:r>
      <w:r w:rsidRPr="00347903">
        <w:rPr>
          <w:spacing w:val="20"/>
          <w:sz w:val="18"/>
          <w:szCs w:val="18"/>
          <w:lang w:val="it-IT"/>
        </w:rPr>
        <w:t xml:space="preserve"> </w:t>
      </w:r>
      <w:r w:rsidRPr="00347903">
        <w:rPr>
          <w:spacing w:val="-1"/>
          <w:sz w:val="18"/>
          <w:szCs w:val="18"/>
          <w:lang w:val="it-IT"/>
        </w:rPr>
        <w:t>relativi</w:t>
      </w:r>
      <w:r w:rsidRPr="00347903">
        <w:rPr>
          <w:spacing w:val="20"/>
          <w:sz w:val="18"/>
          <w:szCs w:val="18"/>
          <w:lang w:val="it-IT"/>
        </w:rPr>
        <w:t xml:space="preserve"> </w:t>
      </w:r>
      <w:r w:rsidRPr="00347903">
        <w:rPr>
          <w:spacing w:val="-1"/>
          <w:sz w:val="18"/>
          <w:szCs w:val="18"/>
          <w:lang w:val="it-IT"/>
        </w:rPr>
        <w:t>contratti</w:t>
      </w:r>
      <w:r w:rsidR="00B8617B" w:rsidRPr="00347903">
        <w:rPr>
          <w:spacing w:val="107"/>
          <w:w w:val="99"/>
          <w:sz w:val="18"/>
          <w:szCs w:val="18"/>
          <w:lang w:val="it-IT"/>
        </w:rPr>
        <w:t xml:space="preserve"> </w:t>
      </w:r>
      <w:r w:rsidRPr="00347903">
        <w:rPr>
          <w:spacing w:val="-1"/>
          <w:sz w:val="18"/>
          <w:szCs w:val="18"/>
          <w:lang w:val="it-IT"/>
        </w:rPr>
        <w:t>con</w:t>
      </w:r>
      <w:r w:rsidRPr="00347903">
        <w:rPr>
          <w:spacing w:val="-7"/>
          <w:sz w:val="18"/>
          <w:szCs w:val="18"/>
          <w:lang w:val="it-IT"/>
        </w:rPr>
        <w:t xml:space="preserve"> </w:t>
      </w:r>
      <w:r w:rsidR="001D5DF7" w:rsidRPr="00347903">
        <w:rPr>
          <w:sz w:val="18"/>
          <w:szCs w:val="18"/>
          <w:lang w:val="it-IT"/>
        </w:rPr>
        <w:t xml:space="preserve">le </w:t>
      </w:r>
      <w:r w:rsidR="001011A1" w:rsidRPr="00347903">
        <w:rPr>
          <w:sz w:val="18"/>
          <w:szCs w:val="18"/>
          <w:lang w:val="it-IT"/>
        </w:rPr>
        <w:t>Amministrazioni contraenti</w:t>
      </w:r>
      <w:r w:rsidR="001D5DF7" w:rsidRPr="00347903">
        <w:rPr>
          <w:sz w:val="18"/>
          <w:szCs w:val="18"/>
          <w:lang w:val="it-IT"/>
        </w:rPr>
        <w:t>;</w:t>
      </w:r>
    </w:p>
    <w:p w14:paraId="43A8EC6B" w14:textId="77777777" w:rsidR="00015FA1" w:rsidRPr="00B05735" w:rsidRDefault="00015FA1" w:rsidP="007124B4">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B05735">
        <w:rPr>
          <w:spacing w:val="-1"/>
          <w:sz w:val="18"/>
          <w:szCs w:val="18"/>
          <w:lang w:val="it-IT"/>
        </w:rPr>
        <w:t>che</w:t>
      </w:r>
      <w:r w:rsidRPr="00B05735">
        <w:rPr>
          <w:spacing w:val="42"/>
          <w:sz w:val="18"/>
          <w:szCs w:val="18"/>
          <w:lang w:val="it-IT"/>
        </w:rPr>
        <w:t xml:space="preserve"> </w:t>
      </w:r>
      <w:r w:rsidRPr="00B05735">
        <w:rPr>
          <w:spacing w:val="-1"/>
          <w:sz w:val="18"/>
          <w:szCs w:val="18"/>
          <w:lang w:val="it-IT"/>
        </w:rPr>
        <w:t>ogni</w:t>
      </w:r>
      <w:r w:rsidRPr="00B05735">
        <w:rPr>
          <w:spacing w:val="44"/>
          <w:sz w:val="18"/>
          <w:szCs w:val="18"/>
          <w:lang w:val="it-IT"/>
        </w:rPr>
        <w:t xml:space="preserve"> </w:t>
      </w:r>
      <w:r w:rsidRPr="00B05735">
        <w:rPr>
          <w:spacing w:val="-1"/>
          <w:sz w:val="18"/>
          <w:szCs w:val="18"/>
          <w:lang w:val="it-IT"/>
        </w:rPr>
        <w:t>eventuale</w:t>
      </w:r>
      <w:r w:rsidRPr="00B05735">
        <w:rPr>
          <w:spacing w:val="42"/>
          <w:sz w:val="18"/>
          <w:szCs w:val="18"/>
          <w:lang w:val="it-IT"/>
        </w:rPr>
        <w:t xml:space="preserve"> </w:t>
      </w:r>
      <w:r w:rsidRPr="00B05735">
        <w:rPr>
          <w:sz w:val="18"/>
          <w:szCs w:val="18"/>
          <w:lang w:val="it-IT"/>
        </w:rPr>
        <w:t>comunicazione</w:t>
      </w:r>
      <w:r w:rsidRPr="00B05735">
        <w:rPr>
          <w:spacing w:val="43"/>
          <w:sz w:val="18"/>
          <w:szCs w:val="18"/>
          <w:lang w:val="it-IT"/>
        </w:rPr>
        <w:t xml:space="preserve"> </w:t>
      </w:r>
      <w:r w:rsidRPr="00B05735">
        <w:rPr>
          <w:spacing w:val="-1"/>
          <w:sz w:val="18"/>
          <w:szCs w:val="18"/>
          <w:lang w:val="it-IT"/>
        </w:rPr>
        <w:t>inerente</w:t>
      </w:r>
      <w:r w:rsidRPr="00B05735">
        <w:rPr>
          <w:spacing w:val="42"/>
          <w:sz w:val="18"/>
          <w:szCs w:val="18"/>
          <w:lang w:val="it-IT"/>
        </w:rPr>
        <w:t xml:space="preserve"> </w:t>
      </w:r>
      <w:r w:rsidRPr="00B05735">
        <w:rPr>
          <w:sz w:val="18"/>
          <w:szCs w:val="18"/>
          <w:lang w:val="it-IT"/>
        </w:rPr>
        <w:t>la</w:t>
      </w:r>
      <w:r w:rsidRPr="00B05735">
        <w:rPr>
          <w:spacing w:val="43"/>
          <w:sz w:val="18"/>
          <w:szCs w:val="18"/>
          <w:lang w:val="it-IT"/>
        </w:rPr>
        <w:t xml:space="preserve"> </w:t>
      </w:r>
      <w:r w:rsidRPr="00B05735">
        <w:rPr>
          <w:sz w:val="18"/>
          <w:szCs w:val="18"/>
          <w:lang w:val="it-IT"/>
        </w:rPr>
        <w:t>procedura</w:t>
      </w:r>
      <w:r w:rsidRPr="00B05735">
        <w:rPr>
          <w:spacing w:val="44"/>
          <w:sz w:val="18"/>
          <w:szCs w:val="18"/>
          <w:lang w:val="it-IT"/>
        </w:rPr>
        <w:t xml:space="preserve"> </w:t>
      </w:r>
      <w:r w:rsidRPr="00B05735">
        <w:rPr>
          <w:sz w:val="18"/>
          <w:szCs w:val="18"/>
          <w:lang w:val="it-IT"/>
        </w:rPr>
        <w:t>di</w:t>
      </w:r>
      <w:r w:rsidRPr="00B05735">
        <w:rPr>
          <w:spacing w:val="44"/>
          <w:sz w:val="18"/>
          <w:szCs w:val="18"/>
          <w:lang w:val="it-IT"/>
        </w:rPr>
        <w:t xml:space="preserve"> </w:t>
      </w:r>
      <w:r w:rsidRPr="00B05735">
        <w:rPr>
          <w:spacing w:val="-1"/>
          <w:sz w:val="18"/>
          <w:szCs w:val="18"/>
          <w:lang w:val="it-IT"/>
        </w:rPr>
        <w:t>abilitazione</w:t>
      </w:r>
      <w:r w:rsidRPr="00B05735">
        <w:rPr>
          <w:spacing w:val="42"/>
          <w:sz w:val="18"/>
          <w:szCs w:val="18"/>
          <w:lang w:val="it-IT"/>
        </w:rPr>
        <w:t xml:space="preserve"> </w:t>
      </w:r>
      <w:r w:rsidRPr="00B05735">
        <w:rPr>
          <w:spacing w:val="-1"/>
          <w:sz w:val="18"/>
          <w:szCs w:val="18"/>
          <w:lang w:val="it-IT"/>
        </w:rPr>
        <w:t>e/o</w:t>
      </w:r>
      <w:r w:rsidRPr="00B05735">
        <w:rPr>
          <w:spacing w:val="44"/>
          <w:sz w:val="18"/>
          <w:szCs w:val="18"/>
          <w:lang w:val="it-IT"/>
        </w:rPr>
        <w:t xml:space="preserve"> </w:t>
      </w:r>
      <w:r w:rsidRPr="00B05735">
        <w:rPr>
          <w:sz w:val="18"/>
          <w:szCs w:val="18"/>
          <w:lang w:val="it-IT"/>
        </w:rPr>
        <w:t>le</w:t>
      </w:r>
      <w:r w:rsidRPr="00B05735">
        <w:rPr>
          <w:spacing w:val="85"/>
          <w:w w:val="99"/>
          <w:sz w:val="18"/>
          <w:szCs w:val="18"/>
          <w:lang w:val="it-IT"/>
        </w:rPr>
        <w:t xml:space="preserve"> </w:t>
      </w:r>
      <w:r w:rsidRPr="00B05735">
        <w:rPr>
          <w:spacing w:val="-1"/>
          <w:sz w:val="18"/>
          <w:szCs w:val="18"/>
          <w:lang w:val="it-IT"/>
        </w:rPr>
        <w:t>richieste</w:t>
      </w:r>
      <w:r w:rsidRPr="00B05735">
        <w:rPr>
          <w:spacing w:val="17"/>
          <w:sz w:val="18"/>
          <w:szCs w:val="18"/>
          <w:lang w:val="it-IT"/>
        </w:rPr>
        <w:t xml:space="preserve"> </w:t>
      </w:r>
      <w:r w:rsidRPr="00B05735">
        <w:rPr>
          <w:sz w:val="18"/>
          <w:szCs w:val="18"/>
          <w:lang w:val="it-IT"/>
        </w:rPr>
        <w:t>di</w:t>
      </w:r>
      <w:r w:rsidRPr="00B05735">
        <w:rPr>
          <w:spacing w:val="19"/>
          <w:sz w:val="18"/>
          <w:szCs w:val="18"/>
          <w:lang w:val="it-IT"/>
        </w:rPr>
        <w:t xml:space="preserve"> </w:t>
      </w:r>
      <w:r w:rsidRPr="00B05735">
        <w:rPr>
          <w:spacing w:val="-1"/>
          <w:sz w:val="18"/>
          <w:szCs w:val="18"/>
          <w:lang w:val="it-IT"/>
        </w:rPr>
        <w:t>chiarimento</w:t>
      </w:r>
      <w:r w:rsidRPr="00B05735">
        <w:rPr>
          <w:spacing w:val="21"/>
          <w:sz w:val="18"/>
          <w:szCs w:val="18"/>
          <w:lang w:val="it-IT"/>
        </w:rPr>
        <w:t xml:space="preserve"> </w:t>
      </w:r>
      <w:r w:rsidRPr="00B05735">
        <w:rPr>
          <w:spacing w:val="-1"/>
          <w:sz w:val="18"/>
          <w:szCs w:val="18"/>
          <w:lang w:val="it-IT"/>
        </w:rPr>
        <w:t>e/o</w:t>
      </w:r>
      <w:r w:rsidRPr="00B05735">
        <w:rPr>
          <w:spacing w:val="19"/>
          <w:sz w:val="18"/>
          <w:szCs w:val="18"/>
          <w:lang w:val="it-IT"/>
        </w:rPr>
        <w:t xml:space="preserve"> </w:t>
      </w:r>
      <w:r w:rsidRPr="00B05735">
        <w:rPr>
          <w:sz w:val="18"/>
          <w:szCs w:val="18"/>
          <w:lang w:val="it-IT"/>
        </w:rPr>
        <w:t>di</w:t>
      </w:r>
      <w:r w:rsidRPr="00B05735">
        <w:rPr>
          <w:spacing w:val="19"/>
          <w:sz w:val="18"/>
          <w:szCs w:val="18"/>
          <w:lang w:val="it-IT"/>
        </w:rPr>
        <w:t xml:space="preserve"> </w:t>
      </w:r>
      <w:r w:rsidRPr="00B05735">
        <w:rPr>
          <w:spacing w:val="-1"/>
          <w:sz w:val="18"/>
          <w:szCs w:val="18"/>
          <w:lang w:val="it-IT"/>
        </w:rPr>
        <w:t>integrazione</w:t>
      </w:r>
      <w:r w:rsidRPr="00B05735">
        <w:rPr>
          <w:spacing w:val="18"/>
          <w:sz w:val="18"/>
          <w:szCs w:val="18"/>
          <w:lang w:val="it-IT"/>
        </w:rPr>
        <w:t xml:space="preserve"> </w:t>
      </w:r>
      <w:r w:rsidRPr="00B05735">
        <w:rPr>
          <w:spacing w:val="-1"/>
          <w:sz w:val="18"/>
          <w:szCs w:val="18"/>
          <w:lang w:val="it-IT"/>
        </w:rPr>
        <w:t>della</w:t>
      </w:r>
      <w:r w:rsidRPr="00B05735">
        <w:rPr>
          <w:spacing w:val="20"/>
          <w:sz w:val="18"/>
          <w:szCs w:val="18"/>
          <w:lang w:val="it-IT"/>
        </w:rPr>
        <w:t xml:space="preserve"> </w:t>
      </w:r>
      <w:r w:rsidRPr="00B05735">
        <w:rPr>
          <w:spacing w:val="-1"/>
          <w:sz w:val="18"/>
          <w:szCs w:val="18"/>
          <w:lang w:val="it-IT"/>
        </w:rPr>
        <w:t>documentazione</w:t>
      </w:r>
      <w:r w:rsidRPr="00B05735">
        <w:rPr>
          <w:spacing w:val="18"/>
          <w:sz w:val="18"/>
          <w:szCs w:val="18"/>
          <w:lang w:val="it-IT"/>
        </w:rPr>
        <w:t xml:space="preserve"> </w:t>
      </w:r>
      <w:r w:rsidRPr="00B05735">
        <w:rPr>
          <w:spacing w:val="-1"/>
          <w:sz w:val="18"/>
          <w:szCs w:val="18"/>
          <w:lang w:val="it-IT"/>
        </w:rPr>
        <w:t>presentata,</w:t>
      </w:r>
      <w:r w:rsidRPr="00B05735">
        <w:rPr>
          <w:spacing w:val="19"/>
          <w:sz w:val="18"/>
          <w:szCs w:val="18"/>
          <w:lang w:val="it-IT"/>
        </w:rPr>
        <w:t xml:space="preserve"> </w:t>
      </w:r>
      <w:r w:rsidRPr="00B05735">
        <w:rPr>
          <w:spacing w:val="-1"/>
          <w:sz w:val="18"/>
          <w:szCs w:val="18"/>
          <w:lang w:val="it-IT"/>
        </w:rPr>
        <w:t>nonché</w:t>
      </w:r>
      <w:r w:rsidRPr="00B05735">
        <w:rPr>
          <w:spacing w:val="17"/>
          <w:sz w:val="18"/>
          <w:szCs w:val="18"/>
          <w:lang w:val="it-IT"/>
        </w:rPr>
        <w:t xml:space="preserve"> </w:t>
      </w:r>
      <w:r w:rsidRPr="00B05735">
        <w:rPr>
          <w:sz w:val="18"/>
          <w:szCs w:val="18"/>
          <w:lang w:val="it-IT"/>
        </w:rPr>
        <w:t>qualsiasi</w:t>
      </w:r>
      <w:r w:rsidRPr="00B05735">
        <w:rPr>
          <w:spacing w:val="103"/>
          <w:w w:val="99"/>
          <w:sz w:val="18"/>
          <w:szCs w:val="18"/>
          <w:lang w:val="it-IT"/>
        </w:rPr>
        <w:t xml:space="preserve"> </w:t>
      </w:r>
      <w:r w:rsidRPr="00B05735">
        <w:rPr>
          <w:spacing w:val="-1"/>
          <w:sz w:val="18"/>
          <w:szCs w:val="18"/>
          <w:lang w:val="it-IT"/>
        </w:rPr>
        <w:t>comunicazione</w:t>
      </w:r>
      <w:r w:rsidRPr="00B05735">
        <w:rPr>
          <w:spacing w:val="7"/>
          <w:sz w:val="18"/>
          <w:szCs w:val="18"/>
          <w:lang w:val="it-IT"/>
        </w:rPr>
        <w:t xml:space="preserve"> </w:t>
      </w:r>
      <w:r w:rsidRPr="00B05735">
        <w:rPr>
          <w:sz w:val="18"/>
          <w:szCs w:val="18"/>
          <w:lang w:val="it-IT"/>
        </w:rPr>
        <w:t>si</w:t>
      </w:r>
      <w:r w:rsidRPr="00B05735">
        <w:rPr>
          <w:spacing w:val="9"/>
          <w:sz w:val="18"/>
          <w:szCs w:val="18"/>
          <w:lang w:val="it-IT"/>
        </w:rPr>
        <w:t xml:space="preserve"> </w:t>
      </w:r>
      <w:r w:rsidRPr="00B05735">
        <w:rPr>
          <w:spacing w:val="-1"/>
          <w:sz w:val="18"/>
          <w:szCs w:val="18"/>
          <w:lang w:val="it-IT"/>
        </w:rPr>
        <w:t>rendesse</w:t>
      </w:r>
      <w:r w:rsidRPr="00B05735">
        <w:rPr>
          <w:spacing w:val="7"/>
          <w:sz w:val="18"/>
          <w:szCs w:val="18"/>
          <w:lang w:val="it-IT"/>
        </w:rPr>
        <w:t xml:space="preserve"> </w:t>
      </w:r>
      <w:r w:rsidRPr="00B05735">
        <w:rPr>
          <w:spacing w:val="-1"/>
          <w:sz w:val="18"/>
          <w:szCs w:val="18"/>
          <w:lang w:val="it-IT"/>
        </w:rPr>
        <w:t>necessaria</w:t>
      </w:r>
      <w:r w:rsidRPr="00B05735">
        <w:rPr>
          <w:spacing w:val="7"/>
          <w:sz w:val="18"/>
          <w:szCs w:val="18"/>
          <w:lang w:val="it-IT"/>
        </w:rPr>
        <w:t xml:space="preserve"> </w:t>
      </w:r>
      <w:r w:rsidRPr="00B05735">
        <w:rPr>
          <w:sz w:val="18"/>
          <w:szCs w:val="18"/>
          <w:lang w:val="it-IT"/>
        </w:rPr>
        <w:t>per</w:t>
      </w:r>
      <w:r w:rsidRPr="00B05735">
        <w:rPr>
          <w:spacing w:val="8"/>
          <w:sz w:val="18"/>
          <w:szCs w:val="18"/>
          <w:lang w:val="it-IT"/>
        </w:rPr>
        <w:t xml:space="preserve"> </w:t>
      </w:r>
      <w:r w:rsidRPr="00B05735">
        <w:rPr>
          <w:sz w:val="18"/>
          <w:szCs w:val="18"/>
          <w:lang w:val="it-IT"/>
        </w:rPr>
        <w:t>la</w:t>
      </w:r>
      <w:r w:rsidRPr="00B05735">
        <w:rPr>
          <w:spacing w:val="7"/>
          <w:sz w:val="18"/>
          <w:szCs w:val="18"/>
          <w:lang w:val="it-IT"/>
        </w:rPr>
        <w:t xml:space="preserve"> </w:t>
      </w:r>
      <w:r w:rsidRPr="00B05735">
        <w:rPr>
          <w:spacing w:val="-1"/>
          <w:sz w:val="18"/>
          <w:szCs w:val="18"/>
          <w:lang w:val="it-IT"/>
        </w:rPr>
        <w:t>partecipazione</w:t>
      </w:r>
      <w:r w:rsidRPr="00B05735">
        <w:rPr>
          <w:spacing w:val="7"/>
          <w:sz w:val="18"/>
          <w:szCs w:val="18"/>
          <w:lang w:val="it-IT"/>
        </w:rPr>
        <w:t xml:space="preserve"> </w:t>
      </w:r>
      <w:r w:rsidRPr="00B05735">
        <w:rPr>
          <w:spacing w:val="-1"/>
          <w:sz w:val="18"/>
          <w:szCs w:val="18"/>
          <w:lang w:val="it-IT"/>
        </w:rPr>
        <w:t>dell’operatore</w:t>
      </w:r>
      <w:r w:rsidRPr="00B05735">
        <w:rPr>
          <w:spacing w:val="7"/>
          <w:sz w:val="18"/>
          <w:szCs w:val="18"/>
          <w:lang w:val="it-IT"/>
        </w:rPr>
        <w:t xml:space="preserve"> </w:t>
      </w:r>
      <w:r w:rsidRPr="00B05735">
        <w:rPr>
          <w:spacing w:val="-1"/>
          <w:sz w:val="18"/>
          <w:szCs w:val="18"/>
          <w:lang w:val="it-IT"/>
        </w:rPr>
        <w:t>economico</w:t>
      </w:r>
      <w:r w:rsidRPr="00B05735">
        <w:rPr>
          <w:spacing w:val="11"/>
          <w:sz w:val="18"/>
          <w:szCs w:val="18"/>
          <w:lang w:val="it-IT"/>
        </w:rPr>
        <w:t xml:space="preserve"> </w:t>
      </w:r>
      <w:r w:rsidRPr="00B05735">
        <w:rPr>
          <w:spacing w:val="-1"/>
          <w:sz w:val="18"/>
          <w:szCs w:val="18"/>
          <w:lang w:val="it-IT"/>
        </w:rPr>
        <w:t>alle</w:t>
      </w:r>
      <w:r w:rsidRPr="00B05735">
        <w:rPr>
          <w:spacing w:val="119"/>
          <w:w w:val="99"/>
          <w:sz w:val="18"/>
          <w:szCs w:val="18"/>
          <w:lang w:val="it-IT"/>
        </w:rPr>
        <w:t xml:space="preserve"> </w:t>
      </w:r>
      <w:r w:rsidRPr="00B05735">
        <w:rPr>
          <w:spacing w:val="-1"/>
          <w:sz w:val="18"/>
          <w:szCs w:val="18"/>
          <w:lang w:val="it-IT"/>
        </w:rPr>
        <w:t>procedure</w:t>
      </w:r>
      <w:r w:rsidRPr="00B05735">
        <w:rPr>
          <w:spacing w:val="28"/>
          <w:sz w:val="18"/>
          <w:szCs w:val="18"/>
          <w:lang w:val="it-IT"/>
        </w:rPr>
        <w:t xml:space="preserve"> </w:t>
      </w:r>
      <w:r w:rsidRPr="00B05735">
        <w:rPr>
          <w:spacing w:val="-1"/>
          <w:sz w:val="18"/>
          <w:szCs w:val="18"/>
          <w:lang w:val="it-IT"/>
        </w:rPr>
        <w:t>telematiche</w:t>
      </w:r>
      <w:r w:rsidRPr="00B05735">
        <w:rPr>
          <w:spacing w:val="29"/>
          <w:sz w:val="18"/>
          <w:szCs w:val="18"/>
          <w:lang w:val="it-IT"/>
        </w:rPr>
        <w:t xml:space="preserve"> </w:t>
      </w:r>
      <w:r w:rsidRPr="00B05735">
        <w:rPr>
          <w:sz w:val="18"/>
          <w:szCs w:val="18"/>
          <w:lang w:val="it-IT"/>
        </w:rPr>
        <w:t>per</w:t>
      </w:r>
      <w:r w:rsidRPr="00B05735">
        <w:rPr>
          <w:spacing w:val="28"/>
          <w:sz w:val="18"/>
          <w:szCs w:val="18"/>
          <w:lang w:val="it-IT"/>
        </w:rPr>
        <w:t xml:space="preserve"> </w:t>
      </w:r>
      <w:r w:rsidRPr="00B05735">
        <w:rPr>
          <w:sz w:val="18"/>
          <w:szCs w:val="18"/>
          <w:lang w:val="it-IT"/>
        </w:rPr>
        <w:t>le</w:t>
      </w:r>
      <w:r w:rsidRPr="00B05735">
        <w:rPr>
          <w:spacing w:val="29"/>
          <w:sz w:val="18"/>
          <w:szCs w:val="18"/>
          <w:lang w:val="it-IT"/>
        </w:rPr>
        <w:t xml:space="preserve"> </w:t>
      </w:r>
      <w:r w:rsidRPr="00B05735">
        <w:rPr>
          <w:spacing w:val="-1"/>
          <w:sz w:val="18"/>
          <w:szCs w:val="18"/>
          <w:lang w:val="it-IT"/>
        </w:rPr>
        <w:t>quali</w:t>
      </w:r>
      <w:r w:rsidRPr="00B05735">
        <w:rPr>
          <w:spacing w:val="29"/>
          <w:sz w:val="18"/>
          <w:szCs w:val="18"/>
          <w:lang w:val="it-IT"/>
        </w:rPr>
        <w:t xml:space="preserve"> </w:t>
      </w:r>
      <w:r w:rsidRPr="00B05735">
        <w:rPr>
          <w:sz w:val="18"/>
          <w:szCs w:val="18"/>
          <w:lang w:val="it-IT"/>
        </w:rPr>
        <w:t>si</w:t>
      </w:r>
      <w:r w:rsidRPr="00B05735">
        <w:rPr>
          <w:spacing w:val="30"/>
          <w:sz w:val="18"/>
          <w:szCs w:val="18"/>
          <w:lang w:val="it-IT"/>
        </w:rPr>
        <w:t xml:space="preserve"> </w:t>
      </w:r>
      <w:r w:rsidRPr="00B05735">
        <w:rPr>
          <w:spacing w:val="-1"/>
          <w:sz w:val="18"/>
          <w:szCs w:val="18"/>
          <w:lang w:val="it-IT"/>
        </w:rPr>
        <w:t>richiede</w:t>
      </w:r>
      <w:r w:rsidRPr="00B05735">
        <w:rPr>
          <w:spacing w:val="28"/>
          <w:sz w:val="18"/>
          <w:szCs w:val="18"/>
          <w:lang w:val="it-IT"/>
        </w:rPr>
        <w:t xml:space="preserve"> </w:t>
      </w:r>
      <w:r w:rsidRPr="00B05735">
        <w:rPr>
          <w:spacing w:val="-1"/>
          <w:sz w:val="18"/>
          <w:szCs w:val="18"/>
          <w:lang w:val="it-IT"/>
        </w:rPr>
        <w:t>l’abilitazione,</w:t>
      </w:r>
      <w:r w:rsidRPr="00B05735">
        <w:rPr>
          <w:spacing w:val="30"/>
          <w:sz w:val="18"/>
          <w:szCs w:val="18"/>
          <w:lang w:val="it-IT"/>
        </w:rPr>
        <w:t xml:space="preserve"> </w:t>
      </w:r>
      <w:r w:rsidRPr="00B05735">
        <w:rPr>
          <w:sz w:val="18"/>
          <w:szCs w:val="18"/>
          <w:lang w:val="it-IT"/>
        </w:rPr>
        <w:t>si</w:t>
      </w:r>
      <w:r w:rsidRPr="00B05735">
        <w:rPr>
          <w:spacing w:val="27"/>
          <w:sz w:val="18"/>
          <w:szCs w:val="18"/>
          <w:lang w:val="it-IT"/>
        </w:rPr>
        <w:t xml:space="preserve"> </w:t>
      </w:r>
      <w:r w:rsidRPr="00B05735">
        <w:rPr>
          <w:spacing w:val="-1"/>
          <w:sz w:val="18"/>
          <w:szCs w:val="18"/>
          <w:lang w:val="it-IT"/>
        </w:rPr>
        <w:t>intende</w:t>
      </w:r>
      <w:r w:rsidRPr="00B05735">
        <w:rPr>
          <w:spacing w:val="29"/>
          <w:sz w:val="18"/>
          <w:szCs w:val="18"/>
          <w:lang w:val="it-IT"/>
        </w:rPr>
        <w:t xml:space="preserve"> </w:t>
      </w:r>
      <w:r w:rsidRPr="00B05735">
        <w:rPr>
          <w:spacing w:val="-1"/>
          <w:sz w:val="18"/>
          <w:szCs w:val="18"/>
          <w:lang w:val="it-IT"/>
        </w:rPr>
        <w:t>validamente</w:t>
      </w:r>
      <w:r w:rsidRPr="00B05735">
        <w:rPr>
          <w:spacing w:val="28"/>
          <w:sz w:val="18"/>
          <w:szCs w:val="18"/>
          <w:lang w:val="it-IT"/>
        </w:rPr>
        <w:t xml:space="preserve"> </w:t>
      </w:r>
      <w:r w:rsidRPr="00B05735">
        <w:rPr>
          <w:spacing w:val="-1"/>
          <w:sz w:val="18"/>
          <w:szCs w:val="18"/>
          <w:lang w:val="it-IT"/>
        </w:rPr>
        <w:t>effettuata</w:t>
      </w:r>
      <w:r w:rsidRPr="00B05735">
        <w:rPr>
          <w:spacing w:val="115"/>
          <w:w w:val="99"/>
          <w:sz w:val="18"/>
          <w:szCs w:val="18"/>
          <w:lang w:val="it-IT"/>
        </w:rPr>
        <w:t xml:space="preserve"> </w:t>
      </w:r>
      <w:r w:rsidRPr="00B05735">
        <w:rPr>
          <w:spacing w:val="-1"/>
          <w:sz w:val="18"/>
          <w:szCs w:val="18"/>
          <w:lang w:val="it-IT"/>
        </w:rPr>
        <w:t>presso</w:t>
      </w:r>
      <w:r w:rsidRPr="00B05735">
        <w:rPr>
          <w:spacing w:val="7"/>
          <w:sz w:val="18"/>
          <w:szCs w:val="18"/>
          <w:lang w:val="it-IT"/>
        </w:rPr>
        <w:t xml:space="preserve"> </w:t>
      </w:r>
      <w:r w:rsidRPr="00B05735">
        <w:rPr>
          <w:sz w:val="18"/>
          <w:szCs w:val="18"/>
          <w:lang w:val="it-IT"/>
        </w:rPr>
        <w:t>l’indirizzo</w:t>
      </w:r>
      <w:r w:rsidRPr="00B05735">
        <w:rPr>
          <w:spacing w:val="7"/>
          <w:sz w:val="18"/>
          <w:szCs w:val="18"/>
          <w:lang w:val="it-IT"/>
        </w:rPr>
        <w:t xml:space="preserve"> </w:t>
      </w:r>
      <w:r w:rsidRPr="00B05735">
        <w:rPr>
          <w:sz w:val="18"/>
          <w:szCs w:val="18"/>
          <w:lang w:val="it-IT"/>
        </w:rPr>
        <w:t>di</w:t>
      </w:r>
      <w:r w:rsidRPr="00B05735">
        <w:rPr>
          <w:spacing w:val="7"/>
          <w:sz w:val="18"/>
          <w:szCs w:val="18"/>
          <w:lang w:val="it-IT"/>
        </w:rPr>
        <w:t xml:space="preserve"> </w:t>
      </w:r>
      <w:r w:rsidRPr="00B05735">
        <w:rPr>
          <w:spacing w:val="-1"/>
          <w:sz w:val="18"/>
          <w:szCs w:val="18"/>
          <w:lang w:val="it-IT"/>
        </w:rPr>
        <w:t>posta</w:t>
      </w:r>
      <w:r w:rsidRPr="00B05735">
        <w:rPr>
          <w:spacing w:val="6"/>
          <w:sz w:val="18"/>
          <w:szCs w:val="18"/>
          <w:lang w:val="it-IT"/>
        </w:rPr>
        <w:t xml:space="preserve"> </w:t>
      </w:r>
      <w:r w:rsidRPr="00B05735">
        <w:rPr>
          <w:spacing w:val="-1"/>
          <w:sz w:val="18"/>
          <w:szCs w:val="18"/>
          <w:lang w:val="it-IT"/>
        </w:rPr>
        <w:t>elettronica</w:t>
      </w:r>
      <w:r w:rsidRPr="00B05735">
        <w:rPr>
          <w:spacing w:val="6"/>
          <w:sz w:val="18"/>
          <w:szCs w:val="18"/>
          <w:lang w:val="it-IT"/>
        </w:rPr>
        <w:t xml:space="preserve"> </w:t>
      </w:r>
      <w:r w:rsidRPr="00B05735">
        <w:rPr>
          <w:spacing w:val="-1"/>
          <w:sz w:val="18"/>
          <w:szCs w:val="18"/>
          <w:lang w:val="it-IT"/>
        </w:rPr>
        <w:t>certificata</w:t>
      </w:r>
      <w:r w:rsidRPr="00B05735">
        <w:rPr>
          <w:spacing w:val="8"/>
          <w:sz w:val="18"/>
          <w:szCs w:val="18"/>
          <w:lang w:val="it-IT"/>
        </w:rPr>
        <w:t xml:space="preserve"> </w:t>
      </w:r>
      <w:r w:rsidRPr="00B05735">
        <w:rPr>
          <w:spacing w:val="-1"/>
          <w:sz w:val="18"/>
          <w:szCs w:val="18"/>
          <w:lang w:val="it-IT"/>
        </w:rPr>
        <w:t>indicato</w:t>
      </w:r>
      <w:r w:rsidRPr="00B05735">
        <w:rPr>
          <w:spacing w:val="7"/>
          <w:sz w:val="18"/>
          <w:szCs w:val="18"/>
          <w:lang w:val="it-IT"/>
        </w:rPr>
        <w:t xml:space="preserve"> </w:t>
      </w:r>
      <w:r w:rsidRPr="00B05735">
        <w:rPr>
          <w:spacing w:val="-1"/>
          <w:sz w:val="18"/>
          <w:szCs w:val="18"/>
          <w:lang w:val="it-IT"/>
        </w:rPr>
        <w:t>dall’operatore</w:t>
      </w:r>
      <w:r w:rsidRPr="00B05735">
        <w:rPr>
          <w:spacing w:val="8"/>
          <w:sz w:val="18"/>
          <w:szCs w:val="18"/>
          <w:lang w:val="it-IT"/>
        </w:rPr>
        <w:t xml:space="preserve"> </w:t>
      </w:r>
      <w:r w:rsidRPr="00B05735">
        <w:rPr>
          <w:spacing w:val="-1"/>
          <w:sz w:val="18"/>
          <w:szCs w:val="18"/>
          <w:lang w:val="it-IT"/>
        </w:rPr>
        <w:t>economico</w:t>
      </w:r>
      <w:r w:rsidRPr="00B05735">
        <w:rPr>
          <w:spacing w:val="7"/>
          <w:sz w:val="18"/>
          <w:szCs w:val="18"/>
          <w:lang w:val="it-IT"/>
        </w:rPr>
        <w:t xml:space="preserve"> </w:t>
      </w:r>
      <w:r w:rsidRPr="00B05735">
        <w:rPr>
          <w:spacing w:val="-1"/>
          <w:sz w:val="18"/>
          <w:szCs w:val="18"/>
          <w:lang w:val="it-IT"/>
        </w:rPr>
        <w:t>al</w:t>
      </w:r>
      <w:r w:rsidRPr="00B05735">
        <w:rPr>
          <w:spacing w:val="7"/>
          <w:sz w:val="18"/>
          <w:szCs w:val="18"/>
          <w:lang w:val="it-IT"/>
        </w:rPr>
        <w:t xml:space="preserve"> </w:t>
      </w:r>
      <w:r w:rsidRPr="00B05735">
        <w:rPr>
          <w:spacing w:val="-1"/>
          <w:sz w:val="18"/>
          <w:szCs w:val="18"/>
          <w:lang w:val="it-IT"/>
        </w:rPr>
        <w:t>momento</w:t>
      </w:r>
      <w:r w:rsidRPr="00B05735">
        <w:rPr>
          <w:spacing w:val="109"/>
          <w:w w:val="99"/>
          <w:sz w:val="18"/>
          <w:szCs w:val="18"/>
          <w:lang w:val="it-IT"/>
        </w:rPr>
        <w:t xml:space="preserve"> </w:t>
      </w:r>
      <w:r w:rsidRPr="00B05735">
        <w:rPr>
          <w:spacing w:val="-1"/>
          <w:sz w:val="18"/>
          <w:szCs w:val="18"/>
          <w:lang w:val="it-IT"/>
        </w:rPr>
        <w:t>dell’abilitazione;</w:t>
      </w:r>
    </w:p>
    <w:p w14:paraId="42829C8A" w14:textId="77777777" w:rsidR="00015FA1" w:rsidRPr="00B05735" w:rsidRDefault="00BC6164" w:rsidP="007124B4">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sidRPr="00B05735">
        <w:rPr>
          <w:spacing w:val="-1"/>
          <w:sz w:val="18"/>
          <w:szCs w:val="18"/>
          <w:lang w:val="it-IT"/>
        </w:rPr>
        <w:t>di impegnarsi</w:t>
      </w:r>
      <w:r w:rsidR="00015FA1" w:rsidRPr="00B05735">
        <w:rPr>
          <w:spacing w:val="31"/>
          <w:sz w:val="18"/>
          <w:szCs w:val="18"/>
          <w:lang w:val="it-IT"/>
        </w:rPr>
        <w:t xml:space="preserve"> </w:t>
      </w:r>
      <w:r w:rsidR="00015FA1" w:rsidRPr="00B05735">
        <w:rPr>
          <w:spacing w:val="-1"/>
          <w:sz w:val="18"/>
          <w:szCs w:val="18"/>
          <w:lang w:val="it-IT"/>
        </w:rPr>
        <w:t>ad</w:t>
      </w:r>
      <w:r w:rsidR="00015FA1" w:rsidRPr="00B05735">
        <w:rPr>
          <w:spacing w:val="32"/>
          <w:sz w:val="18"/>
          <w:szCs w:val="18"/>
          <w:lang w:val="it-IT"/>
        </w:rPr>
        <w:t xml:space="preserve"> </w:t>
      </w:r>
      <w:r w:rsidR="00015FA1" w:rsidRPr="00B05735">
        <w:rPr>
          <w:spacing w:val="-1"/>
          <w:sz w:val="18"/>
          <w:szCs w:val="18"/>
          <w:lang w:val="it-IT"/>
        </w:rPr>
        <w:t>accedere,</w:t>
      </w:r>
      <w:r w:rsidR="00015FA1" w:rsidRPr="00B05735">
        <w:rPr>
          <w:spacing w:val="32"/>
          <w:sz w:val="18"/>
          <w:szCs w:val="18"/>
          <w:lang w:val="it-IT"/>
        </w:rPr>
        <w:t xml:space="preserve"> </w:t>
      </w:r>
      <w:r w:rsidR="00015FA1" w:rsidRPr="00B05735">
        <w:rPr>
          <w:spacing w:val="-1"/>
          <w:sz w:val="18"/>
          <w:szCs w:val="18"/>
          <w:lang w:val="it-IT"/>
        </w:rPr>
        <w:t>verificare</w:t>
      </w:r>
      <w:r w:rsidR="00015FA1" w:rsidRPr="00B05735">
        <w:rPr>
          <w:spacing w:val="31"/>
          <w:sz w:val="18"/>
          <w:szCs w:val="18"/>
          <w:lang w:val="it-IT"/>
        </w:rPr>
        <w:t xml:space="preserve"> </w:t>
      </w:r>
      <w:r w:rsidR="00015FA1" w:rsidRPr="00B05735">
        <w:rPr>
          <w:sz w:val="18"/>
          <w:szCs w:val="18"/>
          <w:lang w:val="it-IT"/>
        </w:rPr>
        <w:t>e</w:t>
      </w:r>
      <w:r w:rsidR="00015FA1" w:rsidRPr="00B05735">
        <w:rPr>
          <w:spacing w:val="29"/>
          <w:sz w:val="18"/>
          <w:szCs w:val="18"/>
          <w:lang w:val="it-IT"/>
        </w:rPr>
        <w:t xml:space="preserve"> </w:t>
      </w:r>
      <w:r w:rsidR="00015FA1" w:rsidRPr="00B05735">
        <w:rPr>
          <w:spacing w:val="-1"/>
          <w:sz w:val="18"/>
          <w:szCs w:val="18"/>
          <w:lang w:val="it-IT"/>
        </w:rPr>
        <w:t>tenere</w:t>
      </w:r>
      <w:r w:rsidR="00015FA1" w:rsidRPr="00B05735">
        <w:rPr>
          <w:spacing w:val="31"/>
          <w:sz w:val="18"/>
          <w:szCs w:val="18"/>
          <w:lang w:val="it-IT"/>
        </w:rPr>
        <w:t xml:space="preserve"> </w:t>
      </w:r>
      <w:r w:rsidR="00015FA1" w:rsidRPr="00B05735">
        <w:rPr>
          <w:sz w:val="18"/>
          <w:szCs w:val="18"/>
          <w:lang w:val="it-IT"/>
        </w:rPr>
        <w:t>sotto</w:t>
      </w:r>
      <w:r w:rsidR="00015FA1" w:rsidRPr="00B05735">
        <w:rPr>
          <w:spacing w:val="30"/>
          <w:sz w:val="18"/>
          <w:szCs w:val="18"/>
          <w:lang w:val="it-IT"/>
        </w:rPr>
        <w:t xml:space="preserve"> </w:t>
      </w:r>
      <w:r w:rsidR="00015FA1" w:rsidRPr="00B05735">
        <w:rPr>
          <w:spacing w:val="-1"/>
          <w:sz w:val="18"/>
          <w:szCs w:val="18"/>
          <w:lang w:val="it-IT"/>
        </w:rPr>
        <w:t>controllo</w:t>
      </w:r>
      <w:r w:rsidR="00015FA1" w:rsidRPr="00B05735">
        <w:rPr>
          <w:spacing w:val="30"/>
          <w:sz w:val="18"/>
          <w:szCs w:val="18"/>
          <w:lang w:val="it-IT"/>
        </w:rPr>
        <w:t xml:space="preserve"> </w:t>
      </w:r>
      <w:r w:rsidR="00015FA1" w:rsidRPr="00B05735">
        <w:rPr>
          <w:spacing w:val="-1"/>
          <w:sz w:val="18"/>
          <w:szCs w:val="18"/>
          <w:lang w:val="it-IT"/>
        </w:rPr>
        <w:t>assiduamente</w:t>
      </w:r>
      <w:r w:rsidR="00015FA1" w:rsidRPr="00B05735">
        <w:rPr>
          <w:spacing w:val="31"/>
          <w:sz w:val="18"/>
          <w:szCs w:val="18"/>
          <w:lang w:val="it-IT"/>
        </w:rPr>
        <w:t xml:space="preserve"> </w:t>
      </w:r>
      <w:r w:rsidR="00015FA1" w:rsidRPr="00B05735">
        <w:rPr>
          <w:spacing w:val="-1"/>
          <w:sz w:val="18"/>
          <w:szCs w:val="18"/>
          <w:lang w:val="it-IT"/>
        </w:rPr>
        <w:t>e,</w:t>
      </w:r>
      <w:r w:rsidR="00015FA1" w:rsidRPr="00B05735">
        <w:rPr>
          <w:spacing w:val="30"/>
          <w:sz w:val="18"/>
          <w:szCs w:val="18"/>
          <w:lang w:val="it-IT"/>
        </w:rPr>
        <w:t xml:space="preserve"> </w:t>
      </w:r>
      <w:r w:rsidR="00015FA1" w:rsidRPr="00B05735">
        <w:rPr>
          <w:spacing w:val="-1"/>
          <w:sz w:val="18"/>
          <w:szCs w:val="18"/>
          <w:lang w:val="it-IT"/>
        </w:rPr>
        <w:t>comunque</w:t>
      </w:r>
      <w:r w:rsidR="00015FA1" w:rsidRPr="00B05735">
        <w:rPr>
          <w:spacing w:val="31"/>
          <w:sz w:val="18"/>
          <w:szCs w:val="18"/>
          <w:lang w:val="it-IT"/>
        </w:rPr>
        <w:t xml:space="preserve"> </w:t>
      </w:r>
      <w:r w:rsidR="00015FA1" w:rsidRPr="00B05735">
        <w:rPr>
          <w:sz w:val="18"/>
          <w:szCs w:val="18"/>
          <w:lang w:val="it-IT"/>
        </w:rPr>
        <w:t>tutte</w:t>
      </w:r>
      <w:r w:rsidR="00015FA1" w:rsidRPr="00B05735">
        <w:rPr>
          <w:spacing w:val="30"/>
          <w:sz w:val="18"/>
          <w:szCs w:val="18"/>
          <w:lang w:val="it-IT"/>
        </w:rPr>
        <w:t xml:space="preserve"> </w:t>
      </w:r>
      <w:r w:rsidR="00015FA1" w:rsidRPr="00B05735">
        <w:rPr>
          <w:sz w:val="18"/>
          <w:szCs w:val="18"/>
          <w:lang w:val="it-IT"/>
        </w:rPr>
        <w:t>le</w:t>
      </w:r>
      <w:r w:rsidR="00015FA1" w:rsidRPr="00B05735">
        <w:rPr>
          <w:spacing w:val="97"/>
          <w:w w:val="99"/>
          <w:sz w:val="18"/>
          <w:szCs w:val="18"/>
          <w:lang w:val="it-IT"/>
        </w:rPr>
        <w:t xml:space="preserve"> </w:t>
      </w:r>
      <w:r w:rsidR="00015FA1" w:rsidRPr="00B05735">
        <w:rPr>
          <w:sz w:val="18"/>
          <w:szCs w:val="18"/>
          <w:lang w:val="it-IT"/>
        </w:rPr>
        <w:t>volte</w:t>
      </w:r>
      <w:r w:rsidR="00015FA1" w:rsidRPr="00B05735">
        <w:rPr>
          <w:spacing w:val="7"/>
          <w:sz w:val="18"/>
          <w:szCs w:val="18"/>
          <w:lang w:val="it-IT"/>
        </w:rPr>
        <w:t xml:space="preserve"> </w:t>
      </w:r>
      <w:r w:rsidR="00015FA1" w:rsidRPr="00B05735">
        <w:rPr>
          <w:spacing w:val="-1"/>
          <w:sz w:val="18"/>
          <w:szCs w:val="18"/>
          <w:lang w:val="it-IT"/>
        </w:rPr>
        <w:t>che</w:t>
      </w:r>
      <w:r w:rsidR="00015FA1" w:rsidRPr="00B05735">
        <w:rPr>
          <w:spacing w:val="7"/>
          <w:sz w:val="18"/>
          <w:szCs w:val="18"/>
          <w:lang w:val="it-IT"/>
        </w:rPr>
        <w:t xml:space="preserve"> </w:t>
      </w:r>
      <w:r w:rsidR="00015FA1" w:rsidRPr="00B05735">
        <w:rPr>
          <w:sz w:val="18"/>
          <w:szCs w:val="18"/>
          <w:lang w:val="it-IT"/>
        </w:rPr>
        <w:t>si</w:t>
      </w:r>
      <w:r w:rsidR="00015FA1" w:rsidRPr="00B05735">
        <w:rPr>
          <w:spacing w:val="8"/>
          <w:sz w:val="18"/>
          <w:szCs w:val="18"/>
          <w:lang w:val="it-IT"/>
        </w:rPr>
        <w:t xml:space="preserve"> </w:t>
      </w:r>
      <w:r w:rsidR="00015FA1" w:rsidRPr="00B05735">
        <w:rPr>
          <w:spacing w:val="-1"/>
          <w:sz w:val="18"/>
          <w:szCs w:val="18"/>
          <w:lang w:val="it-IT"/>
        </w:rPr>
        <w:t>rivelerà</w:t>
      </w:r>
      <w:r w:rsidR="00015FA1" w:rsidRPr="00B05735">
        <w:rPr>
          <w:spacing w:val="7"/>
          <w:sz w:val="18"/>
          <w:szCs w:val="18"/>
          <w:lang w:val="it-IT"/>
        </w:rPr>
        <w:t xml:space="preserve"> </w:t>
      </w:r>
      <w:r w:rsidR="00015FA1" w:rsidRPr="00B05735">
        <w:rPr>
          <w:spacing w:val="-1"/>
          <w:sz w:val="18"/>
          <w:szCs w:val="18"/>
          <w:lang w:val="it-IT"/>
        </w:rPr>
        <w:t>necessario</w:t>
      </w:r>
      <w:r w:rsidR="00015FA1" w:rsidRPr="00B05735">
        <w:rPr>
          <w:spacing w:val="8"/>
          <w:sz w:val="18"/>
          <w:szCs w:val="18"/>
          <w:lang w:val="it-IT"/>
        </w:rPr>
        <w:t xml:space="preserve"> </w:t>
      </w:r>
      <w:r w:rsidR="00015FA1" w:rsidRPr="00B05735">
        <w:rPr>
          <w:sz w:val="18"/>
          <w:szCs w:val="18"/>
          <w:lang w:val="it-IT"/>
        </w:rPr>
        <w:t>in</w:t>
      </w:r>
      <w:r w:rsidR="00015FA1" w:rsidRPr="00B05735">
        <w:rPr>
          <w:spacing w:val="8"/>
          <w:sz w:val="18"/>
          <w:szCs w:val="18"/>
          <w:lang w:val="it-IT"/>
        </w:rPr>
        <w:t xml:space="preserve"> </w:t>
      </w:r>
      <w:r w:rsidR="00015FA1" w:rsidRPr="00B05735">
        <w:rPr>
          <w:sz w:val="18"/>
          <w:szCs w:val="18"/>
          <w:lang w:val="it-IT"/>
        </w:rPr>
        <w:t>funzione</w:t>
      </w:r>
      <w:r w:rsidR="00015FA1" w:rsidRPr="00B05735">
        <w:rPr>
          <w:spacing w:val="7"/>
          <w:sz w:val="18"/>
          <w:szCs w:val="18"/>
          <w:lang w:val="it-IT"/>
        </w:rPr>
        <w:t xml:space="preserve"> </w:t>
      </w:r>
      <w:r w:rsidR="00015FA1" w:rsidRPr="00B05735">
        <w:rPr>
          <w:spacing w:val="-1"/>
          <w:sz w:val="18"/>
          <w:szCs w:val="18"/>
          <w:lang w:val="it-IT"/>
        </w:rPr>
        <w:t>della</w:t>
      </w:r>
      <w:r w:rsidR="00015FA1" w:rsidRPr="00B05735">
        <w:rPr>
          <w:spacing w:val="7"/>
          <w:sz w:val="18"/>
          <w:szCs w:val="18"/>
          <w:lang w:val="it-IT"/>
        </w:rPr>
        <w:t xml:space="preserve"> </w:t>
      </w:r>
      <w:r w:rsidR="00015FA1" w:rsidRPr="00B05735">
        <w:rPr>
          <w:spacing w:val="-1"/>
          <w:sz w:val="18"/>
          <w:szCs w:val="18"/>
          <w:lang w:val="it-IT"/>
        </w:rPr>
        <w:t>propria</w:t>
      </w:r>
      <w:r w:rsidR="00015FA1" w:rsidRPr="00B05735">
        <w:rPr>
          <w:spacing w:val="7"/>
          <w:sz w:val="18"/>
          <w:szCs w:val="18"/>
          <w:lang w:val="it-IT"/>
        </w:rPr>
        <w:t xml:space="preserve"> </w:t>
      </w:r>
      <w:r w:rsidR="00015FA1" w:rsidRPr="00B05735">
        <w:rPr>
          <w:spacing w:val="-1"/>
          <w:sz w:val="18"/>
          <w:szCs w:val="18"/>
          <w:lang w:val="it-IT"/>
        </w:rPr>
        <w:t>partecipazione</w:t>
      </w:r>
      <w:r w:rsidR="00015FA1" w:rsidRPr="00B05735">
        <w:rPr>
          <w:spacing w:val="7"/>
          <w:sz w:val="18"/>
          <w:szCs w:val="18"/>
          <w:lang w:val="it-IT"/>
        </w:rPr>
        <w:t xml:space="preserve"> </w:t>
      </w:r>
      <w:r w:rsidR="00015FA1" w:rsidRPr="00B05735">
        <w:rPr>
          <w:spacing w:val="-1"/>
          <w:sz w:val="18"/>
          <w:szCs w:val="18"/>
          <w:lang w:val="it-IT"/>
        </w:rPr>
        <w:t>al</w:t>
      </w:r>
      <w:r w:rsidR="00015FA1" w:rsidRPr="00B05735">
        <w:rPr>
          <w:spacing w:val="11"/>
          <w:sz w:val="18"/>
          <w:szCs w:val="18"/>
          <w:lang w:val="it-IT"/>
        </w:rPr>
        <w:t xml:space="preserve"> </w:t>
      </w:r>
      <w:r w:rsidR="00015FA1" w:rsidRPr="00B05735">
        <w:rPr>
          <w:spacing w:val="-1"/>
          <w:sz w:val="18"/>
          <w:szCs w:val="18"/>
          <w:lang w:val="it-IT"/>
        </w:rPr>
        <w:t>Mercato</w:t>
      </w:r>
      <w:r w:rsidR="00015FA1" w:rsidRPr="00B05735">
        <w:rPr>
          <w:spacing w:val="8"/>
          <w:sz w:val="18"/>
          <w:szCs w:val="18"/>
          <w:lang w:val="it-IT"/>
        </w:rPr>
        <w:t xml:space="preserve"> </w:t>
      </w:r>
      <w:r w:rsidR="00015FA1" w:rsidRPr="00B05735">
        <w:rPr>
          <w:spacing w:val="-1"/>
          <w:sz w:val="18"/>
          <w:szCs w:val="18"/>
          <w:lang w:val="it-IT"/>
        </w:rPr>
        <w:t>Elettronico,</w:t>
      </w:r>
      <w:r w:rsidR="00015FA1" w:rsidRPr="00B05735">
        <w:rPr>
          <w:spacing w:val="97"/>
          <w:w w:val="99"/>
          <w:sz w:val="18"/>
          <w:szCs w:val="18"/>
          <w:lang w:val="it-IT"/>
        </w:rPr>
        <w:t xml:space="preserve"> </w:t>
      </w:r>
      <w:r w:rsidR="00015FA1" w:rsidRPr="00B05735">
        <w:rPr>
          <w:sz w:val="18"/>
          <w:szCs w:val="18"/>
          <w:lang w:val="it-IT"/>
        </w:rPr>
        <w:t>le</w:t>
      </w:r>
      <w:r w:rsidR="00015FA1" w:rsidRPr="00B05735">
        <w:rPr>
          <w:spacing w:val="-7"/>
          <w:sz w:val="18"/>
          <w:szCs w:val="18"/>
          <w:lang w:val="it-IT"/>
        </w:rPr>
        <w:t xml:space="preserve"> </w:t>
      </w:r>
      <w:r w:rsidR="00015FA1" w:rsidRPr="00B05735">
        <w:rPr>
          <w:spacing w:val="-1"/>
          <w:sz w:val="18"/>
          <w:szCs w:val="18"/>
          <w:lang w:val="it-IT"/>
        </w:rPr>
        <w:t>aree</w:t>
      </w:r>
      <w:r w:rsidR="00015FA1" w:rsidRPr="00B05735">
        <w:rPr>
          <w:spacing w:val="-6"/>
          <w:sz w:val="18"/>
          <w:szCs w:val="18"/>
          <w:lang w:val="it-IT"/>
        </w:rPr>
        <w:t xml:space="preserve"> </w:t>
      </w:r>
      <w:r w:rsidR="00015FA1" w:rsidRPr="00B05735">
        <w:rPr>
          <w:spacing w:val="-1"/>
          <w:sz w:val="18"/>
          <w:szCs w:val="18"/>
          <w:lang w:val="it-IT"/>
        </w:rPr>
        <w:t>ad</w:t>
      </w:r>
      <w:r w:rsidR="00015FA1" w:rsidRPr="00B05735">
        <w:rPr>
          <w:spacing w:val="-5"/>
          <w:sz w:val="18"/>
          <w:szCs w:val="18"/>
          <w:lang w:val="it-IT"/>
        </w:rPr>
        <w:t xml:space="preserve"> </w:t>
      </w:r>
      <w:r w:rsidR="00015FA1" w:rsidRPr="00B05735">
        <w:rPr>
          <w:spacing w:val="-1"/>
          <w:sz w:val="18"/>
          <w:szCs w:val="18"/>
          <w:lang w:val="it-IT"/>
        </w:rPr>
        <w:t>esso</w:t>
      </w:r>
      <w:r w:rsidR="00015FA1" w:rsidRPr="00B05735">
        <w:rPr>
          <w:spacing w:val="-4"/>
          <w:sz w:val="18"/>
          <w:szCs w:val="18"/>
          <w:lang w:val="it-IT"/>
        </w:rPr>
        <w:t xml:space="preserve"> </w:t>
      </w:r>
      <w:r w:rsidR="00015FA1" w:rsidRPr="00B05735">
        <w:rPr>
          <w:spacing w:val="-1"/>
          <w:sz w:val="18"/>
          <w:szCs w:val="18"/>
          <w:lang w:val="it-IT"/>
        </w:rPr>
        <w:t>riservate</w:t>
      </w:r>
      <w:r w:rsidR="00015FA1" w:rsidRPr="00B05735">
        <w:rPr>
          <w:spacing w:val="-4"/>
          <w:sz w:val="18"/>
          <w:szCs w:val="18"/>
          <w:lang w:val="it-IT"/>
        </w:rPr>
        <w:t xml:space="preserve"> </w:t>
      </w:r>
      <w:r w:rsidR="00015FA1" w:rsidRPr="00B05735">
        <w:rPr>
          <w:spacing w:val="-1"/>
          <w:sz w:val="18"/>
          <w:szCs w:val="18"/>
          <w:lang w:val="it-IT"/>
        </w:rPr>
        <w:t>nel</w:t>
      </w:r>
      <w:r w:rsidR="00015FA1" w:rsidRPr="00B05735">
        <w:rPr>
          <w:spacing w:val="-6"/>
          <w:sz w:val="18"/>
          <w:szCs w:val="18"/>
          <w:lang w:val="it-IT"/>
        </w:rPr>
        <w:t xml:space="preserve"> </w:t>
      </w:r>
      <w:r w:rsidR="00015FA1" w:rsidRPr="00B05735">
        <w:rPr>
          <w:sz w:val="18"/>
          <w:szCs w:val="18"/>
          <w:lang w:val="it-IT"/>
        </w:rPr>
        <w:t>Sistema</w:t>
      </w:r>
      <w:r w:rsidR="00015FA1" w:rsidRPr="00B05735">
        <w:rPr>
          <w:spacing w:val="-6"/>
          <w:sz w:val="18"/>
          <w:szCs w:val="18"/>
          <w:lang w:val="it-IT"/>
        </w:rPr>
        <w:t xml:space="preserve"> </w:t>
      </w:r>
      <w:r w:rsidR="00015FA1" w:rsidRPr="00B05735">
        <w:rPr>
          <w:sz w:val="18"/>
          <w:szCs w:val="18"/>
          <w:lang w:val="it-IT"/>
        </w:rPr>
        <w:t>e</w:t>
      </w:r>
      <w:r w:rsidR="00015FA1" w:rsidRPr="00B05735">
        <w:rPr>
          <w:spacing w:val="-6"/>
          <w:sz w:val="18"/>
          <w:szCs w:val="18"/>
          <w:lang w:val="it-IT"/>
        </w:rPr>
        <w:t xml:space="preserve"> </w:t>
      </w:r>
      <w:r w:rsidR="00015FA1" w:rsidRPr="00B05735">
        <w:rPr>
          <w:sz w:val="18"/>
          <w:szCs w:val="18"/>
          <w:lang w:val="it-IT"/>
        </w:rPr>
        <w:t>la</w:t>
      </w:r>
      <w:r w:rsidR="00015FA1" w:rsidRPr="00B05735">
        <w:rPr>
          <w:spacing w:val="-7"/>
          <w:sz w:val="18"/>
          <w:szCs w:val="18"/>
          <w:lang w:val="it-IT"/>
        </w:rPr>
        <w:t xml:space="preserve"> </w:t>
      </w:r>
      <w:r w:rsidR="00015FA1" w:rsidRPr="00B05735">
        <w:rPr>
          <w:spacing w:val="-1"/>
          <w:sz w:val="18"/>
          <w:szCs w:val="18"/>
          <w:lang w:val="it-IT"/>
        </w:rPr>
        <w:t>relativa</w:t>
      </w:r>
      <w:r w:rsidR="00015FA1" w:rsidRPr="00B05735">
        <w:rPr>
          <w:spacing w:val="-4"/>
          <w:sz w:val="18"/>
          <w:szCs w:val="18"/>
          <w:lang w:val="it-IT"/>
        </w:rPr>
        <w:t xml:space="preserve"> </w:t>
      </w:r>
      <w:r w:rsidR="00015FA1" w:rsidRPr="00B05735">
        <w:rPr>
          <w:spacing w:val="-1"/>
          <w:sz w:val="18"/>
          <w:szCs w:val="18"/>
          <w:lang w:val="it-IT"/>
        </w:rPr>
        <w:t>casella</w:t>
      </w:r>
      <w:r w:rsidR="00015FA1" w:rsidRPr="00B05735">
        <w:rPr>
          <w:spacing w:val="-6"/>
          <w:sz w:val="18"/>
          <w:szCs w:val="18"/>
          <w:lang w:val="it-IT"/>
        </w:rPr>
        <w:t xml:space="preserve"> </w:t>
      </w:r>
      <w:r w:rsidR="00015FA1" w:rsidRPr="00B05735">
        <w:rPr>
          <w:sz w:val="18"/>
          <w:szCs w:val="18"/>
          <w:lang w:val="it-IT"/>
        </w:rPr>
        <w:t>di</w:t>
      </w:r>
      <w:r w:rsidR="00015FA1" w:rsidRPr="00B05735">
        <w:rPr>
          <w:spacing w:val="-6"/>
          <w:sz w:val="18"/>
          <w:szCs w:val="18"/>
          <w:lang w:val="it-IT"/>
        </w:rPr>
        <w:t xml:space="preserve"> </w:t>
      </w:r>
      <w:r w:rsidR="00015FA1" w:rsidRPr="00B05735">
        <w:rPr>
          <w:sz w:val="18"/>
          <w:szCs w:val="18"/>
          <w:lang w:val="it-IT"/>
        </w:rPr>
        <w:t>posta</w:t>
      </w:r>
      <w:r w:rsidR="00015FA1" w:rsidRPr="00B05735">
        <w:rPr>
          <w:spacing w:val="-6"/>
          <w:sz w:val="18"/>
          <w:szCs w:val="18"/>
          <w:lang w:val="it-IT"/>
        </w:rPr>
        <w:t xml:space="preserve"> </w:t>
      </w:r>
      <w:r w:rsidR="00015FA1" w:rsidRPr="00B05735">
        <w:rPr>
          <w:sz w:val="18"/>
          <w:szCs w:val="18"/>
          <w:lang w:val="it-IT"/>
        </w:rPr>
        <w:t>elettronica</w:t>
      </w:r>
      <w:r w:rsidR="00015FA1" w:rsidRPr="00B05735">
        <w:rPr>
          <w:spacing w:val="-6"/>
          <w:sz w:val="18"/>
          <w:szCs w:val="18"/>
          <w:lang w:val="it-IT"/>
        </w:rPr>
        <w:t xml:space="preserve"> </w:t>
      </w:r>
      <w:r w:rsidR="00015FA1" w:rsidRPr="00B05735">
        <w:rPr>
          <w:spacing w:val="-1"/>
          <w:sz w:val="18"/>
          <w:szCs w:val="18"/>
          <w:lang w:val="it-IT"/>
        </w:rPr>
        <w:t>certificata;</w:t>
      </w:r>
    </w:p>
    <w:p w14:paraId="27BC218B" w14:textId="77777777" w:rsidR="00A72B59" w:rsidRPr="00B05735" w:rsidRDefault="00A72B59" w:rsidP="00A72B59">
      <w:pPr>
        <w:numPr>
          <w:ilvl w:val="0"/>
          <w:numId w:val="27"/>
        </w:numPr>
        <w:suppressAutoHyphens w:val="0"/>
        <w:spacing w:line="360" w:lineRule="auto"/>
        <w:jc w:val="both"/>
        <w:rPr>
          <w:sz w:val="18"/>
          <w:szCs w:val="18"/>
          <w:lang w:val="it-IT"/>
        </w:rPr>
      </w:pPr>
      <w:r w:rsidRPr="00B05735">
        <w:rPr>
          <w:sz w:val="18"/>
          <w:szCs w:val="18"/>
          <w:lang w:val="it-IT"/>
        </w:rPr>
        <w:t>di obbligarsi a comunicare tempestivamente all’Agenzia ogni modificazione intervenuta negli assetti proprietari e nella struttura di impresa, e negli organismi tecnici e amministrativi;</w:t>
      </w:r>
    </w:p>
    <w:p w14:paraId="775F88F1" w14:textId="77777777" w:rsidR="00C66D36" w:rsidRPr="00B05735" w:rsidRDefault="00C66D36" w:rsidP="00AE1A7C">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B05735">
        <w:rPr>
          <w:color w:val="000000"/>
          <w:sz w:val="18"/>
          <w:szCs w:val="18"/>
          <w:lang w:val="it-IT"/>
        </w:rPr>
        <w:t>di</w:t>
      </w:r>
      <w:r w:rsidRPr="00B05735">
        <w:rPr>
          <w:color w:val="000000"/>
          <w:spacing w:val="4"/>
          <w:sz w:val="18"/>
          <w:szCs w:val="18"/>
          <w:lang w:val="it-IT"/>
        </w:rPr>
        <w:t xml:space="preserve"> </w:t>
      </w:r>
      <w:r w:rsidRPr="00B05735">
        <w:rPr>
          <w:color w:val="000000"/>
          <w:spacing w:val="-1"/>
          <w:sz w:val="18"/>
          <w:szCs w:val="18"/>
          <w:lang w:val="it-IT"/>
        </w:rPr>
        <w:t>esonerare</w:t>
      </w:r>
      <w:r w:rsidRPr="00B05735">
        <w:rPr>
          <w:color w:val="000000"/>
          <w:spacing w:val="2"/>
          <w:sz w:val="18"/>
          <w:szCs w:val="18"/>
          <w:lang w:val="it-IT"/>
        </w:rPr>
        <w:t xml:space="preserve"> </w:t>
      </w:r>
      <w:r w:rsidRPr="00B05735">
        <w:rPr>
          <w:color w:val="000000"/>
          <w:spacing w:val="-1"/>
          <w:sz w:val="18"/>
          <w:szCs w:val="18"/>
          <w:lang w:val="it-IT"/>
        </w:rPr>
        <w:t>l’</w:t>
      </w:r>
      <w:r w:rsidR="00B838B3" w:rsidRPr="00B05735">
        <w:rPr>
          <w:color w:val="000000"/>
          <w:spacing w:val="-1"/>
          <w:sz w:val="18"/>
          <w:szCs w:val="18"/>
          <w:lang w:val="it-IT"/>
        </w:rPr>
        <w:t>Agenzia</w:t>
      </w:r>
      <w:r w:rsidRPr="00B05735">
        <w:rPr>
          <w:color w:val="000000"/>
          <w:spacing w:val="1"/>
          <w:sz w:val="18"/>
          <w:szCs w:val="18"/>
          <w:lang w:val="it-IT"/>
        </w:rPr>
        <w:t xml:space="preserve"> </w:t>
      </w:r>
      <w:r w:rsidRPr="00B05735">
        <w:rPr>
          <w:color w:val="000000"/>
          <w:sz w:val="18"/>
          <w:szCs w:val="18"/>
          <w:lang w:val="it-IT"/>
        </w:rPr>
        <w:t>da</w:t>
      </w:r>
      <w:r w:rsidRPr="00B05735">
        <w:rPr>
          <w:color w:val="000000"/>
          <w:spacing w:val="1"/>
          <w:sz w:val="18"/>
          <w:szCs w:val="18"/>
          <w:lang w:val="it-IT"/>
        </w:rPr>
        <w:t xml:space="preserve"> </w:t>
      </w:r>
      <w:r w:rsidRPr="00B05735">
        <w:rPr>
          <w:color w:val="000000"/>
          <w:spacing w:val="-1"/>
          <w:sz w:val="18"/>
          <w:szCs w:val="18"/>
          <w:lang w:val="it-IT"/>
        </w:rPr>
        <w:t>ogni</w:t>
      </w:r>
      <w:r w:rsidRPr="00B05735">
        <w:rPr>
          <w:color w:val="000000"/>
          <w:spacing w:val="1"/>
          <w:sz w:val="18"/>
          <w:szCs w:val="18"/>
          <w:lang w:val="it-IT"/>
        </w:rPr>
        <w:t xml:space="preserve"> </w:t>
      </w:r>
      <w:r w:rsidRPr="00B05735">
        <w:rPr>
          <w:color w:val="000000"/>
          <w:spacing w:val="-1"/>
          <w:sz w:val="18"/>
          <w:szCs w:val="18"/>
          <w:lang w:val="it-IT"/>
        </w:rPr>
        <w:t>responsabilità</w:t>
      </w:r>
      <w:r w:rsidRPr="00B05735">
        <w:rPr>
          <w:color w:val="000000"/>
          <w:spacing w:val="1"/>
          <w:sz w:val="18"/>
          <w:szCs w:val="18"/>
          <w:lang w:val="it-IT"/>
        </w:rPr>
        <w:t xml:space="preserve"> </w:t>
      </w:r>
      <w:r w:rsidRPr="00B05735">
        <w:rPr>
          <w:color w:val="000000"/>
          <w:spacing w:val="-1"/>
          <w:sz w:val="18"/>
          <w:szCs w:val="18"/>
          <w:lang w:val="it-IT"/>
        </w:rPr>
        <w:t>e/o</w:t>
      </w:r>
      <w:r w:rsidRPr="00B05735">
        <w:rPr>
          <w:color w:val="000000"/>
          <w:spacing w:val="2"/>
          <w:sz w:val="18"/>
          <w:szCs w:val="18"/>
          <w:lang w:val="it-IT"/>
        </w:rPr>
        <w:t xml:space="preserve"> </w:t>
      </w:r>
      <w:r w:rsidRPr="00B05735">
        <w:rPr>
          <w:color w:val="000000"/>
          <w:spacing w:val="-1"/>
          <w:sz w:val="18"/>
          <w:szCs w:val="18"/>
          <w:lang w:val="it-IT"/>
        </w:rPr>
        <w:t>richiesta</w:t>
      </w:r>
      <w:r w:rsidR="006D28C0" w:rsidRPr="00B05735">
        <w:rPr>
          <w:color w:val="000000"/>
          <w:spacing w:val="103"/>
          <w:w w:val="99"/>
          <w:sz w:val="18"/>
          <w:szCs w:val="18"/>
          <w:lang w:val="it-IT"/>
        </w:rPr>
        <w:t xml:space="preserve"> </w:t>
      </w:r>
      <w:r w:rsidRPr="00B05735">
        <w:rPr>
          <w:color w:val="000000"/>
          <w:sz w:val="18"/>
          <w:szCs w:val="18"/>
          <w:lang w:val="it-IT"/>
        </w:rPr>
        <w:t>di</w:t>
      </w:r>
      <w:r w:rsidRPr="00B05735">
        <w:rPr>
          <w:color w:val="000000"/>
          <w:spacing w:val="32"/>
          <w:sz w:val="18"/>
          <w:szCs w:val="18"/>
          <w:lang w:val="it-IT"/>
        </w:rPr>
        <w:t xml:space="preserve"> </w:t>
      </w:r>
      <w:r w:rsidRPr="00B05735">
        <w:rPr>
          <w:color w:val="000000"/>
          <w:spacing w:val="-1"/>
          <w:sz w:val="18"/>
          <w:szCs w:val="18"/>
          <w:lang w:val="it-IT"/>
        </w:rPr>
        <w:t>risarcimento</w:t>
      </w:r>
      <w:r w:rsidRPr="00B05735">
        <w:rPr>
          <w:color w:val="000000"/>
          <w:spacing w:val="32"/>
          <w:sz w:val="18"/>
          <w:szCs w:val="18"/>
          <w:lang w:val="it-IT"/>
        </w:rPr>
        <w:t xml:space="preserve"> </w:t>
      </w:r>
      <w:r w:rsidRPr="00B05735">
        <w:rPr>
          <w:color w:val="000000"/>
          <w:spacing w:val="-1"/>
          <w:sz w:val="18"/>
          <w:szCs w:val="18"/>
          <w:lang w:val="it-IT"/>
        </w:rPr>
        <w:t>danni</w:t>
      </w:r>
      <w:r w:rsidRPr="00B05735">
        <w:rPr>
          <w:color w:val="000000"/>
          <w:spacing w:val="34"/>
          <w:sz w:val="18"/>
          <w:szCs w:val="18"/>
          <w:lang w:val="it-IT"/>
        </w:rPr>
        <w:t xml:space="preserve"> </w:t>
      </w:r>
      <w:r w:rsidRPr="00B05735">
        <w:rPr>
          <w:color w:val="000000"/>
          <w:spacing w:val="-1"/>
          <w:sz w:val="18"/>
          <w:szCs w:val="18"/>
          <w:lang w:val="it-IT"/>
        </w:rPr>
        <w:t>derivante</w:t>
      </w:r>
      <w:r w:rsidRPr="00B05735">
        <w:rPr>
          <w:color w:val="000000"/>
          <w:spacing w:val="31"/>
          <w:sz w:val="18"/>
          <w:szCs w:val="18"/>
          <w:lang w:val="it-IT"/>
        </w:rPr>
        <w:t xml:space="preserve"> </w:t>
      </w:r>
      <w:r w:rsidRPr="00B05735">
        <w:rPr>
          <w:color w:val="000000"/>
          <w:sz w:val="18"/>
          <w:szCs w:val="18"/>
          <w:lang w:val="it-IT"/>
        </w:rPr>
        <w:t>dall’utilizzo</w:t>
      </w:r>
      <w:r w:rsidRPr="00B05735">
        <w:rPr>
          <w:color w:val="000000"/>
          <w:spacing w:val="32"/>
          <w:sz w:val="18"/>
          <w:szCs w:val="18"/>
          <w:lang w:val="it-IT"/>
        </w:rPr>
        <w:t xml:space="preserve"> </w:t>
      </w:r>
      <w:r w:rsidRPr="00B05735">
        <w:rPr>
          <w:color w:val="000000"/>
          <w:spacing w:val="-1"/>
          <w:sz w:val="18"/>
          <w:szCs w:val="18"/>
          <w:lang w:val="it-IT"/>
        </w:rPr>
        <w:t>del</w:t>
      </w:r>
      <w:r w:rsidRPr="00B05735">
        <w:rPr>
          <w:color w:val="000000"/>
          <w:spacing w:val="32"/>
          <w:sz w:val="18"/>
          <w:szCs w:val="18"/>
          <w:lang w:val="it-IT"/>
        </w:rPr>
        <w:t xml:space="preserve"> </w:t>
      </w:r>
      <w:r w:rsidRPr="00B05735">
        <w:rPr>
          <w:color w:val="000000"/>
          <w:sz w:val="18"/>
          <w:szCs w:val="18"/>
          <w:lang w:val="it-IT"/>
        </w:rPr>
        <w:t>Sistema</w:t>
      </w:r>
      <w:r w:rsidRPr="00B05735">
        <w:rPr>
          <w:color w:val="000000"/>
          <w:spacing w:val="31"/>
          <w:sz w:val="18"/>
          <w:szCs w:val="18"/>
          <w:lang w:val="it-IT"/>
        </w:rPr>
        <w:t xml:space="preserve"> </w:t>
      </w:r>
      <w:r w:rsidRPr="00B05735">
        <w:rPr>
          <w:color w:val="000000"/>
          <w:sz w:val="18"/>
          <w:szCs w:val="18"/>
          <w:lang w:val="it-IT"/>
        </w:rPr>
        <w:t>o</w:t>
      </w:r>
      <w:r w:rsidRPr="00B05735">
        <w:rPr>
          <w:color w:val="000000"/>
          <w:spacing w:val="32"/>
          <w:sz w:val="18"/>
          <w:szCs w:val="18"/>
          <w:lang w:val="it-IT"/>
        </w:rPr>
        <w:t xml:space="preserve"> </w:t>
      </w:r>
      <w:r w:rsidRPr="00B05735">
        <w:rPr>
          <w:color w:val="000000"/>
          <w:spacing w:val="-1"/>
          <w:sz w:val="18"/>
          <w:szCs w:val="18"/>
          <w:lang w:val="it-IT"/>
        </w:rPr>
        <w:t>degli</w:t>
      </w:r>
      <w:r w:rsidRPr="00B05735">
        <w:rPr>
          <w:color w:val="000000"/>
          <w:spacing w:val="32"/>
          <w:sz w:val="18"/>
          <w:szCs w:val="18"/>
          <w:lang w:val="it-IT"/>
        </w:rPr>
        <w:t xml:space="preserve"> </w:t>
      </w:r>
      <w:r w:rsidRPr="00B05735">
        <w:rPr>
          <w:color w:val="000000"/>
          <w:spacing w:val="-1"/>
          <w:sz w:val="18"/>
          <w:szCs w:val="18"/>
          <w:lang w:val="it-IT"/>
        </w:rPr>
        <w:t>altri</w:t>
      </w:r>
      <w:r w:rsidRPr="00B05735">
        <w:rPr>
          <w:color w:val="000000"/>
          <w:spacing w:val="32"/>
          <w:sz w:val="18"/>
          <w:szCs w:val="18"/>
          <w:lang w:val="it-IT"/>
        </w:rPr>
        <w:t xml:space="preserve"> </w:t>
      </w:r>
      <w:r w:rsidRPr="00B05735">
        <w:rPr>
          <w:color w:val="000000"/>
          <w:sz w:val="18"/>
          <w:szCs w:val="18"/>
          <w:lang w:val="it-IT"/>
        </w:rPr>
        <w:t>strumenti</w:t>
      </w:r>
      <w:r w:rsidRPr="00B05735">
        <w:rPr>
          <w:color w:val="000000"/>
          <w:spacing w:val="32"/>
          <w:sz w:val="18"/>
          <w:szCs w:val="18"/>
          <w:lang w:val="it-IT"/>
        </w:rPr>
        <w:t xml:space="preserve"> </w:t>
      </w:r>
      <w:r w:rsidRPr="00B05735">
        <w:rPr>
          <w:color w:val="000000"/>
          <w:spacing w:val="-1"/>
          <w:sz w:val="18"/>
          <w:szCs w:val="18"/>
          <w:lang w:val="it-IT"/>
        </w:rPr>
        <w:t>telematici</w:t>
      </w:r>
      <w:r w:rsidRPr="00B05735">
        <w:rPr>
          <w:color w:val="000000"/>
          <w:spacing w:val="32"/>
          <w:sz w:val="18"/>
          <w:szCs w:val="18"/>
          <w:lang w:val="it-IT"/>
        </w:rPr>
        <w:t xml:space="preserve"> </w:t>
      </w:r>
      <w:r w:rsidRPr="00B05735">
        <w:rPr>
          <w:color w:val="000000"/>
          <w:spacing w:val="-1"/>
          <w:sz w:val="18"/>
          <w:szCs w:val="18"/>
          <w:lang w:val="it-IT"/>
        </w:rPr>
        <w:t>ed</w:t>
      </w:r>
      <w:r w:rsidRPr="00B05735">
        <w:rPr>
          <w:color w:val="000000"/>
          <w:spacing w:val="69"/>
          <w:w w:val="99"/>
          <w:sz w:val="18"/>
          <w:szCs w:val="18"/>
          <w:lang w:val="it-IT"/>
        </w:rPr>
        <w:t xml:space="preserve"> </w:t>
      </w:r>
      <w:r w:rsidRPr="00B05735">
        <w:rPr>
          <w:color w:val="000000"/>
          <w:spacing w:val="-1"/>
          <w:sz w:val="18"/>
          <w:szCs w:val="18"/>
          <w:lang w:val="it-IT"/>
        </w:rPr>
        <w:t>elettronici</w:t>
      </w:r>
      <w:r w:rsidRPr="00B05735">
        <w:rPr>
          <w:color w:val="000000"/>
          <w:spacing w:val="11"/>
          <w:sz w:val="18"/>
          <w:szCs w:val="18"/>
          <w:lang w:val="it-IT"/>
        </w:rPr>
        <w:t xml:space="preserve"> </w:t>
      </w:r>
      <w:r w:rsidRPr="00B05735">
        <w:rPr>
          <w:color w:val="000000"/>
          <w:spacing w:val="-1"/>
          <w:sz w:val="18"/>
          <w:szCs w:val="18"/>
          <w:lang w:val="it-IT"/>
        </w:rPr>
        <w:t>utilizzati</w:t>
      </w:r>
      <w:r w:rsidRPr="00B05735">
        <w:rPr>
          <w:color w:val="000000"/>
          <w:spacing w:val="11"/>
          <w:sz w:val="18"/>
          <w:szCs w:val="18"/>
          <w:lang w:val="it-IT"/>
        </w:rPr>
        <w:t xml:space="preserve"> </w:t>
      </w:r>
      <w:r w:rsidRPr="00B05735">
        <w:rPr>
          <w:color w:val="000000"/>
          <w:spacing w:val="-1"/>
          <w:sz w:val="18"/>
          <w:szCs w:val="18"/>
          <w:lang w:val="it-IT"/>
        </w:rPr>
        <w:t>nella</w:t>
      </w:r>
      <w:r w:rsidRPr="00B05735">
        <w:rPr>
          <w:color w:val="000000"/>
          <w:spacing w:val="7"/>
          <w:sz w:val="18"/>
          <w:szCs w:val="18"/>
          <w:lang w:val="it-IT"/>
        </w:rPr>
        <w:t xml:space="preserve"> </w:t>
      </w:r>
      <w:r w:rsidRPr="00B05735">
        <w:rPr>
          <w:color w:val="000000"/>
          <w:spacing w:val="-1"/>
          <w:sz w:val="18"/>
          <w:szCs w:val="18"/>
          <w:lang w:val="it-IT"/>
        </w:rPr>
        <w:t>procedura,</w:t>
      </w:r>
      <w:r w:rsidRPr="00B05735">
        <w:rPr>
          <w:color w:val="000000"/>
          <w:spacing w:val="10"/>
          <w:sz w:val="18"/>
          <w:szCs w:val="18"/>
          <w:lang w:val="it-IT"/>
        </w:rPr>
        <w:t xml:space="preserve"> </w:t>
      </w:r>
      <w:r w:rsidRPr="00B05735">
        <w:rPr>
          <w:color w:val="000000"/>
          <w:spacing w:val="-1"/>
          <w:sz w:val="18"/>
          <w:szCs w:val="18"/>
          <w:lang w:val="it-IT"/>
        </w:rPr>
        <w:t>nonché</w:t>
      </w:r>
      <w:r w:rsidRPr="00B05735">
        <w:rPr>
          <w:color w:val="000000"/>
          <w:spacing w:val="9"/>
          <w:sz w:val="18"/>
          <w:szCs w:val="18"/>
          <w:lang w:val="it-IT"/>
        </w:rPr>
        <w:t xml:space="preserve"> </w:t>
      </w:r>
      <w:r w:rsidRPr="00B05735">
        <w:rPr>
          <w:color w:val="000000"/>
          <w:sz w:val="18"/>
          <w:szCs w:val="18"/>
          <w:lang w:val="it-IT"/>
        </w:rPr>
        <w:t>da</w:t>
      </w:r>
      <w:r w:rsidRPr="00B05735">
        <w:rPr>
          <w:color w:val="000000"/>
          <w:spacing w:val="9"/>
          <w:sz w:val="18"/>
          <w:szCs w:val="18"/>
          <w:lang w:val="it-IT"/>
        </w:rPr>
        <w:t xml:space="preserve"> </w:t>
      </w:r>
      <w:r w:rsidRPr="00B05735">
        <w:rPr>
          <w:color w:val="000000"/>
          <w:spacing w:val="-1"/>
          <w:sz w:val="18"/>
          <w:szCs w:val="18"/>
          <w:lang w:val="it-IT"/>
        </w:rPr>
        <w:t>ogni</w:t>
      </w:r>
      <w:r w:rsidRPr="00B05735">
        <w:rPr>
          <w:color w:val="000000"/>
          <w:spacing w:val="12"/>
          <w:sz w:val="18"/>
          <w:szCs w:val="18"/>
          <w:lang w:val="it-IT"/>
        </w:rPr>
        <w:t xml:space="preserve"> </w:t>
      </w:r>
      <w:r w:rsidRPr="00B05735">
        <w:rPr>
          <w:color w:val="000000"/>
          <w:sz w:val="18"/>
          <w:szCs w:val="18"/>
          <w:lang w:val="it-IT"/>
        </w:rPr>
        <w:t>e</w:t>
      </w:r>
      <w:r w:rsidRPr="00B05735">
        <w:rPr>
          <w:color w:val="000000"/>
          <w:spacing w:val="9"/>
          <w:sz w:val="18"/>
          <w:szCs w:val="18"/>
          <w:lang w:val="it-IT"/>
        </w:rPr>
        <w:t xml:space="preserve"> </w:t>
      </w:r>
      <w:r w:rsidRPr="00B05735">
        <w:rPr>
          <w:color w:val="000000"/>
          <w:spacing w:val="-1"/>
          <w:sz w:val="18"/>
          <w:szCs w:val="18"/>
          <w:lang w:val="it-IT"/>
        </w:rPr>
        <w:t>qualsivoglia</w:t>
      </w:r>
      <w:r w:rsidRPr="00B05735">
        <w:rPr>
          <w:color w:val="000000"/>
          <w:spacing w:val="9"/>
          <w:sz w:val="18"/>
          <w:szCs w:val="18"/>
          <w:lang w:val="it-IT"/>
        </w:rPr>
        <w:t xml:space="preserve"> </w:t>
      </w:r>
      <w:r w:rsidRPr="00B05735">
        <w:rPr>
          <w:color w:val="000000"/>
          <w:spacing w:val="-1"/>
          <w:sz w:val="18"/>
          <w:szCs w:val="18"/>
          <w:lang w:val="it-IT"/>
        </w:rPr>
        <w:t>responsabilità</w:t>
      </w:r>
      <w:r w:rsidRPr="00B05735">
        <w:rPr>
          <w:color w:val="000000"/>
          <w:spacing w:val="9"/>
          <w:sz w:val="18"/>
          <w:szCs w:val="18"/>
          <w:lang w:val="it-IT"/>
        </w:rPr>
        <w:t xml:space="preserve"> </w:t>
      </w:r>
      <w:r w:rsidRPr="00B05735">
        <w:rPr>
          <w:color w:val="000000"/>
          <w:sz w:val="18"/>
          <w:szCs w:val="18"/>
          <w:lang w:val="it-IT"/>
        </w:rPr>
        <w:t>e</w:t>
      </w:r>
      <w:r w:rsidRPr="00B05735">
        <w:rPr>
          <w:color w:val="000000"/>
          <w:spacing w:val="9"/>
          <w:sz w:val="18"/>
          <w:szCs w:val="18"/>
          <w:lang w:val="it-IT"/>
        </w:rPr>
        <w:t xml:space="preserve"> </w:t>
      </w:r>
      <w:r w:rsidRPr="00B05735">
        <w:rPr>
          <w:color w:val="000000"/>
          <w:spacing w:val="-1"/>
          <w:sz w:val="18"/>
          <w:szCs w:val="18"/>
          <w:lang w:val="it-IT"/>
        </w:rPr>
        <w:t>richiesta</w:t>
      </w:r>
      <w:r w:rsidRPr="00B05735">
        <w:rPr>
          <w:color w:val="000000"/>
          <w:spacing w:val="10"/>
          <w:sz w:val="18"/>
          <w:szCs w:val="18"/>
          <w:lang w:val="it-IT"/>
        </w:rPr>
        <w:t xml:space="preserve"> </w:t>
      </w:r>
      <w:r w:rsidRPr="00B05735">
        <w:rPr>
          <w:color w:val="000000"/>
          <w:sz w:val="18"/>
          <w:szCs w:val="18"/>
          <w:lang w:val="it-IT"/>
        </w:rPr>
        <w:t>di</w:t>
      </w:r>
      <w:r w:rsidRPr="00B05735">
        <w:rPr>
          <w:color w:val="000000"/>
          <w:spacing w:val="129"/>
          <w:w w:val="99"/>
          <w:sz w:val="18"/>
          <w:szCs w:val="18"/>
          <w:lang w:val="it-IT"/>
        </w:rPr>
        <w:t xml:space="preserve"> </w:t>
      </w:r>
      <w:r w:rsidRPr="00B05735">
        <w:rPr>
          <w:color w:val="000000"/>
          <w:spacing w:val="-1"/>
          <w:sz w:val="18"/>
          <w:szCs w:val="18"/>
          <w:lang w:val="it-IT"/>
        </w:rPr>
        <w:t>risarcimento</w:t>
      </w:r>
      <w:r w:rsidRPr="00B05735">
        <w:rPr>
          <w:color w:val="000000"/>
          <w:spacing w:val="-4"/>
          <w:sz w:val="18"/>
          <w:szCs w:val="18"/>
          <w:lang w:val="it-IT"/>
        </w:rPr>
        <w:t xml:space="preserve"> </w:t>
      </w:r>
      <w:r w:rsidRPr="00B05735">
        <w:rPr>
          <w:color w:val="000000"/>
          <w:sz w:val="18"/>
          <w:szCs w:val="18"/>
          <w:lang w:val="it-IT"/>
        </w:rPr>
        <w:t>danni</w:t>
      </w:r>
      <w:r w:rsidRPr="00B05735">
        <w:rPr>
          <w:color w:val="000000"/>
          <w:spacing w:val="-4"/>
          <w:sz w:val="18"/>
          <w:szCs w:val="18"/>
          <w:lang w:val="it-IT"/>
        </w:rPr>
        <w:t xml:space="preserve"> </w:t>
      </w:r>
      <w:r w:rsidRPr="00B05735">
        <w:rPr>
          <w:color w:val="000000"/>
          <w:sz w:val="18"/>
          <w:szCs w:val="18"/>
          <w:lang w:val="it-IT"/>
        </w:rPr>
        <w:t>derivanti</w:t>
      </w:r>
      <w:r w:rsidRPr="00B05735">
        <w:rPr>
          <w:color w:val="000000"/>
          <w:spacing w:val="-4"/>
          <w:sz w:val="18"/>
          <w:szCs w:val="18"/>
          <w:lang w:val="it-IT"/>
        </w:rPr>
        <w:t xml:space="preserve"> </w:t>
      </w:r>
      <w:r w:rsidRPr="00B05735">
        <w:rPr>
          <w:color w:val="000000"/>
          <w:spacing w:val="-1"/>
          <w:sz w:val="18"/>
          <w:szCs w:val="18"/>
          <w:lang w:val="it-IT"/>
        </w:rPr>
        <w:t>dall’utilizzo,</w:t>
      </w:r>
      <w:r w:rsidRPr="00B05735">
        <w:rPr>
          <w:color w:val="000000"/>
          <w:spacing w:val="-3"/>
          <w:sz w:val="18"/>
          <w:szCs w:val="18"/>
          <w:lang w:val="it-IT"/>
        </w:rPr>
        <w:t xml:space="preserve"> </w:t>
      </w:r>
      <w:r w:rsidRPr="00B05735">
        <w:rPr>
          <w:color w:val="000000"/>
          <w:sz w:val="18"/>
          <w:szCs w:val="18"/>
          <w:lang w:val="it-IT"/>
        </w:rPr>
        <w:t>da</w:t>
      </w:r>
      <w:r w:rsidRPr="00B05735">
        <w:rPr>
          <w:color w:val="000000"/>
          <w:spacing w:val="-5"/>
          <w:sz w:val="18"/>
          <w:szCs w:val="18"/>
          <w:lang w:val="it-IT"/>
        </w:rPr>
        <w:t xml:space="preserve"> </w:t>
      </w:r>
      <w:r w:rsidRPr="00B05735">
        <w:rPr>
          <w:color w:val="000000"/>
          <w:spacing w:val="-1"/>
          <w:sz w:val="18"/>
          <w:szCs w:val="18"/>
          <w:lang w:val="it-IT"/>
        </w:rPr>
        <w:t>malfunzionamenti</w:t>
      </w:r>
      <w:r w:rsidRPr="00B05735">
        <w:rPr>
          <w:color w:val="000000"/>
          <w:spacing w:val="-4"/>
          <w:sz w:val="18"/>
          <w:szCs w:val="18"/>
          <w:lang w:val="it-IT"/>
        </w:rPr>
        <w:t xml:space="preserve"> </w:t>
      </w:r>
      <w:r w:rsidRPr="00B05735">
        <w:rPr>
          <w:color w:val="000000"/>
          <w:sz w:val="18"/>
          <w:szCs w:val="18"/>
          <w:lang w:val="it-IT"/>
        </w:rPr>
        <w:t>o</w:t>
      </w:r>
      <w:r w:rsidRPr="00B05735">
        <w:rPr>
          <w:color w:val="000000"/>
          <w:spacing w:val="-3"/>
          <w:sz w:val="18"/>
          <w:szCs w:val="18"/>
          <w:lang w:val="it-IT"/>
        </w:rPr>
        <w:t xml:space="preserve"> </w:t>
      </w:r>
      <w:r w:rsidRPr="00B05735">
        <w:rPr>
          <w:color w:val="000000"/>
          <w:spacing w:val="-1"/>
          <w:sz w:val="18"/>
          <w:szCs w:val="18"/>
          <w:lang w:val="it-IT"/>
        </w:rPr>
        <w:t>difetti</w:t>
      </w:r>
      <w:r w:rsidRPr="00B05735">
        <w:rPr>
          <w:color w:val="000000"/>
          <w:spacing w:val="-4"/>
          <w:sz w:val="18"/>
          <w:szCs w:val="18"/>
          <w:lang w:val="it-IT"/>
        </w:rPr>
        <w:t xml:space="preserve"> </w:t>
      </w:r>
      <w:r w:rsidRPr="00B05735">
        <w:rPr>
          <w:color w:val="000000"/>
          <w:sz w:val="18"/>
          <w:szCs w:val="18"/>
          <w:lang w:val="it-IT"/>
        </w:rPr>
        <w:t>di</w:t>
      </w:r>
      <w:r w:rsidRPr="00B05735">
        <w:rPr>
          <w:color w:val="000000"/>
          <w:spacing w:val="-4"/>
          <w:sz w:val="18"/>
          <w:szCs w:val="18"/>
          <w:lang w:val="it-IT"/>
        </w:rPr>
        <w:t xml:space="preserve"> </w:t>
      </w:r>
      <w:r w:rsidRPr="00B05735">
        <w:rPr>
          <w:color w:val="000000"/>
          <w:sz w:val="18"/>
          <w:szCs w:val="18"/>
          <w:lang w:val="it-IT"/>
        </w:rPr>
        <w:t>connettività</w:t>
      </w:r>
      <w:r w:rsidRPr="00B05735">
        <w:rPr>
          <w:color w:val="000000"/>
          <w:spacing w:val="-4"/>
          <w:sz w:val="18"/>
          <w:szCs w:val="18"/>
          <w:lang w:val="it-IT"/>
        </w:rPr>
        <w:t xml:space="preserve"> </w:t>
      </w:r>
      <w:r w:rsidRPr="00B05735">
        <w:rPr>
          <w:color w:val="000000"/>
          <w:spacing w:val="-1"/>
          <w:sz w:val="18"/>
          <w:szCs w:val="18"/>
          <w:lang w:val="it-IT"/>
        </w:rPr>
        <w:t>necessari</w:t>
      </w:r>
      <w:r w:rsidRPr="00B05735">
        <w:rPr>
          <w:color w:val="000000"/>
          <w:spacing w:val="91"/>
          <w:w w:val="99"/>
          <w:sz w:val="18"/>
          <w:szCs w:val="18"/>
          <w:lang w:val="it-IT"/>
        </w:rPr>
        <w:t xml:space="preserve"> </w:t>
      </w:r>
      <w:r w:rsidRPr="00B05735">
        <w:rPr>
          <w:color w:val="000000"/>
          <w:sz w:val="18"/>
          <w:szCs w:val="18"/>
          <w:lang w:val="it-IT"/>
        </w:rPr>
        <w:t>a</w:t>
      </w:r>
      <w:r w:rsidRPr="00B05735">
        <w:rPr>
          <w:color w:val="000000"/>
          <w:spacing w:val="2"/>
          <w:sz w:val="18"/>
          <w:szCs w:val="18"/>
          <w:lang w:val="it-IT"/>
        </w:rPr>
        <w:t xml:space="preserve"> </w:t>
      </w:r>
      <w:r w:rsidRPr="00B05735">
        <w:rPr>
          <w:color w:val="000000"/>
          <w:spacing w:val="-1"/>
          <w:sz w:val="18"/>
          <w:szCs w:val="18"/>
          <w:lang w:val="it-IT"/>
        </w:rPr>
        <w:t>raggiungere</w:t>
      </w:r>
      <w:r w:rsidRPr="00B05735">
        <w:rPr>
          <w:color w:val="000000"/>
          <w:spacing w:val="3"/>
          <w:sz w:val="18"/>
          <w:szCs w:val="18"/>
          <w:lang w:val="it-IT"/>
        </w:rPr>
        <w:t xml:space="preserve"> </w:t>
      </w:r>
      <w:r w:rsidRPr="00B05735">
        <w:rPr>
          <w:color w:val="000000"/>
          <w:spacing w:val="-1"/>
          <w:sz w:val="18"/>
          <w:szCs w:val="18"/>
          <w:lang w:val="it-IT"/>
        </w:rPr>
        <w:t>attraverso</w:t>
      </w:r>
      <w:r w:rsidRPr="00B05735">
        <w:rPr>
          <w:color w:val="000000"/>
          <w:spacing w:val="6"/>
          <w:sz w:val="18"/>
          <w:szCs w:val="18"/>
          <w:lang w:val="it-IT"/>
        </w:rPr>
        <w:t xml:space="preserve"> </w:t>
      </w:r>
      <w:r w:rsidRPr="00B05735">
        <w:rPr>
          <w:color w:val="000000"/>
          <w:sz w:val="18"/>
          <w:szCs w:val="18"/>
          <w:lang w:val="it-IT"/>
        </w:rPr>
        <w:t>la</w:t>
      </w:r>
      <w:r w:rsidRPr="00B05735">
        <w:rPr>
          <w:color w:val="000000"/>
          <w:spacing w:val="3"/>
          <w:sz w:val="18"/>
          <w:szCs w:val="18"/>
          <w:lang w:val="it-IT"/>
        </w:rPr>
        <w:t xml:space="preserve"> </w:t>
      </w:r>
      <w:r w:rsidRPr="00B05735">
        <w:rPr>
          <w:color w:val="000000"/>
          <w:spacing w:val="-1"/>
          <w:sz w:val="18"/>
          <w:szCs w:val="18"/>
          <w:lang w:val="it-IT"/>
        </w:rPr>
        <w:t>rete</w:t>
      </w:r>
      <w:r w:rsidRPr="00B05735">
        <w:rPr>
          <w:color w:val="000000"/>
          <w:spacing w:val="2"/>
          <w:sz w:val="18"/>
          <w:szCs w:val="18"/>
          <w:lang w:val="it-IT"/>
        </w:rPr>
        <w:t xml:space="preserve"> </w:t>
      </w:r>
      <w:r w:rsidRPr="00B05735">
        <w:rPr>
          <w:color w:val="000000"/>
          <w:spacing w:val="-1"/>
          <w:sz w:val="18"/>
          <w:szCs w:val="18"/>
          <w:lang w:val="it-IT"/>
        </w:rPr>
        <w:t>pubblica</w:t>
      </w:r>
      <w:r w:rsidRPr="00B05735">
        <w:rPr>
          <w:color w:val="000000"/>
          <w:spacing w:val="3"/>
          <w:sz w:val="18"/>
          <w:szCs w:val="18"/>
          <w:lang w:val="it-IT"/>
        </w:rPr>
        <w:t xml:space="preserve"> </w:t>
      </w:r>
      <w:r w:rsidRPr="00B05735">
        <w:rPr>
          <w:color w:val="000000"/>
          <w:sz w:val="18"/>
          <w:szCs w:val="18"/>
          <w:lang w:val="it-IT"/>
        </w:rPr>
        <w:t>di</w:t>
      </w:r>
      <w:r w:rsidRPr="00B05735">
        <w:rPr>
          <w:color w:val="000000"/>
          <w:spacing w:val="4"/>
          <w:sz w:val="18"/>
          <w:szCs w:val="18"/>
          <w:lang w:val="it-IT"/>
        </w:rPr>
        <w:t xml:space="preserve"> </w:t>
      </w:r>
      <w:r w:rsidRPr="00B05735">
        <w:rPr>
          <w:color w:val="000000"/>
          <w:spacing w:val="-1"/>
          <w:sz w:val="18"/>
          <w:szCs w:val="18"/>
          <w:lang w:val="it-IT"/>
        </w:rPr>
        <w:t>telecomunicazioni</w:t>
      </w:r>
      <w:r w:rsidRPr="00B05735">
        <w:rPr>
          <w:color w:val="000000"/>
          <w:spacing w:val="5"/>
          <w:sz w:val="18"/>
          <w:szCs w:val="18"/>
          <w:lang w:val="it-IT"/>
        </w:rPr>
        <w:t xml:space="preserve"> </w:t>
      </w:r>
      <w:r w:rsidRPr="00B05735">
        <w:rPr>
          <w:color w:val="000000"/>
          <w:sz w:val="18"/>
          <w:szCs w:val="18"/>
          <w:lang w:val="it-IT"/>
        </w:rPr>
        <w:t>il</w:t>
      </w:r>
      <w:r w:rsidRPr="00B05735">
        <w:rPr>
          <w:color w:val="000000"/>
          <w:spacing w:val="2"/>
          <w:sz w:val="18"/>
          <w:szCs w:val="18"/>
          <w:lang w:val="it-IT"/>
        </w:rPr>
        <w:t xml:space="preserve"> </w:t>
      </w:r>
      <w:r w:rsidRPr="00B05735">
        <w:rPr>
          <w:color w:val="000000"/>
          <w:spacing w:val="-1"/>
          <w:sz w:val="18"/>
          <w:szCs w:val="18"/>
          <w:lang w:val="it-IT"/>
        </w:rPr>
        <w:t>Sistema,</w:t>
      </w:r>
      <w:r w:rsidRPr="00B05735">
        <w:rPr>
          <w:color w:val="000000"/>
          <w:spacing w:val="3"/>
          <w:sz w:val="18"/>
          <w:szCs w:val="18"/>
          <w:lang w:val="it-IT"/>
        </w:rPr>
        <w:t xml:space="preserve"> </w:t>
      </w:r>
      <w:r w:rsidRPr="00B05735">
        <w:rPr>
          <w:color w:val="000000"/>
          <w:spacing w:val="-1"/>
          <w:sz w:val="18"/>
          <w:szCs w:val="18"/>
          <w:lang w:val="it-IT"/>
        </w:rPr>
        <w:t>fermi</w:t>
      </w:r>
      <w:r w:rsidRPr="00B05735">
        <w:rPr>
          <w:color w:val="000000"/>
          <w:spacing w:val="4"/>
          <w:sz w:val="18"/>
          <w:szCs w:val="18"/>
          <w:lang w:val="it-IT"/>
        </w:rPr>
        <w:t xml:space="preserve"> </w:t>
      </w:r>
      <w:r w:rsidRPr="00B05735">
        <w:rPr>
          <w:color w:val="000000"/>
          <w:spacing w:val="-1"/>
          <w:sz w:val="18"/>
          <w:szCs w:val="18"/>
          <w:lang w:val="it-IT"/>
        </w:rPr>
        <w:t>restando</w:t>
      </w:r>
      <w:r w:rsidRPr="00B05735">
        <w:rPr>
          <w:color w:val="000000"/>
          <w:spacing w:val="4"/>
          <w:sz w:val="18"/>
          <w:szCs w:val="18"/>
          <w:lang w:val="it-IT"/>
        </w:rPr>
        <w:t xml:space="preserve"> </w:t>
      </w:r>
      <w:r w:rsidRPr="00B05735">
        <w:rPr>
          <w:color w:val="000000"/>
          <w:sz w:val="18"/>
          <w:szCs w:val="18"/>
          <w:lang w:val="it-IT"/>
        </w:rPr>
        <w:t>i</w:t>
      </w:r>
      <w:r w:rsidRPr="00B05735">
        <w:rPr>
          <w:color w:val="000000"/>
          <w:spacing w:val="4"/>
          <w:sz w:val="18"/>
          <w:szCs w:val="18"/>
          <w:lang w:val="it-IT"/>
        </w:rPr>
        <w:t xml:space="preserve"> </w:t>
      </w:r>
      <w:r w:rsidRPr="00B05735">
        <w:rPr>
          <w:color w:val="000000"/>
          <w:sz w:val="18"/>
          <w:szCs w:val="18"/>
          <w:lang w:val="it-IT"/>
        </w:rPr>
        <w:t>limiti</w:t>
      </w:r>
      <w:r w:rsidRPr="00B05735">
        <w:rPr>
          <w:color w:val="000000"/>
          <w:spacing w:val="105"/>
          <w:w w:val="99"/>
          <w:sz w:val="18"/>
          <w:szCs w:val="18"/>
          <w:lang w:val="it-IT"/>
        </w:rPr>
        <w:t xml:space="preserve"> </w:t>
      </w:r>
      <w:r w:rsidRPr="00B05735">
        <w:rPr>
          <w:color w:val="000000"/>
          <w:spacing w:val="-1"/>
          <w:sz w:val="18"/>
          <w:szCs w:val="18"/>
          <w:lang w:val="it-IT"/>
        </w:rPr>
        <w:t>inderogabili</w:t>
      </w:r>
      <w:r w:rsidRPr="00B05735">
        <w:rPr>
          <w:color w:val="000000"/>
          <w:spacing w:val="-10"/>
          <w:sz w:val="18"/>
          <w:szCs w:val="18"/>
          <w:lang w:val="it-IT"/>
        </w:rPr>
        <w:t xml:space="preserve"> </w:t>
      </w:r>
      <w:r w:rsidRPr="00B05735">
        <w:rPr>
          <w:color w:val="000000"/>
          <w:spacing w:val="-1"/>
          <w:sz w:val="18"/>
          <w:szCs w:val="18"/>
          <w:lang w:val="it-IT"/>
        </w:rPr>
        <w:t>previsti</w:t>
      </w:r>
      <w:r w:rsidRPr="00B05735">
        <w:rPr>
          <w:color w:val="000000"/>
          <w:spacing w:val="-10"/>
          <w:sz w:val="18"/>
          <w:szCs w:val="18"/>
          <w:lang w:val="it-IT"/>
        </w:rPr>
        <w:t xml:space="preserve"> </w:t>
      </w:r>
      <w:r w:rsidRPr="00B05735">
        <w:rPr>
          <w:color w:val="000000"/>
          <w:spacing w:val="-1"/>
          <w:sz w:val="18"/>
          <w:szCs w:val="18"/>
          <w:lang w:val="it-IT"/>
        </w:rPr>
        <w:t>dalla</w:t>
      </w:r>
      <w:r w:rsidRPr="00B05735">
        <w:rPr>
          <w:color w:val="000000"/>
          <w:spacing w:val="-11"/>
          <w:sz w:val="18"/>
          <w:szCs w:val="18"/>
          <w:lang w:val="it-IT"/>
        </w:rPr>
        <w:t xml:space="preserve"> </w:t>
      </w:r>
      <w:r w:rsidRPr="00B05735">
        <w:rPr>
          <w:color w:val="000000"/>
          <w:spacing w:val="-1"/>
          <w:sz w:val="18"/>
          <w:szCs w:val="18"/>
          <w:lang w:val="it-IT"/>
        </w:rPr>
        <w:t>legge;</w:t>
      </w:r>
    </w:p>
    <w:p w14:paraId="27156F47" w14:textId="77777777" w:rsidR="00C66D36" w:rsidRPr="00B05735" w:rsidRDefault="0098693E" w:rsidP="00AE1A7C">
      <w:pPr>
        <w:numPr>
          <w:ilvl w:val="0"/>
          <w:numId w:val="27"/>
        </w:numPr>
        <w:suppressAutoHyphens w:val="0"/>
        <w:spacing w:line="360" w:lineRule="auto"/>
        <w:jc w:val="both"/>
        <w:rPr>
          <w:sz w:val="18"/>
          <w:szCs w:val="18"/>
          <w:lang w:val="it-IT"/>
        </w:rPr>
      </w:pPr>
      <w:r w:rsidRPr="00B05735">
        <w:rPr>
          <w:color w:val="000000"/>
          <w:sz w:val="18"/>
          <w:szCs w:val="18"/>
          <w:lang w:val="it-IT"/>
        </w:rPr>
        <w:t xml:space="preserve"> </w:t>
      </w:r>
      <w:r w:rsidR="00B838B3" w:rsidRPr="00B05735">
        <w:rPr>
          <w:sz w:val="18"/>
          <w:szCs w:val="18"/>
          <w:lang w:val="it-IT"/>
        </w:rPr>
        <w:t xml:space="preserve">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w:t>
      </w:r>
      <w:r w:rsidR="00B838B3" w:rsidRPr="00B05735">
        <w:rPr>
          <w:sz w:val="18"/>
          <w:szCs w:val="18"/>
          <w:lang w:val="it-IT"/>
        </w:rPr>
        <w:lastRenderedPageBreak/>
        <w:t>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B05735" w:rsidRDefault="00982477" w:rsidP="00982477">
      <w:pPr>
        <w:pStyle w:val="sche3"/>
        <w:numPr>
          <w:ilvl w:val="0"/>
          <w:numId w:val="27"/>
        </w:numPr>
        <w:spacing w:line="360" w:lineRule="auto"/>
        <w:rPr>
          <w:b/>
          <w:sz w:val="18"/>
          <w:szCs w:val="18"/>
          <w:u w:val="single"/>
          <w:lang w:val="it-IT"/>
        </w:rPr>
      </w:pPr>
      <w:r w:rsidRPr="00B05735">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i/>
          <w:sz w:val="18"/>
          <w:szCs w:val="18"/>
          <w:lang w:val="it-IT"/>
        </w:rPr>
        <w:t>(se del caso)</w:t>
      </w:r>
      <w:r w:rsidRPr="00B05735">
        <w:rPr>
          <w:sz w:val="18"/>
          <w:szCs w:val="18"/>
          <w:lang w:val="it-IT"/>
        </w:rPr>
        <w:t xml:space="preserve"> di aver provveduto alla valutazione dei rischi relativamente alla propria attività e di aver redatto un documento di valutazione ai sensi dell'art. 28 del </w:t>
      </w:r>
      <w:r w:rsidR="00B71A78" w:rsidRPr="00B05735">
        <w:rPr>
          <w:sz w:val="18"/>
          <w:szCs w:val="18"/>
          <w:lang w:val="it-IT"/>
        </w:rPr>
        <w:t>d</w:t>
      </w:r>
      <w:r w:rsidRPr="00B05735">
        <w:rPr>
          <w:sz w:val="18"/>
          <w:szCs w:val="18"/>
          <w:lang w:val="it-IT"/>
        </w:rPr>
        <w:t>.</w:t>
      </w:r>
      <w:r w:rsidR="00B71A78" w:rsidRPr="00B05735">
        <w:rPr>
          <w:sz w:val="18"/>
          <w:szCs w:val="18"/>
          <w:lang w:val="it-IT"/>
        </w:rPr>
        <w:t>l</w:t>
      </w:r>
      <w:r w:rsidRPr="00B05735">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Pr="00B05735">
        <w:rPr>
          <w:i/>
          <w:sz w:val="18"/>
          <w:szCs w:val="18"/>
          <w:lang w:val="it-IT"/>
        </w:rPr>
        <w:t>(se del caso)</w:t>
      </w:r>
      <w:r w:rsidRPr="00B05735">
        <w:rPr>
          <w:sz w:val="18"/>
          <w:szCs w:val="18"/>
          <w:lang w:val="it-IT"/>
        </w:rPr>
        <w:t xml:space="preserve"> di aver designato il Responsabile del Servizio di Prevenzione e Protezione;</w:t>
      </w:r>
    </w:p>
    <w:p w14:paraId="212CD583"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Pr="00B05735">
        <w:rPr>
          <w:i/>
          <w:sz w:val="18"/>
          <w:szCs w:val="18"/>
          <w:lang w:val="it-IT"/>
        </w:rPr>
        <w:t>(se del caso)</w:t>
      </w:r>
      <w:r w:rsidRPr="00B05735">
        <w:rPr>
          <w:sz w:val="18"/>
          <w:szCs w:val="18"/>
          <w:lang w:val="it-IT"/>
        </w:rPr>
        <w:t xml:space="preserve"> di aver provveduto (se previsto) alla nomina del medico competente aziendale con l'incarico di effettuare la sorveglianza sanitaria;</w:t>
      </w:r>
    </w:p>
    <w:p w14:paraId="5007C7E6" w14:textId="77777777" w:rsidR="00DB5154"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00DB5154" w:rsidRPr="00B05735">
        <w:rPr>
          <w:sz w:val="18"/>
          <w:szCs w:val="18"/>
          <w:lang w:val="it-IT"/>
        </w:rPr>
        <w:t xml:space="preserve"> </w:t>
      </w:r>
      <w:r w:rsidR="00DB5154" w:rsidRPr="00B05735">
        <w:rPr>
          <w:i/>
          <w:sz w:val="18"/>
          <w:szCs w:val="18"/>
          <w:lang w:val="it-IT"/>
        </w:rPr>
        <w:t>(se del caso)</w:t>
      </w:r>
      <w:r w:rsidRPr="00B05735">
        <w:rPr>
          <w:sz w:val="18"/>
          <w:szCs w:val="18"/>
          <w:lang w:val="it-IT"/>
        </w:rPr>
        <w:t xml:space="preserve"> che i lavoratori assunti (se sottoposti a sorveglianza sanitaria) sono stati giudicati idonei dal medico competente; </w:t>
      </w:r>
    </w:p>
    <w:p w14:paraId="558C9D11" w14:textId="77777777" w:rsidR="00DB5154" w:rsidRPr="00B05735" w:rsidRDefault="006D28C0" w:rsidP="00DB5154">
      <w:pPr>
        <w:suppressAutoHyphens w:val="0"/>
        <w:spacing w:line="360" w:lineRule="auto"/>
        <w:ind w:left="720"/>
        <w:jc w:val="both"/>
        <w:rPr>
          <w:i/>
          <w:sz w:val="18"/>
          <w:szCs w:val="18"/>
          <w:lang w:val="it-IT"/>
        </w:rPr>
      </w:pPr>
      <w:r w:rsidRPr="00B05735">
        <w:rPr>
          <w:i/>
          <w:sz w:val="18"/>
          <w:szCs w:val="18"/>
          <w:lang w:val="it-IT"/>
        </w:rPr>
        <w:t>oppure, se lavoratore autonomo,</w:t>
      </w:r>
    </w:p>
    <w:p w14:paraId="0E727F34" w14:textId="77777777" w:rsidR="006D28C0" w:rsidRPr="00B05735" w:rsidRDefault="006D28C0" w:rsidP="00DB5154">
      <w:pPr>
        <w:suppressAutoHyphens w:val="0"/>
        <w:spacing w:line="360" w:lineRule="auto"/>
        <w:ind w:left="720"/>
        <w:jc w:val="both"/>
        <w:rPr>
          <w:sz w:val="18"/>
          <w:szCs w:val="18"/>
          <w:lang w:val="it-IT"/>
        </w:rPr>
      </w:pPr>
      <w:r w:rsidRPr="00B05735">
        <w:rPr>
          <w:sz w:val="18"/>
          <w:szCs w:val="18"/>
          <w:lang w:val="it-IT"/>
        </w:rPr>
        <w:t>di avere l'idoneità sanitaria per l'esecuzione della prestazione;</w:t>
      </w:r>
    </w:p>
    <w:p w14:paraId="5986A230" w14:textId="77777777" w:rsidR="00DB5154"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00DB5154" w:rsidRPr="00B05735">
        <w:rPr>
          <w:i/>
          <w:sz w:val="18"/>
          <w:szCs w:val="18"/>
          <w:lang w:val="it-IT"/>
        </w:rPr>
        <w:t>(se del caso)</w:t>
      </w:r>
      <w:r w:rsidR="00DB5154" w:rsidRPr="00B05735">
        <w:rPr>
          <w:sz w:val="18"/>
          <w:szCs w:val="18"/>
          <w:lang w:val="it-IT"/>
        </w:rPr>
        <w:t xml:space="preserve"> </w:t>
      </w:r>
      <w:r w:rsidRPr="00B05735">
        <w:rPr>
          <w:sz w:val="18"/>
          <w:szCs w:val="18"/>
          <w:lang w:val="it-IT"/>
        </w:rPr>
        <w:t xml:space="preserve">di aver provveduto alla informazione e formazione dei propri lavoratori; </w:t>
      </w:r>
    </w:p>
    <w:p w14:paraId="1D090366" w14:textId="77777777" w:rsidR="00DB5154" w:rsidRPr="00B05735" w:rsidRDefault="006D28C0" w:rsidP="00DB5154">
      <w:pPr>
        <w:suppressAutoHyphens w:val="0"/>
        <w:spacing w:line="360" w:lineRule="auto"/>
        <w:ind w:left="720"/>
        <w:jc w:val="both"/>
        <w:rPr>
          <w:i/>
          <w:sz w:val="18"/>
          <w:szCs w:val="18"/>
          <w:lang w:val="it-IT"/>
        </w:rPr>
      </w:pPr>
      <w:r w:rsidRPr="00B05735">
        <w:rPr>
          <w:i/>
          <w:sz w:val="18"/>
          <w:szCs w:val="18"/>
          <w:lang w:val="it-IT"/>
        </w:rPr>
        <w:t xml:space="preserve">oppure, se lavoratore autonomo, </w:t>
      </w:r>
    </w:p>
    <w:p w14:paraId="7DD43279" w14:textId="77777777" w:rsidR="006D28C0" w:rsidRPr="006561AD" w:rsidRDefault="006D28C0" w:rsidP="00DB5154">
      <w:pPr>
        <w:suppressAutoHyphens w:val="0"/>
        <w:spacing w:line="360" w:lineRule="auto"/>
        <w:ind w:left="720"/>
        <w:jc w:val="both"/>
        <w:rPr>
          <w:sz w:val="18"/>
          <w:szCs w:val="18"/>
          <w:lang w:val="it-IT"/>
        </w:rPr>
      </w:pPr>
      <w:r w:rsidRPr="00B05735">
        <w:rPr>
          <w:sz w:val="18"/>
          <w:szCs w:val="18"/>
          <w:lang w:val="it-IT"/>
        </w:rPr>
        <w:t>di avere la for</w:t>
      </w:r>
      <w:r w:rsidRPr="006561AD">
        <w:rPr>
          <w:sz w:val="18"/>
          <w:szCs w:val="18"/>
          <w:lang w:val="it-IT"/>
        </w:rPr>
        <w:t>mazione necessaria in materia di sicurezza per l'esecuzione della prestazione;</w:t>
      </w:r>
    </w:p>
    <w:p w14:paraId="50A144AA" w14:textId="77777777" w:rsidR="00DB5154" w:rsidRDefault="00DB5154" w:rsidP="00AE1A7C">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DB5154">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347903" w:rsidRDefault="006D28C0" w:rsidP="00392C68">
      <w:pPr>
        <w:suppressAutoHyphens w:val="0"/>
        <w:spacing w:line="360" w:lineRule="auto"/>
        <w:ind w:left="720"/>
        <w:jc w:val="both"/>
        <w:rPr>
          <w:sz w:val="18"/>
          <w:szCs w:val="18"/>
          <w:lang w:val="it-IT"/>
        </w:rPr>
      </w:pPr>
      <w:r w:rsidRPr="006561AD">
        <w:rPr>
          <w:sz w:val="18"/>
          <w:szCs w:val="18"/>
          <w:lang w:val="it-IT"/>
        </w:rPr>
        <w:t xml:space="preserve">di disporre dei dispositivi di protezione </w:t>
      </w:r>
      <w:r w:rsidRPr="00347903">
        <w:rPr>
          <w:sz w:val="18"/>
          <w:szCs w:val="18"/>
          <w:lang w:val="it-IT"/>
        </w:rPr>
        <w:t>individuale per l'esecuzione della prestazione.</w:t>
      </w:r>
      <w:bookmarkStart w:id="27" w:name="_Hlk510603595"/>
    </w:p>
    <w:p w14:paraId="4315D604" w14:textId="3BC5F282" w:rsidR="00931A9B" w:rsidRPr="00347903" w:rsidRDefault="00BC6164" w:rsidP="00392C68">
      <w:pPr>
        <w:numPr>
          <w:ilvl w:val="0"/>
          <w:numId w:val="27"/>
        </w:numPr>
        <w:tabs>
          <w:tab w:val="clear" w:pos="720"/>
          <w:tab w:val="num" w:pos="644"/>
        </w:tabs>
        <w:suppressAutoHyphens w:val="0"/>
        <w:spacing w:line="360" w:lineRule="auto"/>
        <w:ind w:left="644"/>
        <w:jc w:val="both"/>
        <w:rPr>
          <w:sz w:val="18"/>
          <w:szCs w:val="18"/>
          <w:lang w:val="it-IT"/>
        </w:rPr>
      </w:pPr>
      <w:r w:rsidRPr="00347903">
        <w:rPr>
          <w:sz w:val="18"/>
          <w:szCs w:val="18"/>
          <w:lang w:val="it-IT"/>
        </w:rPr>
        <w:t>di accettare</w:t>
      </w:r>
      <w:r w:rsidR="00A72B59" w:rsidRPr="00347903">
        <w:rPr>
          <w:sz w:val="18"/>
          <w:szCs w:val="18"/>
          <w:lang w:val="it-IT"/>
        </w:rPr>
        <w:t>, a pena di diniego di abilitazione,</w:t>
      </w:r>
      <w:r w:rsidR="00DB5154" w:rsidRPr="00347903">
        <w:rPr>
          <w:sz w:val="18"/>
          <w:szCs w:val="18"/>
          <w:lang w:val="it-IT"/>
        </w:rPr>
        <w:t xml:space="preserve"> </w:t>
      </w:r>
      <w:r w:rsidRPr="00347903">
        <w:rPr>
          <w:sz w:val="18"/>
          <w:szCs w:val="18"/>
          <w:lang w:val="it-IT"/>
        </w:rPr>
        <w:t>il Patto di Integrità allegato alla documentazione d</w:t>
      </w:r>
      <w:r w:rsidR="00DB5154" w:rsidRPr="00347903">
        <w:rPr>
          <w:sz w:val="18"/>
          <w:szCs w:val="18"/>
          <w:lang w:val="it-IT"/>
        </w:rPr>
        <w:t>el presente Bando,</w:t>
      </w:r>
      <w:r w:rsidRPr="00347903">
        <w:rPr>
          <w:sz w:val="18"/>
          <w:szCs w:val="18"/>
          <w:lang w:val="it-IT"/>
        </w:rPr>
        <w:t xml:space="preserve"> adottato dall'Agenzia per i procedimenti e la vigilanza in materia di contratti pubblici di lavori, servizi e forniture, </w:t>
      </w:r>
      <w:bookmarkStart w:id="28" w:name="_Hlk510615707"/>
      <w:r w:rsidRPr="00347903">
        <w:rPr>
          <w:sz w:val="18"/>
          <w:szCs w:val="18"/>
          <w:lang w:val="it-IT"/>
        </w:rPr>
        <w:t xml:space="preserve">con decreto </w:t>
      </w:r>
      <w:bookmarkStart w:id="29" w:name="_Hlk514338393"/>
      <w:r w:rsidRPr="00347903">
        <w:rPr>
          <w:sz w:val="18"/>
          <w:szCs w:val="18"/>
          <w:lang w:val="it-IT"/>
        </w:rPr>
        <w:t xml:space="preserve">n. </w:t>
      </w:r>
      <w:bookmarkEnd w:id="29"/>
      <w:r w:rsidR="00197652" w:rsidRPr="00347903">
        <w:rPr>
          <w:sz w:val="18"/>
          <w:szCs w:val="18"/>
          <w:lang w:val="it-IT"/>
        </w:rPr>
        <w:t>37/2021</w:t>
      </w:r>
      <w:r w:rsidRPr="00347903">
        <w:rPr>
          <w:sz w:val="18"/>
          <w:szCs w:val="18"/>
          <w:lang w:val="it-IT"/>
        </w:rPr>
        <w:t>;</w:t>
      </w:r>
      <w:bookmarkEnd w:id="27"/>
      <w:bookmarkEnd w:id="28"/>
    </w:p>
    <w:p w14:paraId="37C02A79" w14:textId="1DDEC12F" w:rsidR="00DC71F1" w:rsidRPr="00347903" w:rsidRDefault="00931A9B" w:rsidP="00AE1A7C">
      <w:pPr>
        <w:numPr>
          <w:ilvl w:val="0"/>
          <w:numId w:val="27"/>
        </w:numPr>
        <w:suppressAutoHyphens w:val="0"/>
        <w:spacing w:line="360" w:lineRule="auto"/>
        <w:jc w:val="both"/>
        <w:rPr>
          <w:sz w:val="18"/>
          <w:szCs w:val="18"/>
          <w:lang w:val="it-IT"/>
        </w:rPr>
      </w:pPr>
      <w:r w:rsidRPr="00347903">
        <w:rPr>
          <w:sz w:val="18"/>
          <w:szCs w:val="18"/>
          <w:lang w:val="it-IT"/>
        </w:rPr>
        <w:t xml:space="preserve">di essere edotto degli obblighi derivanti dal codice di comportamento adottato dalla Provincia Autonoma di Bolzano con </w:t>
      </w:r>
      <w:r w:rsidR="000124D2" w:rsidRPr="00347903">
        <w:rPr>
          <w:sz w:val="18"/>
          <w:szCs w:val="18"/>
          <w:lang w:val="it-IT"/>
        </w:rPr>
        <w:t>D</w:t>
      </w:r>
      <w:r w:rsidRPr="00347903">
        <w:rPr>
          <w:sz w:val="18"/>
          <w:szCs w:val="18"/>
          <w:lang w:val="it-IT"/>
        </w:rPr>
        <w:t>eliberazione della Giunta Provinciale n.</w:t>
      </w:r>
      <w:r w:rsidR="00347903" w:rsidRPr="00347903">
        <w:rPr>
          <w:sz w:val="18"/>
          <w:szCs w:val="18"/>
          <w:lang w:val="it-IT"/>
        </w:rPr>
        <w:t xml:space="preserve"> </w:t>
      </w:r>
      <w:r w:rsidR="00197652" w:rsidRPr="00347903">
        <w:rPr>
          <w:sz w:val="18"/>
          <w:szCs w:val="18"/>
          <w:lang w:val="it-IT"/>
        </w:rPr>
        <w:t xml:space="preserve">839/2018 </w:t>
      </w:r>
      <w:r w:rsidRPr="00347903">
        <w:rPr>
          <w:sz w:val="18"/>
          <w:szCs w:val="18"/>
          <w:lang w:val="it-IT"/>
        </w:rPr>
        <w:t>ai sensi del D</w:t>
      </w:r>
      <w:r w:rsidR="00B71A78" w:rsidRPr="00347903">
        <w:rPr>
          <w:sz w:val="18"/>
          <w:szCs w:val="18"/>
          <w:lang w:val="it-IT"/>
        </w:rPr>
        <w:t>.</w:t>
      </w:r>
      <w:r w:rsidRPr="00347903">
        <w:rPr>
          <w:sz w:val="18"/>
          <w:szCs w:val="18"/>
          <w:lang w:val="it-IT"/>
        </w:rPr>
        <w:t>P</w:t>
      </w:r>
      <w:r w:rsidR="00B71A78" w:rsidRPr="00347903">
        <w:rPr>
          <w:sz w:val="18"/>
          <w:szCs w:val="18"/>
          <w:lang w:val="it-IT"/>
        </w:rPr>
        <w:t>.</w:t>
      </w:r>
      <w:r w:rsidRPr="00347903">
        <w:rPr>
          <w:sz w:val="18"/>
          <w:szCs w:val="18"/>
          <w:lang w:val="it-IT"/>
        </w:rPr>
        <w:t>R</w:t>
      </w:r>
      <w:r w:rsidR="00B71A78" w:rsidRPr="00347903">
        <w:rPr>
          <w:sz w:val="18"/>
          <w:szCs w:val="18"/>
          <w:lang w:val="it-IT"/>
        </w:rPr>
        <w:t>.</w:t>
      </w:r>
      <w:r w:rsidRPr="00347903">
        <w:rPr>
          <w:sz w:val="18"/>
          <w:szCs w:val="18"/>
          <w:lang w:val="it-IT"/>
        </w:rPr>
        <w:t xml:space="preserve"> 16 aprile 2013, n. 62 (Regolamento recante codice di comport</w:t>
      </w:r>
      <w:r w:rsidR="006D28C0" w:rsidRPr="00347903">
        <w:rPr>
          <w:sz w:val="18"/>
          <w:szCs w:val="18"/>
          <w:lang w:val="it-IT"/>
        </w:rPr>
        <w:t xml:space="preserve">amento dei dipendenti pubblici) e di impegnarsi ad osservare e a far osservare ai propri dipendenti e collaboratori il suddetto codice; </w:t>
      </w:r>
    </w:p>
    <w:p w14:paraId="2093E221" w14:textId="6456DE55" w:rsidR="00197652" w:rsidRPr="00347903" w:rsidRDefault="00197652" w:rsidP="00AE1A7C">
      <w:pPr>
        <w:numPr>
          <w:ilvl w:val="0"/>
          <w:numId w:val="27"/>
        </w:numPr>
        <w:suppressAutoHyphens w:val="0"/>
        <w:spacing w:line="360" w:lineRule="auto"/>
        <w:jc w:val="both"/>
        <w:rPr>
          <w:sz w:val="18"/>
          <w:szCs w:val="18"/>
          <w:lang w:val="it-IT"/>
        </w:rPr>
      </w:pPr>
      <w:r w:rsidRPr="00347903">
        <w:rPr>
          <w:sz w:val="18"/>
          <w:szCs w:val="18"/>
          <w:lang w:val="it-IT"/>
        </w:rPr>
        <w:t>di conoscere le norme in materia di tutela della concorrenza e i relativi divieti di intese e/o pratiche restrittive della concorrenza e del mercato, ivi inclusi gli articoli 101 e ss. del Trattato sul funzionamento dell’Unione Europea (di seguito, anche “TFUE”) e gli articoli 2 e ss. della l. n. 287/1990 e s.m.i..</w:t>
      </w:r>
    </w:p>
    <w:p w14:paraId="392D7A81" w14:textId="654F6C67" w:rsidR="00C95963" w:rsidRPr="00347903" w:rsidRDefault="00F423D9" w:rsidP="00F423D9">
      <w:pPr>
        <w:numPr>
          <w:ilvl w:val="0"/>
          <w:numId w:val="27"/>
        </w:numPr>
        <w:suppressAutoHyphens w:val="0"/>
        <w:spacing w:line="360" w:lineRule="auto"/>
        <w:jc w:val="both"/>
        <w:rPr>
          <w:sz w:val="18"/>
          <w:szCs w:val="18"/>
          <w:lang w:val="it-IT"/>
        </w:rPr>
      </w:pPr>
      <w:r w:rsidRPr="00347903">
        <w:rPr>
          <w:sz w:val="18"/>
          <w:szCs w:val="18"/>
          <w:lang w:val="it-IT"/>
        </w:rPr>
        <w:t xml:space="preserve">di obbligarsi a comunicare tempestivamente alla Agenzia ogni modificazione intervenuta negli assetti proprietari e nella struttura di impresa; </w:t>
      </w:r>
    </w:p>
    <w:p w14:paraId="622A47AF" w14:textId="77777777" w:rsidR="00DC71F1" w:rsidRPr="006561AD" w:rsidRDefault="00DC71F1" w:rsidP="00B6311E">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B6311E">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B6311E">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30"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30"/>
          </w:p>
        </w:tc>
      </w:tr>
    </w:tbl>
    <w:p w14:paraId="6E1CE2F3" w14:textId="32FE9E5C" w:rsidR="00D80C08" w:rsidRDefault="00D80C08" w:rsidP="00B6311E">
      <w:pPr>
        <w:pStyle w:val="sche3"/>
        <w:snapToGrid w:val="0"/>
        <w:spacing w:line="360" w:lineRule="auto"/>
        <w:rPr>
          <w:b/>
          <w:bCs/>
          <w:i/>
          <w:iCs/>
          <w:sz w:val="18"/>
          <w:szCs w:val="18"/>
          <w:lang w:val="it-IT"/>
        </w:rPr>
      </w:pPr>
    </w:p>
    <w:p w14:paraId="33BAD3EC" w14:textId="2160D7AF" w:rsidR="005E0E1B" w:rsidRDefault="005E0E1B" w:rsidP="00B6311E">
      <w:pPr>
        <w:pStyle w:val="sche3"/>
        <w:snapToGrid w:val="0"/>
        <w:spacing w:line="360" w:lineRule="auto"/>
        <w:rPr>
          <w:b/>
          <w:bCs/>
          <w:i/>
          <w:iCs/>
          <w:sz w:val="18"/>
          <w:szCs w:val="18"/>
          <w:lang w:val="it-IT"/>
        </w:rPr>
      </w:pPr>
    </w:p>
    <w:p w14:paraId="2E0A2664" w14:textId="77777777" w:rsidR="005E0E1B" w:rsidRPr="006561AD" w:rsidRDefault="005E0E1B" w:rsidP="005E0E1B">
      <w:pPr>
        <w:rPr>
          <w:sz w:val="18"/>
          <w:szCs w:val="18"/>
          <w:lang w:val="it-IT"/>
        </w:rPr>
      </w:pPr>
    </w:p>
    <w:p w14:paraId="63AA82EC" w14:textId="0B79CDF4" w:rsidR="005E0E1B" w:rsidRPr="002B73DA" w:rsidRDefault="005E0E1B" w:rsidP="005E0E1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2B73DA">
        <w:rPr>
          <w:b/>
          <w:bCs/>
          <w:i/>
          <w:iCs/>
          <w:sz w:val="18"/>
          <w:szCs w:val="18"/>
          <w:lang w:val="it-IT"/>
        </w:rPr>
        <w:lastRenderedPageBreak/>
        <w:t>Sez. V</w:t>
      </w:r>
      <w:r w:rsidR="000F0A8A">
        <w:rPr>
          <w:b/>
          <w:bCs/>
          <w:i/>
          <w:iCs/>
          <w:sz w:val="18"/>
          <w:szCs w:val="18"/>
          <w:lang w:val="it-IT"/>
        </w:rPr>
        <w:t>I</w:t>
      </w:r>
    </w:p>
    <w:p w14:paraId="566FA79D" w14:textId="4981CE56" w:rsidR="005E0E1B" w:rsidRPr="002B73DA" w:rsidRDefault="005E0E1B" w:rsidP="005E0E1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5E0E1B">
      <w:pPr>
        <w:autoSpaceDE w:val="0"/>
        <w:spacing w:line="360" w:lineRule="auto"/>
        <w:ind w:left="426" w:hanging="426"/>
        <w:jc w:val="center"/>
        <w:outlineLvl w:val="0"/>
        <w:rPr>
          <w:b/>
          <w:sz w:val="18"/>
          <w:szCs w:val="18"/>
          <w:lang w:val="it-IT"/>
        </w:rPr>
      </w:pPr>
    </w:p>
    <w:p w14:paraId="30DDC941" w14:textId="5B3D972B" w:rsidR="00DF40B7" w:rsidRPr="00E447DA" w:rsidRDefault="00DF40B7" w:rsidP="005E0E1B">
      <w:pPr>
        <w:autoSpaceDE w:val="0"/>
        <w:spacing w:line="360" w:lineRule="auto"/>
        <w:ind w:left="426" w:hanging="426"/>
        <w:jc w:val="center"/>
        <w:outlineLvl w:val="0"/>
        <w:rPr>
          <w:rFonts w:asciiTheme="minorHAnsi" w:hAnsiTheme="minorHAnsi" w:cstheme="minorHAnsi"/>
          <w:b/>
          <w:i/>
          <w:iCs/>
          <w:sz w:val="22"/>
          <w:szCs w:val="22"/>
          <w:lang w:val="it-IT"/>
        </w:rPr>
      </w:pPr>
      <w:bookmarkStart w:id="31"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31"/>
    <w:p w14:paraId="6E0E2C52" w14:textId="77777777" w:rsidR="005E0E1B" w:rsidRPr="002B73DA" w:rsidRDefault="005E0E1B" w:rsidP="005E0E1B">
      <w:pPr>
        <w:autoSpaceDE w:val="0"/>
        <w:spacing w:line="360" w:lineRule="auto"/>
        <w:ind w:left="426" w:hanging="426"/>
        <w:jc w:val="center"/>
        <w:outlineLvl w:val="0"/>
        <w:rPr>
          <w:b/>
          <w:sz w:val="18"/>
          <w:szCs w:val="18"/>
          <w:lang w:val="it-IT"/>
        </w:rPr>
      </w:pPr>
    </w:p>
    <w:p w14:paraId="29C471C5" w14:textId="4A886818" w:rsidR="005E0E1B" w:rsidRPr="00E447DA" w:rsidRDefault="005E0E1B" w:rsidP="005E0E1B">
      <w:pPr>
        <w:autoSpaceDE w:val="0"/>
        <w:spacing w:line="360" w:lineRule="auto"/>
        <w:ind w:left="426" w:hanging="426"/>
        <w:jc w:val="center"/>
        <w:outlineLvl w:val="0"/>
        <w:rPr>
          <w:b/>
          <w:lang w:val="it-IT"/>
        </w:rPr>
      </w:pPr>
      <w:r w:rsidRPr="00E447DA">
        <w:rPr>
          <w:b/>
          <w:lang w:val="it-IT"/>
        </w:rPr>
        <w:t>DICHIARA</w:t>
      </w:r>
    </w:p>
    <w:p w14:paraId="2B18FC6F" w14:textId="13D5872C" w:rsidR="005E0E1B" w:rsidRPr="002B73DA" w:rsidRDefault="005E0E1B">
      <w:pPr>
        <w:suppressAutoHyphens w:val="0"/>
        <w:rPr>
          <w:b/>
          <w:bCs/>
          <w:i/>
          <w:iCs/>
          <w:sz w:val="18"/>
          <w:szCs w:val="18"/>
          <w:lang w:val="it-IT"/>
        </w:rPr>
      </w:pPr>
    </w:p>
    <w:tbl>
      <w:tblPr>
        <w:tblStyle w:val="Tabellenraster"/>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797080" w14:paraId="6AD1ED8F" w14:textId="77777777" w:rsidTr="00D77FF3">
        <w:trPr>
          <w:jc w:val="center"/>
        </w:trPr>
        <w:tc>
          <w:tcPr>
            <w:tcW w:w="551" w:type="dxa"/>
            <w:vAlign w:val="center"/>
          </w:tcPr>
          <w:p w14:paraId="78990204" w14:textId="1BF05584" w:rsidR="005E0E1B" w:rsidRPr="002B73DA" w:rsidRDefault="00D77FF3" w:rsidP="00A47125">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797080">
              <w:rPr>
                <w:b/>
                <w:sz w:val="18"/>
                <w:szCs w:val="18"/>
                <w:lang w:val="it-IT"/>
              </w:rPr>
            </w:r>
            <w:r w:rsidR="00797080">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A47125">
            <w:pPr>
              <w:spacing w:line="288" w:lineRule="auto"/>
              <w:jc w:val="both"/>
              <w:rPr>
                <w:b/>
                <w:bCs/>
                <w:sz w:val="12"/>
                <w:szCs w:val="12"/>
                <w:lang w:val="it-IT"/>
              </w:rPr>
            </w:pPr>
          </w:p>
          <w:p w14:paraId="63B783CB" w14:textId="7FCBE042" w:rsidR="005E0E1B" w:rsidRPr="002B73DA" w:rsidRDefault="005E0E1B" w:rsidP="00A47125">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ai sensi del DPR 642 del 26/10/1972 e s.m.i. mediante:</w:t>
            </w:r>
          </w:p>
          <w:p w14:paraId="1247E2BB" w14:textId="77777777" w:rsidR="005E0E1B" w:rsidRPr="002B73DA" w:rsidRDefault="005E0E1B" w:rsidP="00A47125">
            <w:pPr>
              <w:spacing w:line="288" w:lineRule="auto"/>
              <w:jc w:val="both"/>
              <w:rPr>
                <w:b/>
                <w:bCs/>
                <w:sz w:val="16"/>
                <w:szCs w:val="16"/>
                <w:lang w:val="it-IT"/>
              </w:rPr>
            </w:pPr>
          </w:p>
        </w:tc>
      </w:tr>
      <w:tr w:rsidR="00D77FF3" w:rsidRPr="00797080" w14:paraId="0E9C590F" w14:textId="77777777" w:rsidTr="00D15551">
        <w:trPr>
          <w:jc w:val="center"/>
        </w:trPr>
        <w:tc>
          <w:tcPr>
            <w:tcW w:w="551" w:type="dxa"/>
          </w:tcPr>
          <w:p w14:paraId="129367AF" w14:textId="49189CB1" w:rsidR="00D77FF3" w:rsidRPr="002B73DA" w:rsidRDefault="00D77FF3" w:rsidP="00D77FF3">
            <w:pPr>
              <w:spacing w:line="288" w:lineRule="auto"/>
              <w:jc w:val="center"/>
              <w:rPr>
                <w:lang w:val="it-IT"/>
              </w:rPr>
            </w:pPr>
          </w:p>
        </w:tc>
        <w:tc>
          <w:tcPr>
            <w:tcW w:w="423" w:type="dxa"/>
          </w:tcPr>
          <w:p w14:paraId="3BFD6B3B" w14:textId="04CEBDCB" w:rsidR="00D77FF3" w:rsidRPr="002B73DA" w:rsidRDefault="00D77FF3" w:rsidP="00D77FF3">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797080">
              <w:rPr>
                <w:b/>
                <w:sz w:val="18"/>
                <w:szCs w:val="18"/>
                <w:lang w:val="it-IT"/>
              </w:rPr>
            </w:r>
            <w:r w:rsidR="00797080">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D77FF3">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D77FF3">
            <w:pPr>
              <w:contextualSpacing/>
              <w:jc w:val="both"/>
              <w:rPr>
                <w:b/>
                <w:bCs/>
                <w:lang w:val="it-IT"/>
              </w:rPr>
            </w:pPr>
          </w:p>
          <w:p w14:paraId="3A640E8C" w14:textId="45B38493" w:rsidR="00D77FF3" w:rsidRDefault="00D77FF3" w:rsidP="00E447DA">
            <w:pPr>
              <w:suppressAutoHyphens w:val="0"/>
              <w:spacing w:after="120"/>
              <w:contextualSpacing/>
              <w:jc w:val="both"/>
              <w:rPr>
                <w:b/>
                <w:bCs/>
                <w:sz w:val="18"/>
                <w:szCs w:val="18"/>
                <w:lang w:val="it-IT"/>
              </w:rPr>
            </w:pPr>
            <w:r w:rsidRPr="005C0001">
              <w:rPr>
                <w:b/>
                <w:bCs/>
                <w:lang w:val="it-IT"/>
              </w:rPr>
              <w:t xml:space="preserve">Codice del </w:t>
            </w:r>
            <w:r w:rsidR="00D85233">
              <w:rPr>
                <w:b/>
                <w:bCs/>
                <w:lang w:val="it-IT"/>
              </w:rPr>
              <w:t>1°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E447DA">
            <w:pPr>
              <w:suppressAutoHyphens w:val="0"/>
              <w:spacing w:after="120"/>
              <w:contextualSpacing/>
              <w:jc w:val="both"/>
              <w:rPr>
                <w:b/>
                <w:bCs/>
                <w:lang w:val="it-IT"/>
              </w:rPr>
            </w:pPr>
          </w:p>
          <w:p w14:paraId="07D2F20D" w14:textId="3F0840F5" w:rsidR="00D85233" w:rsidRPr="005C0001" w:rsidRDefault="00D85233" w:rsidP="00E447DA">
            <w:pPr>
              <w:suppressAutoHyphens w:val="0"/>
              <w:spacing w:before="120"/>
              <w:contextualSpacing/>
              <w:jc w:val="both"/>
              <w:rPr>
                <w:b/>
                <w:bCs/>
                <w:lang w:val="it-IT"/>
              </w:rPr>
            </w:pPr>
            <w:r w:rsidRPr="005C0001">
              <w:rPr>
                <w:b/>
                <w:bCs/>
                <w:lang w:val="it-IT"/>
              </w:rPr>
              <w:t xml:space="preserve">Codice del </w:t>
            </w:r>
            <w:r>
              <w:rPr>
                <w:b/>
                <w:bCs/>
                <w:lang w:val="it-IT"/>
              </w:rPr>
              <w:t>2°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D77FF3">
            <w:pPr>
              <w:suppressAutoHyphens w:val="0"/>
              <w:contextualSpacing/>
              <w:jc w:val="both"/>
              <w:rPr>
                <w:lang w:val="it-IT"/>
              </w:rPr>
            </w:pPr>
          </w:p>
          <w:p w14:paraId="2313FA9E" w14:textId="3C0CC78E" w:rsidR="00D77FF3" w:rsidRPr="002B73DA" w:rsidRDefault="00D77FF3" w:rsidP="00D77FF3">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D77FF3">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D77FF3">
            <w:pPr>
              <w:spacing w:line="288" w:lineRule="auto"/>
              <w:jc w:val="center"/>
              <w:rPr>
                <w:lang w:val="it-IT"/>
              </w:rPr>
            </w:pPr>
          </w:p>
        </w:tc>
        <w:tc>
          <w:tcPr>
            <w:tcW w:w="423" w:type="dxa"/>
          </w:tcPr>
          <w:p w14:paraId="7717C8B6" w14:textId="14483D52" w:rsidR="00D77FF3" w:rsidRPr="002B73DA" w:rsidRDefault="00D77FF3" w:rsidP="00D77FF3">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797080">
              <w:rPr>
                <w:b/>
                <w:sz w:val="18"/>
                <w:szCs w:val="18"/>
                <w:lang w:val="it-IT"/>
              </w:rPr>
            </w:r>
            <w:r w:rsidR="00797080">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D77FF3">
            <w:pPr>
              <w:jc w:val="both"/>
              <w:rPr>
                <w:b/>
                <w:bCs/>
                <w:lang w:val="de-DE"/>
              </w:rPr>
            </w:pPr>
            <w:r w:rsidRPr="005C0001">
              <w:rPr>
                <w:b/>
                <w:bCs/>
                <w:lang w:val="de-DE"/>
              </w:rPr>
              <w:t>Autorizzazione virtuale:</w:t>
            </w:r>
          </w:p>
          <w:p w14:paraId="35AB84DC" w14:textId="77777777" w:rsidR="005C0001" w:rsidRPr="002B73DA" w:rsidRDefault="005C0001" w:rsidP="00D77FF3">
            <w:pPr>
              <w:jc w:val="both"/>
              <w:rPr>
                <w:lang w:val="de-DE"/>
              </w:rPr>
            </w:pPr>
          </w:p>
          <w:p w14:paraId="69D69DE7" w14:textId="6B48AAD5" w:rsidR="00D77FF3" w:rsidRPr="002B73DA" w:rsidRDefault="00D77FF3" w:rsidP="00D77FF3">
            <w:pPr>
              <w:numPr>
                <w:ilvl w:val="0"/>
                <w:numId w:val="29"/>
              </w:numPr>
              <w:suppressAutoHyphens w:val="0"/>
              <w:spacing w:line="360" w:lineRule="auto"/>
              <w:contextualSpacing/>
              <w:jc w:val="both"/>
              <w:rPr>
                <w:lang w:val="de-DE"/>
              </w:rPr>
            </w:pPr>
            <w:r w:rsidRPr="002B73DA">
              <w:t xml:space="preserve">Numero autorizzazione: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D77FF3">
            <w:pPr>
              <w:numPr>
                <w:ilvl w:val="0"/>
                <w:numId w:val="29"/>
              </w:numPr>
              <w:suppressAutoHyphens w:val="0"/>
              <w:spacing w:line="360" w:lineRule="auto"/>
              <w:contextualSpacing/>
              <w:jc w:val="both"/>
            </w:pPr>
            <w:r w:rsidRPr="002B73DA">
              <w:t xml:space="preserve">Data dell’autorizzazione: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D77FF3">
            <w:pPr>
              <w:contextualSpacing/>
              <w:jc w:val="both"/>
            </w:pPr>
          </w:p>
        </w:tc>
      </w:tr>
      <w:tr w:rsidR="00D77FF3" w:rsidRPr="00797080" w14:paraId="4D0200E5" w14:textId="77777777" w:rsidTr="00D15551">
        <w:trPr>
          <w:jc w:val="center"/>
        </w:trPr>
        <w:tc>
          <w:tcPr>
            <w:tcW w:w="551" w:type="dxa"/>
          </w:tcPr>
          <w:p w14:paraId="2601F607" w14:textId="6192646D" w:rsidR="00D77FF3" w:rsidRPr="002B73DA" w:rsidRDefault="00D77FF3" w:rsidP="00D77FF3">
            <w:pPr>
              <w:spacing w:line="288" w:lineRule="auto"/>
              <w:rPr>
                <w:lang w:val="it-IT"/>
              </w:rPr>
            </w:pPr>
          </w:p>
        </w:tc>
        <w:tc>
          <w:tcPr>
            <w:tcW w:w="423" w:type="dxa"/>
          </w:tcPr>
          <w:p w14:paraId="344825F6" w14:textId="4DA5B256" w:rsidR="00D77FF3" w:rsidRPr="002B73DA" w:rsidRDefault="00D77FF3" w:rsidP="00D77FF3">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797080">
              <w:rPr>
                <w:b/>
                <w:sz w:val="18"/>
                <w:szCs w:val="18"/>
                <w:lang w:val="it-IT"/>
              </w:rPr>
            </w:r>
            <w:r w:rsidR="00797080">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D77FF3">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797080" w14:paraId="49EE0423" w14:textId="77777777" w:rsidTr="00D77FF3">
        <w:trPr>
          <w:jc w:val="center"/>
        </w:trPr>
        <w:tc>
          <w:tcPr>
            <w:tcW w:w="551" w:type="dxa"/>
            <w:vAlign w:val="center"/>
          </w:tcPr>
          <w:p w14:paraId="60E91FB7" w14:textId="77777777" w:rsidR="005E0E1B" w:rsidRPr="002B73DA" w:rsidRDefault="005E0E1B" w:rsidP="00A47125">
            <w:pPr>
              <w:spacing w:line="288" w:lineRule="auto"/>
              <w:jc w:val="center"/>
              <w:rPr>
                <w:lang w:val="it-IT"/>
              </w:rPr>
            </w:pPr>
          </w:p>
        </w:tc>
        <w:tc>
          <w:tcPr>
            <w:tcW w:w="423" w:type="dxa"/>
            <w:vAlign w:val="center"/>
          </w:tcPr>
          <w:p w14:paraId="6A72971B" w14:textId="77777777" w:rsidR="005E0E1B" w:rsidRPr="002B73DA" w:rsidRDefault="005E0E1B" w:rsidP="00A47125">
            <w:pPr>
              <w:spacing w:line="288" w:lineRule="auto"/>
              <w:rPr>
                <w:lang w:val="it-IT"/>
              </w:rPr>
            </w:pPr>
          </w:p>
        </w:tc>
        <w:tc>
          <w:tcPr>
            <w:tcW w:w="9412" w:type="dxa"/>
          </w:tcPr>
          <w:p w14:paraId="491BC8AA" w14:textId="77777777" w:rsidR="005E0E1B" w:rsidRPr="002B73DA" w:rsidRDefault="005E0E1B" w:rsidP="00A47125">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A47125">
            <w:pPr>
              <w:jc w:val="center"/>
              <w:rPr>
                <w:b/>
                <w:sz w:val="18"/>
                <w:szCs w:val="18"/>
                <w:lang w:val="it-IT"/>
              </w:rPr>
            </w:pPr>
            <w:r w:rsidRPr="005C0001">
              <w:rPr>
                <w:b/>
                <w:sz w:val="18"/>
                <w:szCs w:val="18"/>
                <w:lang w:val="it-IT"/>
              </w:rPr>
              <w:t>OVVERO DICHIARA</w:t>
            </w:r>
          </w:p>
          <w:p w14:paraId="377964B4" w14:textId="09C0789A" w:rsidR="00D77FF3" w:rsidRPr="002B73DA" w:rsidRDefault="00D77FF3" w:rsidP="00A47125">
            <w:pPr>
              <w:jc w:val="center"/>
              <w:rPr>
                <w:b/>
                <w:bCs/>
              </w:rPr>
            </w:pPr>
          </w:p>
        </w:tc>
      </w:tr>
      <w:tr w:rsidR="00D77FF3" w:rsidRPr="00797080"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D77FF3">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797080">
              <w:rPr>
                <w:b/>
                <w:sz w:val="18"/>
                <w:szCs w:val="18"/>
                <w:lang w:val="it-IT"/>
              </w:rPr>
            </w:r>
            <w:r w:rsidR="00797080">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D77FF3">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dell´Allegato B del DPR 642 del 26/10/1972 e s.m.i. di ricadere nel caso di esenzione dall´imposta di bollo</w:t>
            </w:r>
          </w:p>
          <w:p w14:paraId="4BC75A4A" w14:textId="2B9105D6" w:rsidR="00D77FF3" w:rsidRPr="002B73DA" w:rsidRDefault="00D77FF3" w:rsidP="00D77FF3">
            <w:pPr>
              <w:spacing w:line="288" w:lineRule="auto"/>
              <w:rPr>
                <w:b/>
                <w:bCs/>
                <w:lang w:val="it-IT"/>
              </w:rPr>
            </w:pPr>
          </w:p>
        </w:tc>
      </w:tr>
    </w:tbl>
    <w:p w14:paraId="1B3F0AFA" w14:textId="3A7EBCAD" w:rsidR="005E0E1B" w:rsidRPr="002B73DA" w:rsidRDefault="005E0E1B">
      <w:pPr>
        <w:suppressAutoHyphens w:val="0"/>
        <w:rPr>
          <w:b/>
          <w:bCs/>
          <w:i/>
          <w:iCs/>
          <w:sz w:val="18"/>
          <w:szCs w:val="18"/>
          <w:lang w:val="it-IT"/>
        </w:rPr>
      </w:pPr>
    </w:p>
    <w:p w14:paraId="52B099D1" w14:textId="5C09C3C3" w:rsidR="005E0E1B" w:rsidRPr="002B73DA" w:rsidRDefault="005E0E1B">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B6311E">
      <w:pPr>
        <w:pStyle w:val="sche3"/>
        <w:snapToGrid w:val="0"/>
        <w:spacing w:line="360" w:lineRule="auto"/>
        <w:rPr>
          <w:b/>
          <w:bCs/>
          <w:i/>
          <w:iCs/>
          <w:sz w:val="18"/>
          <w:szCs w:val="18"/>
          <w:lang w:val="it-IT"/>
        </w:rPr>
      </w:pPr>
    </w:p>
    <w:p w14:paraId="653B7A96" w14:textId="77777777" w:rsidR="00692245" w:rsidRPr="006561AD" w:rsidRDefault="00692245" w:rsidP="00692245">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53092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392C68">
      <w:pPr>
        <w:spacing w:line="360" w:lineRule="auto"/>
        <w:jc w:val="both"/>
        <w:rPr>
          <w:b/>
          <w:sz w:val="18"/>
          <w:szCs w:val="18"/>
          <w:lang w:val="it-IT"/>
        </w:rPr>
      </w:pPr>
    </w:p>
    <w:p w14:paraId="1FB2CD4E" w14:textId="317A5B41" w:rsidR="00594AF2"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594AF2">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6A564F">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Hyperlink"/>
            <w:rFonts w:eastAsia="Arial"/>
            <w:color w:val="000000" w:themeColor="text1"/>
            <w:sz w:val="16"/>
            <w:szCs w:val="16"/>
            <w:lang w:val="it-IT"/>
          </w:rPr>
          <w:t>www.bandi-altoadige.it</w:t>
        </w:r>
      </w:hyperlink>
      <w:r w:rsidRPr="002B73DA">
        <w:rPr>
          <w:rStyle w:val="Hyperlink"/>
          <w:rFonts w:eastAsia="Arial"/>
          <w:color w:val="FF0000"/>
          <w:sz w:val="16"/>
          <w:szCs w:val="16"/>
          <w:lang w:val="it-IT"/>
        </w:rPr>
        <w:t>.</w:t>
      </w:r>
    </w:p>
    <w:p w14:paraId="3F5B7DF8" w14:textId="77777777" w:rsidR="006A564F" w:rsidRPr="002B73DA" w:rsidRDefault="006A564F" w:rsidP="006A564F">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Hyperlink"/>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Hyperlink"/>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6A564F">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6A564F">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B46BF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392C68">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A00220">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027E1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027E15">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027E1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027E15">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6A564F">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392C68">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A762A7">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A762A7">
            <w:pPr>
              <w:snapToGrid w:val="0"/>
              <w:spacing w:line="360" w:lineRule="auto"/>
              <w:jc w:val="center"/>
              <w:rPr>
                <w:sz w:val="18"/>
                <w:szCs w:val="18"/>
                <w:lang w:val="it-IT"/>
              </w:rPr>
            </w:pPr>
          </w:p>
          <w:p w14:paraId="272867B5" w14:textId="3F917005" w:rsidR="00CA668F" w:rsidRPr="001C27F7" w:rsidRDefault="00CA668F" w:rsidP="00A762A7">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Funotenzeichen"/>
                <w:b/>
                <w:bCs/>
                <w:sz w:val="18"/>
                <w:szCs w:val="18"/>
                <w:lang w:val="it-IT"/>
              </w:rPr>
              <w:footnoteReference w:id="4"/>
            </w:r>
          </w:p>
          <w:p w14:paraId="512406C1" w14:textId="77777777" w:rsidR="00CA668F" w:rsidRPr="00692245" w:rsidRDefault="00CA668F" w:rsidP="00A762A7">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A762A7">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E94446">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392C68">
            <w:pPr>
              <w:spacing w:line="360" w:lineRule="auto"/>
              <w:jc w:val="center"/>
              <w:rPr>
                <w:lang w:val="it-IT"/>
              </w:rPr>
            </w:pPr>
          </w:p>
        </w:tc>
      </w:tr>
    </w:tbl>
    <w:p w14:paraId="5E95A725" w14:textId="64091DEE" w:rsidR="00692245" w:rsidRDefault="00692245" w:rsidP="00CA668F">
      <w:pPr>
        <w:spacing w:line="360" w:lineRule="auto"/>
        <w:jc w:val="both"/>
      </w:pPr>
    </w:p>
    <w:p w14:paraId="570AD97D" w14:textId="77777777" w:rsidR="001C27F7" w:rsidRPr="001C27F7" w:rsidRDefault="001C27F7" w:rsidP="00CA668F">
      <w:pPr>
        <w:spacing w:line="360" w:lineRule="auto"/>
        <w:jc w:val="both"/>
        <w:rPr>
          <w:lang w:val="it-IT"/>
        </w:rPr>
      </w:pPr>
    </w:p>
    <w:sectPr w:rsidR="001C27F7" w:rsidRPr="001C27F7" w:rsidSect="0009264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4C3B" w14:textId="77777777" w:rsidR="00595F68" w:rsidRDefault="00595F68" w:rsidP="00092646">
      <w:r>
        <w:separator/>
      </w:r>
    </w:p>
  </w:endnote>
  <w:endnote w:type="continuationSeparator" w:id="0">
    <w:p w14:paraId="67875ECE" w14:textId="77777777" w:rsidR="00595F68" w:rsidRDefault="00595F68" w:rsidP="00092646">
      <w:r>
        <w:continuationSeparator/>
      </w:r>
    </w:p>
  </w:endnote>
  <w:endnote w:id="1">
    <w:p w14:paraId="6B84B9CB" w14:textId="77777777" w:rsidR="00310D30" w:rsidRPr="00310D30" w:rsidRDefault="00310D30" w:rsidP="00310D30">
      <w:pPr>
        <w:pStyle w:val="Endnotentext"/>
        <w:ind w:left="284" w:hanging="284"/>
        <w:rPr>
          <w:sz w:val="16"/>
          <w:szCs w:val="16"/>
          <w:lang w:val="it-IT"/>
        </w:rPr>
      </w:pPr>
      <w:r>
        <w:rPr>
          <w:rStyle w:val="Endnotenzeichen"/>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Endnotentext"/>
        <w:rPr>
          <w:lang w:val="it-IT"/>
        </w:rPr>
      </w:pPr>
    </w:p>
  </w:endnote>
  <w:endnote w:id="2">
    <w:p w14:paraId="2F6F0751" w14:textId="77777777" w:rsidR="000F0A8A" w:rsidRDefault="000F0A8A" w:rsidP="000F0A8A">
      <w:pPr>
        <w:pStyle w:val="Endnotentext"/>
        <w:ind w:left="284" w:hanging="284"/>
        <w:jc w:val="both"/>
        <w:rPr>
          <w:sz w:val="16"/>
          <w:szCs w:val="16"/>
          <w:lang w:val="it-IT"/>
        </w:rPr>
      </w:pPr>
      <w:r w:rsidRPr="008569EF">
        <w:rPr>
          <w:rStyle w:val="Endnotenzeichen"/>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Endnotentext"/>
        <w:jc w:val="both"/>
        <w:rPr>
          <w:sz w:val="16"/>
          <w:szCs w:val="16"/>
          <w:lang w:val="it-IT"/>
        </w:rPr>
      </w:pPr>
    </w:p>
    <w:p w14:paraId="17867096" w14:textId="77777777" w:rsidR="000F0A8A" w:rsidRDefault="000F0A8A" w:rsidP="000F0A8A">
      <w:pPr>
        <w:pStyle w:val="Endnotentext"/>
        <w:jc w:val="both"/>
        <w:rPr>
          <w:sz w:val="16"/>
          <w:szCs w:val="16"/>
          <w:lang w:val="it-IT"/>
        </w:rPr>
      </w:pPr>
    </w:p>
    <w:p w14:paraId="1B99E384" w14:textId="77777777" w:rsidR="000F0A8A" w:rsidRPr="00640801" w:rsidRDefault="000F0A8A" w:rsidP="000F0A8A">
      <w:pPr>
        <w:pStyle w:val="Endnotentext"/>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0C45" w14:textId="77777777" w:rsidR="00D15551" w:rsidRDefault="00D15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15D1" w14:textId="77777777" w:rsidR="00D15551" w:rsidRDefault="00D155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797080"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r w:rsidRPr="00AD5120">
            <w:rPr>
              <w:sz w:val="16"/>
              <w:szCs w:val="16"/>
              <w:lang w:val="de-DE"/>
            </w:rPr>
            <w:t>Steuernr./Mwst.Nr.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Fuzeile"/>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044A" w14:textId="77777777" w:rsidR="00595F68" w:rsidRDefault="00595F68" w:rsidP="00092646">
      <w:r>
        <w:separator/>
      </w:r>
    </w:p>
  </w:footnote>
  <w:footnote w:type="continuationSeparator" w:id="0">
    <w:p w14:paraId="4EFC3E3B" w14:textId="77777777" w:rsidR="00595F68" w:rsidRDefault="00595F68" w:rsidP="00092646">
      <w:r>
        <w:continuationSeparator/>
      </w:r>
    </w:p>
  </w:footnote>
  <w:footnote w:id="1">
    <w:p w14:paraId="4EF696B0" w14:textId="48AFD034" w:rsidR="00D15551" w:rsidRPr="00341243" w:rsidRDefault="00D15551">
      <w:pPr>
        <w:pStyle w:val="Funotentext"/>
      </w:pPr>
      <w:r>
        <w:rPr>
          <w:rStyle w:val="Funotenzeichen"/>
        </w:rPr>
        <w:footnoteRef/>
      </w:r>
      <w:r>
        <w:t xml:space="preserve"> </w:t>
      </w:r>
      <w:r>
        <w:rPr>
          <w:sz w:val="16"/>
          <w:szCs w:val="16"/>
        </w:rPr>
        <w:t xml:space="preserve">se </w:t>
      </w:r>
      <w:r w:rsidRPr="00ED011B">
        <w:rPr>
          <w:sz w:val="16"/>
          <w:szCs w:val="16"/>
        </w:rPr>
        <w:t>procuratore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p>
  </w:footnote>
  <w:footnote w:id="2">
    <w:p w14:paraId="3D6788F8" w14:textId="77777777" w:rsidR="00A149D0" w:rsidRPr="004233C1" w:rsidRDefault="00A149D0" w:rsidP="00A149D0">
      <w:pPr>
        <w:pStyle w:val="Funotentext"/>
        <w:rPr>
          <w:sz w:val="16"/>
          <w:szCs w:val="16"/>
        </w:rPr>
      </w:pPr>
      <w:r w:rsidRPr="005F4C95">
        <w:rPr>
          <w:rStyle w:val="Funotenzeichen"/>
        </w:rPr>
        <w:footnoteRef/>
      </w:r>
      <w:r w:rsidRPr="005F4C95">
        <w:rPr>
          <w:rStyle w:val="Funotenzeichen"/>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Pr>
          <w:sz w:val="16"/>
          <w:szCs w:val="16"/>
        </w:rPr>
        <w:t>.</w:t>
      </w:r>
    </w:p>
  </w:footnote>
  <w:footnote w:id="3">
    <w:p w14:paraId="3F0CECFD" w14:textId="77777777" w:rsidR="001B7A07" w:rsidRPr="00C3137B" w:rsidRDefault="001B7A07" w:rsidP="001B7A07">
      <w:pPr>
        <w:pStyle w:val="Funotentext"/>
        <w:jc w:val="both"/>
        <w:rPr>
          <w:sz w:val="16"/>
          <w:szCs w:val="16"/>
        </w:rPr>
      </w:pPr>
      <w:r w:rsidRPr="00C3137B">
        <w:rPr>
          <w:rStyle w:val="Funotenzeichen"/>
          <w:sz w:val="16"/>
          <w:szCs w:val="16"/>
        </w:rPr>
        <w:footnoteRef/>
      </w:r>
      <w:r w:rsidRPr="00C3137B">
        <w:rPr>
          <w:sz w:val="16"/>
          <w:szCs w:val="16"/>
        </w:rPr>
        <w:t xml:space="preserve"> L’amministratore di fatto è colui che non è stato nominato ufficialmente dall’assemblea e che esercita azioni e funzioni che per statuto sono normalmente affidate all’amministratore di diritto che ufficialmente ricopre la carica. L’amministratore di fatto ha autonomia decisionale, ovvero non è subordinato all’amministratore di diritto. Le funzioni gestorie devono essere svolte non occasionalmente ma sistematicamente e continuativamente, così da far sorgere nei soggetti terzi il convincimento che egli sia il reale amministratore della società. L’amministratore di fatto non ha alcun accordo di subordinazione con la società.</w:t>
      </w:r>
    </w:p>
  </w:footnote>
  <w:footnote w:id="4">
    <w:p w14:paraId="49834815" w14:textId="25A34BEC" w:rsidR="00D15551" w:rsidRPr="000E54F6" w:rsidRDefault="00D15551" w:rsidP="00AE6493">
      <w:pPr>
        <w:pStyle w:val="Funotentext"/>
        <w:jc w:val="both"/>
        <w:rPr>
          <w:b/>
          <w:bCs/>
          <w:sz w:val="16"/>
          <w:szCs w:val="16"/>
        </w:rPr>
      </w:pPr>
      <w:r w:rsidRPr="000E54F6">
        <w:rPr>
          <w:rStyle w:val="Funotenzeichen"/>
          <w:sz w:val="16"/>
          <w:szCs w:val="16"/>
        </w:rPr>
        <w:footnoteRef/>
      </w:r>
      <w:r>
        <w:rPr>
          <w:b/>
          <w:bCs/>
          <w:sz w:val="14"/>
          <w:szCs w:val="14"/>
        </w:rPr>
        <w:t xml:space="preserve"> </w:t>
      </w:r>
      <w:r w:rsidRPr="002B73DA">
        <w:rPr>
          <w:b/>
          <w:bCs/>
          <w:sz w:val="14"/>
          <w:szCs w:val="14"/>
        </w:rPr>
        <w:t xml:space="preserve">La sottoscrizione con firma digitale e la presentazione/caricamento della domanda dovrà preferibilmente avvenire contestualmente: in ogni caso la data di caricamento/presentazione non può essere posteriore/differire più di </w:t>
      </w:r>
      <w:r w:rsidR="00D86AED">
        <w:rPr>
          <w:b/>
          <w:bCs/>
          <w:sz w:val="14"/>
          <w:szCs w:val="14"/>
        </w:rPr>
        <w:t>10</w:t>
      </w:r>
      <w:r w:rsidRPr="002B73DA">
        <w:rPr>
          <w:b/>
          <w:bCs/>
          <w:sz w:val="14"/>
          <w:szCs w:val="14"/>
        </w:rPr>
        <w:t xml:space="preserve">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D66" w14:textId="77777777" w:rsidR="00D15551" w:rsidRDefault="00D155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797080"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Kopfzeil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16</w:t>
          </w:r>
          <w:r>
            <w:rPr>
              <w:rStyle w:val="Seitenzahl"/>
              <w:sz w:val="16"/>
            </w:rPr>
            <w:fldChar w:fldCharType="end"/>
          </w:r>
        </w:p>
      </w:tc>
    </w:tr>
  </w:tbl>
  <w:p w14:paraId="6ACAFC28" w14:textId="77777777" w:rsidR="00D15551" w:rsidRPr="00D80C08" w:rsidRDefault="00D15551" w:rsidP="00D80C08">
    <w:pPr>
      <w:pStyle w:val="Kopfzeil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797080"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Kopfzeil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E7440B" w14:paraId="31DA4FB0" w14:textId="77777777" w:rsidTr="00D80C08">
      <w:trPr>
        <w:cantSplit/>
        <w:trHeight w:hRule="exact" w:val="1800"/>
      </w:trPr>
      <w:tc>
        <w:tcPr>
          <w:tcW w:w="4990" w:type="dxa"/>
          <w:tcBorders>
            <w:top w:val="single" w:sz="2" w:space="0" w:color="auto"/>
          </w:tcBorders>
        </w:tcPr>
        <w:p w14:paraId="53E76DAE" w14:textId="43490E65" w:rsidR="00D15551" w:rsidRPr="00D80C08" w:rsidRDefault="00D15551" w:rsidP="00CD2254">
          <w:pPr>
            <w:spacing w:before="70" w:line="200" w:lineRule="exact"/>
            <w:jc w:val="right"/>
            <w:rPr>
              <w:b/>
              <w:sz w:val="18"/>
              <w:lang w:val="de-DE"/>
            </w:rPr>
          </w:pPr>
          <w:r w:rsidRPr="00D80C08">
            <w:rPr>
              <w:b/>
              <w:sz w:val="18"/>
              <w:lang w:val="de-DE"/>
            </w:rPr>
            <w:t xml:space="preserve">Agentur für </w:t>
          </w:r>
          <w:r w:rsidR="00E7440B">
            <w:rPr>
              <w:b/>
              <w:sz w:val="18"/>
              <w:lang w:val="de-DE"/>
            </w:rPr>
            <w:t>öffentliche Verträge – AOV</w:t>
          </w:r>
          <w:r w:rsidR="00E7440B">
            <w:rPr>
              <w:b/>
              <w:sz w:val="18"/>
              <w:lang w:val="de-DE"/>
            </w:rPr>
            <w:br/>
          </w:r>
        </w:p>
        <w:p w14:paraId="70678A51" w14:textId="64BA0BEF" w:rsidR="00D15551" w:rsidRPr="00E7440B" w:rsidRDefault="00D15551" w:rsidP="00CD2254">
          <w:pPr>
            <w:spacing w:before="70" w:line="200" w:lineRule="exact"/>
            <w:jc w:val="right"/>
            <w:rPr>
              <w:b/>
              <w:sz w:val="18"/>
              <w:lang w:val="de-DE"/>
            </w:rPr>
          </w:pPr>
          <w:r w:rsidRPr="00E7440B">
            <w:rPr>
              <w:sz w:val="18"/>
              <w:lang w:val="de-DE"/>
            </w:rPr>
            <w:t>BS – Bereich Beschaffungsstrategien</w:t>
          </w:r>
        </w:p>
        <w:p w14:paraId="4F324B06" w14:textId="77777777" w:rsidR="00D15551" w:rsidRPr="00E7440B" w:rsidRDefault="00D15551" w:rsidP="00CD2254">
          <w:pPr>
            <w:spacing w:before="70" w:line="200" w:lineRule="exact"/>
            <w:jc w:val="right"/>
            <w:rPr>
              <w:b/>
              <w:sz w:val="18"/>
              <w:lang w:val="de-DE"/>
            </w:rPr>
          </w:pPr>
          <w:r w:rsidRPr="00E7440B">
            <w:rPr>
              <w:b/>
              <w:sz w:val="18"/>
              <w:lang w:val="de-DE"/>
            </w:rPr>
            <w:t xml:space="preserve"> </w:t>
          </w:r>
        </w:p>
        <w:p w14:paraId="5774F9EC" w14:textId="77777777" w:rsidR="00D15551" w:rsidRPr="00E7440B" w:rsidRDefault="00D15551" w:rsidP="00CD2254">
          <w:pPr>
            <w:spacing w:before="70" w:line="200" w:lineRule="exact"/>
            <w:jc w:val="right"/>
            <w:rPr>
              <w:sz w:val="18"/>
              <w:lang w:val="de-DE"/>
            </w:rPr>
          </w:pPr>
        </w:p>
      </w:tc>
      <w:tc>
        <w:tcPr>
          <w:tcW w:w="1361" w:type="dxa"/>
          <w:vMerge/>
        </w:tcPr>
        <w:p w14:paraId="3DA4BD48" w14:textId="77777777" w:rsidR="00D15551" w:rsidRPr="00E7440B" w:rsidRDefault="00D15551" w:rsidP="00CD2254">
          <w:pPr>
            <w:jc w:val="center"/>
            <w:rPr>
              <w:sz w:val="17"/>
              <w:lang w:val="de-DE"/>
            </w:rPr>
          </w:pPr>
        </w:p>
      </w:tc>
      <w:tc>
        <w:tcPr>
          <w:tcW w:w="4990" w:type="dxa"/>
          <w:tcBorders>
            <w:top w:val="single" w:sz="2" w:space="0" w:color="auto"/>
          </w:tcBorders>
        </w:tcPr>
        <w:p w14:paraId="73FE583B" w14:textId="3780B3B4" w:rsidR="00D15551" w:rsidRPr="00B85970" w:rsidRDefault="00D15551" w:rsidP="00CD2254">
          <w:pPr>
            <w:spacing w:before="70" w:line="200" w:lineRule="exact"/>
            <w:rPr>
              <w:b/>
              <w:sz w:val="18"/>
              <w:lang w:val="it-IT"/>
            </w:rPr>
          </w:pPr>
          <w:r w:rsidRPr="00B85970">
            <w:rPr>
              <w:b/>
              <w:sz w:val="18"/>
              <w:lang w:val="it-IT"/>
            </w:rPr>
            <w:t>A</w:t>
          </w:r>
          <w:r w:rsidR="00E7440B">
            <w:rPr>
              <w:b/>
              <w:sz w:val="18"/>
              <w:lang w:val="it-IT"/>
            </w:rPr>
            <w:t>genzia per i contratti pubblici - ACP</w:t>
          </w:r>
        </w:p>
        <w:p w14:paraId="7F8BD0E8" w14:textId="18010B66" w:rsidR="00D15551" w:rsidRPr="00B85970" w:rsidRDefault="00D15551" w:rsidP="00CD2254">
          <w:pPr>
            <w:spacing w:before="70" w:line="200" w:lineRule="exact"/>
            <w:rPr>
              <w:sz w:val="18"/>
              <w:lang w:val="it-IT"/>
            </w:rPr>
          </w:pPr>
          <w:r>
            <w:rPr>
              <w:sz w:val="18"/>
              <w:lang w:val="it-IT"/>
            </w:rPr>
            <w:br/>
          </w: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tc>
    </w:tr>
  </w:tbl>
  <w:p w14:paraId="1F2FF313" w14:textId="77777777" w:rsidR="00D15551" w:rsidRPr="00E7440B" w:rsidRDefault="00D15551">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DFF20BC"/>
    <w:multiLevelType w:val="hybridMultilevel"/>
    <w:tmpl w:val="D75698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0E225137"/>
    <w:multiLevelType w:val="hybridMultilevel"/>
    <w:tmpl w:val="6CC8AC50"/>
    <w:lvl w:ilvl="0" w:tplc="BE322D9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3"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4"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7"/>
  </w:num>
  <w:num w:numId="7" w16cid:durableId="1324897012">
    <w:abstractNumId w:val="31"/>
  </w:num>
  <w:num w:numId="8" w16cid:durableId="1996489671">
    <w:abstractNumId w:val="27"/>
  </w:num>
  <w:num w:numId="9" w16cid:durableId="976183342">
    <w:abstractNumId w:val="24"/>
  </w:num>
  <w:num w:numId="10" w16cid:durableId="20787521">
    <w:abstractNumId w:val="30"/>
  </w:num>
  <w:num w:numId="11" w16cid:durableId="1832022464">
    <w:abstractNumId w:val="33"/>
  </w:num>
  <w:num w:numId="12" w16cid:durableId="1139960031">
    <w:abstractNumId w:val="13"/>
  </w:num>
  <w:num w:numId="13" w16cid:durableId="990250409">
    <w:abstractNumId w:val="20"/>
  </w:num>
  <w:num w:numId="14" w16cid:durableId="1070736241">
    <w:abstractNumId w:val="23"/>
  </w:num>
  <w:num w:numId="15" w16cid:durableId="501627587">
    <w:abstractNumId w:val="22"/>
  </w:num>
  <w:num w:numId="16" w16cid:durableId="586771286">
    <w:abstractNumId w:val="14"/>
  </w:num>
  <w:num w:numId="17" w16cid:durableId="830945136">
    <w:abstractNumId w:val="34"/>
  </w:num>
  <w:num w:numId="18" w16cid:durableId="57922127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10"/>
  </w:num>
  <w:num w:numId="20" w16cid:durableId="253755876">
    <w:abstractNumId w:val="5"/>
  </w:num>
  <w:num w:numId="21" w16cid:durableId="1789660091">
    <w:abstractNumId w:val="6"/>
  </w:num>
  <w:num w:numId="22" w16cid:durableId="1239823147">
    <w:abstractNumId w:val="12"/>
  </w:num>
  <w:num w:numId="23" w16cid:durableId="2105147519">
    <w:abstractNumId w:val="32"/>
  </w:num>
  <w:num w:numId="24" w16cid:durableId="973218883">
    <w:abstractNumId w:val="18"/>
  </w:num>
  <w:num w:numId="25" w16cid:durableId="1474712115">
    <w:abstractNumId w:val="15"/>
  </w:num>
  <w:num w:numId="26" w16cid:durableId="1372457532">
    <w:abstractNumId w:val="11"/>
  </w:num>
  <w:num w:numId="27" w16cid:durableId="366295235">
    <w:abstractNumId w:val="8"/>
  </w:num>
  <w:num w:numId="28" w16cid:durableId="720327389">
    <w:abstractNumId w:val="16"/>
  </w:num>
  <w:num w:numId="29" w16cid:durableId="920792415">
    <w:abstractNumId w:val="25"/>
  </w:num>
  <w:num w:numId="30" w16cid:durableId="1953899810">
    <w:abstractNumId w:val="19"/>
  </w:num>
  <w:num w:numId="31" w16cid:durableId="466316238">
    <w:abstractNumId w:val="21"/>
  </w:num>
  <w:num w:numId="32" w16cid:durableId="2125542131">
    <w:abstractNumId w:val="28"/>
  </w:num>
  <w:num w:numId="33" w16cid:durableId="1394084420">
    <w:abstractNumId w:val="26"/>
  </w:num>
  <w:num w:numId="34" w16cid:durableId="1954551207">
    <w:abstractNumId w:val="7"/>
  </w:num>
  <w:num w:numId="35" w16cid:durableId="1595626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57B30"/>
    <w:rsid w:val="00061855"/>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5B8"/>
    <w:rsid w:val="000C1BAD"/>
    <w:rsid w:val="000C6C3B"/>
    <w:rsid w:val="000D5204"/>
    <w:rsid w:val="000D6851"/>
    <w:rsid w:val="000E1880"/>
    <w:rsid w:val="000E1FA9"/>
    <w:rsid w:val="000E54F6"/>
    <w:rsid w:val="000F0A8A"/>
    <w:rsid w:val="000F42F8"/>
    <w:rsid w:val="000F5029"/>
    <w:rsid w:val="001011A1"/>
    <w:rsid w:val="00103A72"/>
    <w:rsid w:val="00103B77"/>
    <w:rsid w:val="00110CB9"/>
    <w:rsid w:val="001123AF"/>
    <w:rsid w:val="00121D1F"/>
    <w:rsid w:val="00123C04"/>
    <w:rsid w:val="0012460B"/>
    <w:rsid w:val="00131B8E"/>
    <w:rsid w:val="00133FC2"/>
    <w:rsid w:val="00134192"/>
    <w:rsid w:val="00137698"/>
    <w:rsid w:val="001378EC"/>
    <w:rsid w:val="001425AC"/>
    <w:rsid w:val="00143A04"/>
    <w:rsid w:val="0014587B"/>
    <w:rsid w:val="0015250E"/>
    <w:rsid w:val="001705B2"/>
    <w:rsid w:val="00173AF7"/>
    <w:rsid w:val="001849BA"/>
    <w:rsid w:val="0019183B"/>
    <w:rsid w:val="00191F0E"/>
    <w:rsid w:val="00197652"/>
    <w:rsid w:val="001978D9"/>
    <w:rsid w:val="001A04BC"/>
    <w:rsid w:val="001A17CD"/>
    <w:rsid w:val="001A2B90"/>
    <w:rsid w:val="001A3B30"/>
    <w:rsid w:val="001A3FED"/>
    <w:rsid w:val="001A6457"/>
    <w:rsid w:val="001B5EFF"/>
    <w:rsid w:val="001B7A07"/>
    <w:rsid w:val="001C187C"/>
    <w:rsid w:val="001C27F7"/>
    <w:rsid w:val="001C2E2B"/>
    <w:rsid w:val="001C64C4"/>
    <w:rsid w:val="001C772C"/>
    <w:rsid w:val="001D1075"/>
    <w:rsid w:val="001D1ECF"/>
    <w:rsid w:val="001D5DF7"/>
    <w:rsid w:val="001E08BB"/>
    <w:rsid w:val="001E1749"/>
    <w:rsid w:val="001E4AF2"/>
    <w:rsid w:val="001E7F8A"/>
    <w:rsid w:val="001F024A"/>
    <w:rsid w:val="00200D23"/>
    <w:rsid w:val="00203B3E"/>
    <w:rsid w:val="002158F5"/>
    <w:rsid w:val="00215EAF"/>
    <w:rsid w:val="00220CF4"/>
    <w:rsid w:val="00223EB7"/>
    <w:rsid w:val="00230577"/>
    <w:rsid w:val="0023088E"/>
    <w:rsid w:val="00232F1A"/>
    <w:rsid w:val="00241EC0"/>
    <w:rsid w:val="00242866"/>
    <w:rsid w:val="00243628"/>
    <w:rsid w:val="00246CC5"/>
    <w:rsid w:val="00251CB4"/>
    <w:rsid w:val="002526DA"/>
    <w:rsid w:val="00254695"/>
    <w:rsid w:val="00261DC8"/>
    <w:rsid w:val="00273A1D"/>
    <w:rsid w:val="002758F4"/>
    <w:rsid w:val="00275FF6"/>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0CA5"/>
    <w:rsid w:val="00341243"/>
    <w:rsid w:val="0034415B"/>
    <w:rsid w:val="003449C5"/>
    <w:rsid w:val="003468DE"/>
    <w:rsid w:val="00347903"/>
    <w:rsid w:val="00350E38"/>
    <w:rsid w:val="00353A8D"/>
    <w:rsid w:val="00357784"/>
    <w:rsid w:val="00357CFD"/>
    <w:rsid w:val="0036070D"/>
    <w:rsid w:val="0036241E"/>
    <w:rsid w:val="0036340F"/>
    <w:rsid w:val="00364C89"/>
    <w:rsid w:val="00366B3B"/>
    <w:rsid w:val="00366BCB"/>
    <w:rsid w:val="00371606"/>
    <w:rsid w:val="0037576F"/>
    <w:rsid w:val="00380296"/>
    <w:rsid w:val="00381F8C"/>
    <w:rsid w:val="00384039"/>
    <w:rsid w:val="00384714"/>
    <w:rsid w:val="003858ED"/>
    <w:rsid w:val="00390655"/>
    <w:rsid w:val="00392C68"/>
    <w:rsid w:val="003A0E0B"/>
    <w:rsid w:val="003B123E"/>
    <w:rsid w:val="003B6DBD"/>
    <w:rsid w:val="003B6E53"/>
    <w:rsid w:val="003C1897"/>
    <w:rsid w:val="003C78EE"/>
    <w:rsid w:val="003D0131"/>
    <w:rsid w:val="003D6137"/>
    <w:rsid w:val="003E3BB6"/>
    <w:rsid w:val="003E4933"/>
    <w:rsid w:val="003E63EA"/>
    <w:rsid w:val="003F1C1A"/>
    <w:rsid w:val="003F1F01"/>
    <w:rsid w:val="003F4E4B"/>
    <w:rsid w:val="004030E6"/>
    <w:rsid w:val="00403D9A"/>
    <w:rsid w:val="004056A3"/>
    <w:rsid w:val="00405EF2"/>
    <w:rsid w:val="00405FEE"/>
    <w:rsid w:val="00410434"/>
    <w:rsid w:val="00412203"/>
    <w:rsid w:val="004143A4"/>
    <w:rsid w:val="004215BF"/>
    <w:rsid w:val="00430138"/>
    <w:rsid w:val="00431AA1"/>
    <w:rsid w:val="00431B2E"/>
    <w:rsid w:val="004452B6"/>
    <w:rsid w:val="00446820"/>
    <w:rsid w:val="004524AB"/>
    <w:rsid w:val="00453F85"/>
    <w:rsid w:val="0045638C"/>
    <w:rsid w:val="0046419E"/>
    <w:rsid w:val="00465538"/>
    <w:rsid w:val="00474722"/>
    <w:rsid w:val="004751E8"/>
    <w:rsid w:val="00476785"/>
    <w:rsid w:val="00476BC3"/>
    <w:rsid w:val="00486931"/>
    <w:rsid w:val="0048773A"/>
    <w:rsid w:val="00490749"/>
    <w:rsid w:val="00490DEA"/>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CDE"/>
    <w:rsid w:val="005071ED"/>
    <w:rsid w:val="005125EE"/>
    <w:rsid w:val="00514398"/>
    <w:rsid w:val="0052748F"/>
    <w:rsid w:val="00527A33"/>
    <w:rsid w:val="00530928"/>
    <w:rsid w:val="00535299"/>
    <w:rsid w:val="005377DC"/>
    <w:rsid w:val="0054345C"/>
    <w:rsid w:val="0054429A"/>
    <w:rsid w:val="00546874"/>
    <w:rsid w:val="00547EB1"/>
    <w:rsid w:val="00550418"/>
    <w:rsid w:val="00550476"/>
    <w:rsid w:val="0055405F"/>
    <w:rsid w:val="00555A76"/>
    <w:rsid w:val="00557D04"/>
    <w:rsid w:val="0056075B"/>
    <w:rsid w:val="005641E2"/>
    <w:rsid w:val="00566ABD"/>
    <w:rsid w:val="00570AE5"/>
    <w:rsid w:val="0057326C"/>
    <w:rsid w:val="005747C2"/>
    <w:rsid w:val="005867CE"/>
    <w:rsid w:val="00593E67"/>
    <w:rsid w:val="00594AF2"/>
    <w:rsid w:val="00594F7D"/>
    <w:rsid w:val="00595F68"/>
    <w:rsid w:val="00596A40"/>
    <w:rsid w:val="005A09EB"/>
    <w:rsid w:val="005A53CB"/>
    <w:rsid w:val="005A57D6"/>
    <w:rsid w:val="005A7339"/>
    <w:rsid w:val="005B2313"/>
    <w:rsid w:val="005B7892"/>
    <w:rsid w:val="005C0001"/>
    <w:rsid w:val="005D0B29"/>
    <w:rsid w:val="005E0E1B"/>
    <w:rsid w:val="005E4937"/>
    <w:rsid w:val="005E7558"/>
    <w:rsid w:val="005F3B4F"/>
    <w:rsid w:val="005F3EE2"/>
    <w:rsid w:val="00602257"/>
    <w:rsid w:val="00602DFC"/>
    <w:rsid w:val="00602E1C"/>
    <w:rsid w:val="00603336"/>
    <w:rsid w:val="00605AEB"/>
    <w:rsid w:val="00607E4F"/>
    <w:rsid w:val="00610CB8"/>
    <w:rsid w:val="00612618"/>
    <w:rsid w:val="0061644C"/>
    <w:rsid w:val="00617B78"/>
    <w:rsid w:val="00617CFE"/>
    <w:rsid w:val="00624AB7"/>
    <w:rsid w:val="006258FB"/>
    <w:rsid w:val="00625ED1"/>
    <w:rsid w:val="00627DE5"/>
    <w:rsid w:val="00630F53"/>
    <w:rsid w:val="006344DB"/>
    <w:rsid w:val="00636B08"/>
    <w:rsid w:val="00641D3A"/>
    <w:rsid w:val="006561AD"/>
    <w:rsid w:val="00661182"/>
    <w:rsid w:val="0066231A"/>
    <w:rsid w:val="006633F9"/>
    <w:rsid w:val="00663F93"/>
    <w:rsid w:val="006652FD"/>
    <w:rsid w:val="006656D1"/>
    <w:rsid w:val="006658F5"/>
    <w:rsid w:val="00676328"/>
    <w:rsid w:val="006841FD"/>
    <w:rsid w:val="00686F45"/>
    <w:rsid w:val="00692245"/>
    <w:rsid w:val="006938B6"/>
    <w:rsid w:val="0069629C"/>
    <w:rsid w:val="00697AD1"/>
    <w:rsid w:val="006A0EF1"/>
    <w:rsid w:val="006A1C6F"/>
    <w:rsid w:val="006A4747"/>
    <w:rsid w:val="006A50F1"/>
    <w:rsid w:val="006A564F"/>
    <w:rsid w:val="006A593B"/>
    <w:rsid w:val="006A5AC3"/>
    <w:rsid w:val="006A664B"/>
    <w:rsid w:val="006B0B48"/>
    <w:rsid w:val="006B2612"/>
    <w:rsid w:val="006B2D3C"/>
    <w:rsid w:val="006B528E"/>
    <w:rsid w:val="006B6169"/>
    <w:rsid w:val="006B782F"/>
    <w:rsid w:val="006B7F93"/>
    <w:rsid w:val="006C1F17"/>
    <w:rsid w:val="006C24FC"/>
    <w:rsid w:val="006C326D"/>
    <w:rsid w:val="006C3992"/>
    <w:rsid w:val="006D28C0"/>
    <w:rsid w:val="006D2DAB"/>
    <w:rsid w:val="006D4BAF"/>
    <w:rsid w:val="006E10C5"/>
    <w:rsid w:val="006E20B6"/>
    <w:rsid w:val="006E3FDB"/>
    <w:rsid w:val="006E5D00"/>
    <w:rsid w:val="006F02CD"/>
    <w:rsid w:val="006F0925"/>
    <w:rsid w:val="006F414C"/>
    <w:rsid w:val="007019E1"/>
    <w:rsid w:val="00702055"/>
    <w:rsid w:val="00705E04"/>
    <w:rsid w:val="00711340"/>
    <w:rsid w:val="00711976"/>
    <w:rsid w:val="007124B4"/>
    <w:rsid w:val="00714846"/>
    <w:rsid w:val="0072205E"/>
    <w:rsid w:val="007220FE"/>
    <w:rsid w:val="00724861"/>
    <w:rsid w:val="007368D3"/>
    <w:rsid w:val="007413BE"/>
    <w:rsid w:val="007421BD"/>
    <w:rsid w:val="007442BE"/>
    <w:rsid w:val="00745626"/>
    <w:rsid w:val="007474CD"/>
    <w:rsid w:val="00754E52"/>
    <w:rsid w:val="0076330B"/>
    <w:rsid w:val="007650C9"/>
    <w:rsid w:val="00770EA3"/>
    <w:rsid w:val="007714DD"/>
    <w:rsid w:val="0077169E"/>
    <w:rsid w:val="00774497"/>
    <w:rsid w:val="00774526"/>
    <w:rsid w:val="0077556A"/>
    <w:rsid w:val="00777907"/>
    <w:rsid w:val="0078048E"/>
    <w:rsid w:val="00780FC4"/>
    <w:rsid w:val="00782FA4"/>
    <w:rsid w:val="00787547"/>
    <w:rsid w:val="0079324A"/>
    <w:rsid w:val="00797080"/>
    <w:rsid w:val="00797979"/>
    <w:rsid w:val="007A33C4"/>
    <w:rsid w:val="007A7BF5"/>
    <w:rsid w:val="007B01E0"/>
    <w:rsid w:val="007B59FD"/>
    <w:rsid w:val="007B7406"/>
    <w:rsid w:val="007D0DC6"/>
    <w:rsid w:val="007D6F93"/>
    <w:rsid w:val="007F03A1"/>
    <w:rsid w:val="007F0EE7"/>
    <w:rsid w:val="007F1673"/>
    <w:rsid w:val="007F16F5"/>
    <w:rsid w:val="007F1F68"/>
    <w:rsid w:val="007F3685"/>
    <w:rsid w:val="00803466"/>
    <w:rsid w:val="00803A0B"/>
    <w:rsid w:val="00805615"/>
    <w:rsid w:val="008139FE"/>
    <w:rsid w:val="00814D19"/>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633F0"/>
    <w:rsid w:val="00870934"/>
    <w:rsid w:val="00870F56"/>
    <w:rsid w:val="00871E9E"/>
    <w:rsid w:val="008730D1"/>
    <w:rsid w:val="0087438B"/>
    <w:rsid w:val="00877626"/>
    <w:rsid w:val="0088400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D7F6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4290"/>
    <w:rsid w:val="009A5003"/>
    <w:rsid w:val="009C026E"/>
    <w:rsid w:val="009C0551"/>
    <w:rsid w:val="009C3E79"/>
    <w:rsid w:val="009C5BA8"/>
    <w:rsid w:val="009D03C9"/>
    <w:rsid w:val="009D3EA4"/>
    <w:rsid w:val="009D7F7E"/>
    <w:rsid w:val="009E0315"/>
    <w:rsid w:val="009E0951"/>
    <w:rsid w:val="009E21D1"/>
    <w:rsid w:val="009E2D31"/>
    <w:rsid w:val="009E492A"/>
    <w:rsid w:val="009E69F1"/>
    <w:rsid w:val="009F0BC8"/>
    <w:rsid w:val="00A00220"/>
    <w:rsid w:val="00A018B6"/>
    <w:rsid w:val="00A048A5"/>
    <w:rsid w:val="00A134D7"/>
    <w:rsid w:val="00A149D0"/>
    <w:rsid w:val="00A23738"/>
    <w:rsid w:val="00A26386"/>
    <w:rsid w:val="00A3702A"/>
    <w:rsid w:val="00A44688"/>
    <w:rsid w:val="00A4474B"/>
    <w:rsid w:val="00A462B6"/>
    <w:rsid w:val="00A47125"/>
    <w:rsid w:val="00A47320"/>
    <w:rsid w:val="00A5110A"/>
    <w:rsid w:val="00A51D2B"/>
    <w:rsid w:val="00A52221"/>
    <w:rsid w:val="00A526B7"/>
    <w:rsid w:val="00A62FAE"/>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D66CD"/>
    <w:rsid w:val="00AE126D"/>
    <w:rsid w:val="00AE1A7C"/>
    <w:rsid w:val="00AE6493"/>
    <w:rsid w:val="00AE7893"/>
    <w:rsid w:val="00AF128D"/>
    <w:rsid w:val="00AF13A6"/>
    <w:rsid w:val="00AF2107"/>
    <w:rsid w:val="00AF218D"/>
    <w:rsid w:val="00AF3DF3"/>
    <w:rsid w:val="00AF42B7"/>
    <w:rsid w:val="00AF51E3"/>
    <w:rsid w:val="00AF7FE9"/>
    <w:rsid w:val="00B028B2"/>
    <w:rsid w:val="00B05735"/>
    <w:rsid w:val="00B120B7"/>
    <w:rsid w:val="00B12E30"/>
    <w:rsid w:val="00B235E1"/>
    <w:rsid w:val="00B23DD4"/>
    <w:rsid w:val="00B24208"/>
    <w:rsid w:val="00B257F9"/>
    <w:rsid w:val="00B27F17"/>
    <w:rsid w:val="00B421C8"/>
    <w:rsid w:val="00B43FF1"/>
    <w:rsid w:val="00B45929"/>
    <w:rsid w:val="00B45999"/>
    <w:rsid w:val="00B46829"/>
    <w:rsid w:val="00B46BFF"/>
    <w:rsid w:val="00B47671"/>
    <w:rsid w:val="00B57DFD"/>
    <w:rsid w:val="00B61EF0"/>
    <w:rsid w:val="00B6311E"/>
    <w:rsid w:val="00B66015"/>
    <w:rsid w:val="00B67154"/>
    <w:rsid w:val="00B70598"/>
    <w:rsid w:val="00B70FD0"/>
    <w:rsid w:val="00B71A78"/>
    <w:rsid w:val="00B73B9C"/>
    <w:rsid w:val="00B8279F"/>
    <w:rsid w:val="00B82B14"/>
    <w:rsid w:val="00B838B3"/>
    <w:rsid w:val="00B85125"/>
    <w:rsid w:val="00B8522D"/>
    <w:rsid w:val="00B85478"/>
    <w:rsid w:val="00B8617B"/>
    <w:rsid w:val="00B86AE1"/>
    <w:rsid w:val="00B92C50"/>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3F1C"/>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21233"/>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5E0C"/>
    <w:rsid w:val="00C666B4"/>
    <w:rsid w:val="00C66D36"/>
    <w:rsid w:val="00C77F38"/>
    <w:rsid w:val="00C82C0F"/>
    <w:rsid w:val="00C84395"/>
    <w:rsid w:val="00C90A95"/>
    <w:rsid w:val="00C95963"/>
    <w:rsid w:val="00C95FD3"/>
    <w:rsid w:val="00CA3347"/>
    <w:rsid w:val="00CA3B1B"/>
    <w:rsid w:val="00CA53E0"/>
    <w:rsid w:val="00CA55CF"/>
    <w:rsid w:val="00CA668F"/>
    <w:rsid w:val="00CB0912"/>
    <w:rsid w:val="00CB394F"/>
    <w:rsid w:val="00CC0B1C"/>
    <w:rsid w:val="00CC3C51"/>
    <w:rsid w:val="00CC45BE"/>
    <w:rsid w:val="00CC6E30"/>
    <w:rsid w:val="00CC6EBD"/>
    <w:rsid w:val="00CD099A"/>
    <w:rsid w:val="00CD0E61"/>
    <w:rsid w:val="00CD1E6F"/>
    <w:rsid w:val="00CD2254"/>
    <w:rsid w:val="00CD63E5"/>
    <w:rsid w:val="00CD7474"/>
    <w:rsid w:val="00CE1856"/>
    <w:rsid w:val="00CE1F9B"/>
    <w:rsid w:val="00CE41D2"/>
    <w:rsid w:val="00CE4758"/>
    <w:rsid w:val="00CE49EC"/>
    <w:rsid w:val="00CE4BDE"/>
    <w:rsid w:val="00CE5AA5"/>
    <w:rsid w:val="00CF070E"/>
    <w:rsid w:val="00CF0881"/>
    <w:rsid w:val="00CF17C5"/>
    <w:rsid w:val="00CF781A"/>
    <w:rsid w:val="00CF7F55"/>
    <w:rsid w:val="00D02331"/>
    <w:rsid w:val="00D076A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C4E"/>
    <w:rsid w:val="00D51C32"/>
    <w:rsid w:val="00D52A83"/>
    <w:rsid w:val="00D55914"/>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86AED"/>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F24"/>
    <w:rsid w:val="00E21917"/>
    <w:rsid w:val="00E21B46"/>
    <w:rsid w:val="00E221C3"/>
    <w:rsid w:val="00E30C1C"/>
    <w:rsid w:val="00E315E0"/>
    <w:rsid w:val="00E337F0"/>
    <w:rsid w:val="00E371B4"/>
    <w:rsid w:val="00E4049C"/>
    <w:rsid w:val="00E43425"/>
    <w:rsid w:val="00E43BC2"/>
    <w:rsid w:val="00E447DA"/>
    <w:rsid w:val="00E478D4"/>
    <w:rsid w:val="00E524E4"/>
    <w:rsid w:val="00E549AA"/>
    <w:rsid w:val="00E61863"/>
    <w:rsid w:val="00E639C2"/>
    <w:rsid w:val="00E64925"/>
    <w:rsid w:val="00E64C03"/>
    <w:rsid w:val="00E67AC5"/>
    <w:rsid w:val="00E7261B"/>
    <w:rsid w:val="00E7440B"/>
    <w:rsid w:val="00E8279F"/>
    <w:rsid w:val="00E842CA"/>
    <w:rsid w:val="00E85678"/>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363AA"/>
    <w:rsid w:val="00F423D9"/>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86FCE"/>
    <w:rsid w:val="00F915C5"/>
    <w:rsid w:val="00F91958"/>
    <w:rsid w:val="00F95323"/>
    <w:rsid w:val="00F97898"/>
    <w:rsid w:val="00FA1AED"/>
    <w:rsid w:val="00FA589F"/>
    <w:rsid w:val="00FB3D4B"/>
    <w:rsid w:val="00FB742A"/>
    <w:rsid w:val="00FB7564"/>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0E1B"/>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rsid w:val="00E61863"/>
    <w:rPr>
      <w:rFonts w:cs="Times New Roman"/>
      <w:vertAlign w:val="superscript"/>
    </w:rPr>
  </w:style>
  <w:style w:type="character" w:styleId="Funotenzeichen">
    <w:name w:val="footnote reference"/>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rsid w:val="00E61863"/>
    <w:rPr>
      <w:lang w:val="it-IT"/>
    </w:rPr>
  </w:style>
  <w:style w:type="character" w:customStyle="1" w:styleId="FunotentextZchn">
    <w:name w:val="Fußnotentext Zchn"/>
    <w:link w:val="Funotentext"/>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uiPriority w:val="99"/>
    <w:semiHidden/>
    <w:rsid w:val="00131B8E"/>
  </w:style>
  <w:style w:type="character" w:customStyle="1" w:styleId="KommentartextZchn">
    <w:name w:val="Kommentartext Zchn"/>
    <w:link w:val="Kommentartext"/>
    <w:uiPriority w:val="99"/>
    <w:semiHidden/>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rsid w:val="00E61863"/>
  </w:style>
  <w:style w:type="character" w:customStyle="1" w:styleId="EndnotentextZchn">
    <w:name w:val="Endnotentext Zchn"/>
    <w:link w:val="Endnotentext"/>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Standard"/>
    <w:rsid w:val="00CE5AA5"/>
    <w:pPr>
      <w:suppressAutoHyphens w:val="0"/>
      <w:spacing w:after="160" w:line="240" w:lineRule="exact"/>
    </w:pPr>
    <w:rPr>
      <w:rFonts w:ascii="Tahoma" w:hAnsi="Tahoma" w:cs="Tahoma"/>
      <w:lang w:eastAsia="en-US"/>
    </w:rPr>
  </w:style>
  <w:style w:type="character" w:styleId="Kommentarzeichen">
    <w:name w:val="annotation reference"/>
    <w:uiPriority w:val="99"/>
    <w:semiHidden/>
    <w:rsid w:val="00D613BD"/>
    <w:rPr>
      <w:sz w:val="16"/>
      <w:szCs w:val="16"/>
    </w:rPr>
  </w:style>
  <w:style w:type="character" w:styleId="NichtaufgelsteErwhnung">
    <w:name w:val="Unresolved Mention"/>
    <w:uiPriority w:val="99"/>
    <w:semiHidden/>
    <w:unhideWhenUsed/>
    <w:rsid w:val="00E10098"/>
    <w:rPr>
      <w:color w:val="808080"/>
      <w:shd w:val="clear" w:color="auto" w:fill="E6E6E6"/>
    </w:rPr>
  </w:style>
  <w:style w:type="paragraph" w:styleId="Listenabsatz">
    <w:name w:val="List Paragraph"/>
    <w:basedOn w:val="Standard"/>
    <w:uiPriority w:val="34"/>
    <w:qFormat/>
    <w:rsid w:val="000466E0"/>
    <w:pPr>
      <w:ind w:left="708"/>
    </w:pPr>
  </w:style>
  <w:style w:type="character" w:customStyle="1" w:styleId="Carpredefinitoparagrafo1">
    <w:name w:val="Car. predefinito paragrafo1"/>
    <w:rsid w:val="002B73DA"/>
  </w:style>
  <w:style w:type="paragraph" w:customStyle="1" w:styleId="TableParagraph">
    <w:name w:val="Table Paragraph"/>
    <w:basedOn w:val="Standard"/>
    <w:uiPriority w:val="1"/>
    <w:qFormat/>
    <w:rsid w:val="003E4933"/>
    <w:pPr>
      <w:widowControl w:val="0"/>
      <w:suppressAutoHyphens w:val="0"/>
      <w:autoSpaceDE w:val="0"/>
      <w:autoSpaceDN w:val="0"/>
    </w:pPr>
    <w:rPr>
      <w:rFonts w:eastAsia="Arial"/>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1905990783">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l_consulting@pe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3888</Words>
  <Characters>24496</Characters>
  <Application>Microsoft Office Word</Application>
  <DocSecurity>0</DocSecurity>
  <Lines>204</Lines>
  <Paragraphs>56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Domanda di abilitazione ICT</vt:lpstr>
      <vt:lpstr>Domanda di abilitazione ICT</vt:lpstr>
    </vt:vector>
  </TitlesOfParts>
  <Manager/>
  <Company>prov.bz</Company>
  <LinksUpToDate>false</LinksUpToDate>
  <CharactersWithSpaces>28328</CharactersWithSpaces>
  <SharedDoc>false</SharedDoc>
  <HyperlinkBase/>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dc:description/>
  <cp:lastModifiedBy>Huez, Leonhard</cp:lastModifiedBy>
  <cp:revision>14</cp:revision>
  <cp:lastPrinted>2017-04-27T09:22:00Z</cp:lastPrinted>
  <dcterms:created xsi:type="dcterms:W3CDTF">2024-03-07T11:19:00Z</dcterms:created>
  <dcterms:modified xsi:type="dcterms:W3CDTF">2024-12-17T09:27:00Z</dcterms:modified>
  <cp:category/>
</cp:coreProperties>
</file>